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B95E" w14:textId="77777777" w:rsidR="006B6761" w:rsidRPr="00297C72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67C40E0F" w14:textId="77777777" w:rsidR="006B6761" w:rsidRPr="00297C7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675C3727" w14:textId="77777777" w:rsidR="004068D4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0136BE80" w14:textId="188B0FF2" w:rsidR="00FC65A9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C76F0F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31161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C76F0F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="00C55B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C76F0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796B2C40" w14:textId="77777777" w:rsidR="00183484" w:rsidRDefault="00183484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FC294" w14:textId="77777777" w:rsidR="00550E3A" w:rsidRPr="00B652EB" w:rsidRDefault="00550E3A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6DD56" w14:textId="77777777" w:rsidR="007E37AA" w:rsidRPr="00F44BC2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4FD605DB" w14:textId="6002594F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1" w:name="_Hlk96689687"/>
      <w:r w:rsidR="00362E5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C76F0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1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60AB9130" w14:textId="10D35A92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2249BB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elektroničkim putem</w:t>
      </w:r>
    </w:p>
    <w:p w14:paraId="30EDD2E1" w14:textId="49AD5E9C" w:rsidR="00AA5F28" w:rsidRPr="00AA5F28" w:rsidRDefault="007253EA" w:rsidP="00AA5F28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362E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C76F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3116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C76F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06</w:t>
      </w:r>
      <w:r w:rsidR="003116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C76F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C76F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četvrt</w:t>
      </w:r>
      <w:r w:rsidR="006802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E46F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) u </w:t>
      </w:r>
      <w:r w:rsidR="00C76F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A807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0 sati </w:t>
      </w:r>
    </w:p>
    <w:p w14:paraId="20B60BA1" w14:textId="77777777" w:rsidR="00550E3A" w:rsidRPr="008743AD" w:rsidRDefault="00550E3A" w:rsidP="008743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2184F8" w14:textId="1F8D96E7" w:rsidR="006B6761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15E2D4F1" w14:textId="77777777" w:rsidR="00183484" w:rsidRPr="00297C72" w:rsidRDefault="00183484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F6F9A8" w14:textId="77777777" w:rsidR="006B6761" w:rsidRDefault="006B6761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9D47A85" w14:textId="3B8181EB" w:rsidR="00FC65A9" w:rsidRDefault="00FC65A9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261DAE1" w14:textId="77777777" w:rsidR="00550E3A" w:rsidRPr="00432846" w:rsidRDefault="00550E3A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F597418" w14:textId="02E40E9C" w:rsidR="00FB6071" w:rsidRPr="00C76F0F" w:rsidRDefault="004A3773" w:rsidP="00C369A0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6F0F">
        <w:rPr>
          <w:rFonts w:ascii="Times New Roman" w:hAnsi="Times New Roman"/>
          <w:sz w:val="24"/>
          <w:szCs w:val="24"/>
        </w:rPr>
        <w:t>Donošenje Odluke o</w:t>
      </w:r>
      <w:r w:rsidR="00AD6D07" w:rsidRPr="00C76F0F">
        <w:rPr>
          <w:rFonts w:ascii="Times New Roman" w:hAnsi="Times New Roman"/>
          <w:sz w:val="24"/>
          <w:szCs w:val="24"/>
        </w:rPr>
        <w:t xml:space="preserve"> </w:t>
      </w:r>
      <w:r w:rsidR="009649F8" w:rsidRPr="00C76F0F">
        <w:rPr>
          <w:rFonts w:ascii="Times New Roman" w:hAnsi="Times New Roman"/>
          <w:sz w:val="24"/>
          <w:szCs w:val="24"/>
        </w:rPr>
        <w:t xml:space="preserve">usvajanju </w:t>
      </w:r>
      <w:r w:rsidR="00137F15">
        <w:rPr>
          <w:rFonts w:ascii="Times New Roman" w:hAnsi="Times New Roman"/>
          <w:sz w:val="24"/>
          <w:szCs w:val="24"/>
        </w:rPr>
        <w:t xml:space="preserve">V. </w:t>
      </w:r>
      <w:r w:rsidR="00C76F0F" w:rsidRPr="00C76F0F">
        <w:rPr>
          <w:rFonts w:ascii="Times New Roman" w:hAnsi="Times New Roman"/>
          <w:sz w:val="24"/>
          <w:szCs w:val="24"/>
        </w:rPr>
        <w:t>Izmjena i dopuna Plana nabave za 2026. godinu</w:t>
      </w:r>
      <w:r w:rsidR="00C76F0F">
        <w:rPr>
          <w:rFonts w:ascii="Times New Roman" w:hAnsi="Times New Roman"/>
          <w:sz w:val="24"/>
          <w:szCs w:val="24"/>
        </w:rPr>
        <w:t>.</w:t>
      </w:r>
    </w:p>
    <w:p w14:paraId="08804401" w14:textId="77777777" w:rsid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9C1DF3" w14:textId="77777777" w:rsidR="00FB6071" w:rsidRP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DDE799" w14:textId="77777777" w:rsidR="006E071D" w:rsidRPr="00A135A3" w:rsidRDefault="006E071D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0AC45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4F1AABFF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bookmarkEnd w:id="2"/>
    <w:p w14:paraId="4D453B8B" w14:textId="5EB675DE" w:rsidR="00A135A3" w:rsidRPr="00A135A3" w:rsidRDefault="0031161C" w:rsidP="0031161C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Izv.prof.dr.sc. Daniela </w:t>
      </w:r>
      <w:proofErr w:type="spellStart"/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proofErr w:type="spellEnd"/>
    </w:p>
    <w:sectPr w:rsidR="00A135A3" w:rsidRPr="00A135A3" w:rsidSect="009A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C1123"/>
    <w:multiLevelType w:val="hybridMultilevel"/>
    <w:tmpl w:val="96221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2337F3"/>
    <w:multiLevelType w:val="hybridMultilevel"/>
    <w:tmpl w:val="E4E83D48"/>
    <w:lvl w:ilvl="0" w:tplc="FF46BD6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B0ECE"/>
    <w:multiLevelType w:val="hybridMultilevel"/>
    <w:tmpl w:val="9776F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626D3"/>
    <w:multiLevelType w:val="hybridMultilevel"/>
    <w:tmpl w:val="1FB24E00"/>
    <w:lvl w:ilvl="0" w:tplc="A8740326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1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2"/>
  </w:num>
  <w:num w:numId="5">
    <w:abstractNumId w:val="30"/>
  </w:num>
  <w:num w:numId="6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1"/>
  </w:num>
  <w:num w:numId="12">
    <w:abstractNumId w:val="33"/>
  </w:num>
  <w:num w:numId="13">
    <w:abstractNumId w:val="16"/>
  </w:num>
  <w:num w:numId="14">
    <w:abstractNumId w:val="18"/>
  </w:num>
  <w:num w:numId="15">
    <w:abstractNumId w:val="20"/>
  </w:num>
  <w:num w:numId="16">
    <w:abstractNumId w:val="31"/>
  </w:num>
  <w:num w:numId="17">
    <w:abstractNumId w:val="23"/>
  </w:num>
  <w:num w:numId="18">
    <w:abstractNumId w:val="27"/>
  </w:num>
  <w:num w:numId="19">
    <w:abstractNumId w:val="5"/>
  </w:num>
  <w:num w:numId="20">
    <w:abstractNumId w:val="13"/>
  </w:num>
  <w:num w:numId="21">
    <w:abstractNumId w:val="28"/>
  </w:num>
  <w:num w:numId="22">
    <w:abstractNumId w:val="12"/>
  </w:num>
  <w:num w:numId="23">
    <w:abstractNumId w:val="25"/>
  </w:num>
  <w:num w:numId="24">
    <w:abstractNumId w:val="34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1"/>
  </w:num>
  <w:num w:numId="29">
    <w:abstractNumId w:val="36"/>
  </w:num>
  <w:num w:numId="30">
    <w:abstractNumId w:val="2"/>
  </w:num>
  <w:num w:numId="31">
    <w:abstractNumId w:val="29"/>
  </w:num>
  <w:num w:numId="32">
    <w:abstractNumId w:val="7"/>
  </w:num>
  <w:num w:numId="33">
    <w:abstractNumId w:val="35"/>
  </w:num>
  <w:num w:numId="34">
    <w:abstractNumId w:val="4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1"/>
  </w:num>
  <w:num w:numId="38">
    <w:abstractNumId w:val="10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6"/>
  </w:num>
  <w:num w:numId="42">
    <w:abstractNumId w:val="17"/>
  </w:num>
  <w:num w:numId="43">
    <w:abstractNumId w:val="15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4"/>
    <w:rsid w:val="0000354C"/>
    <w:rsid w:val="000153BC"/>
    <w:rsid w:val="0002012B"/>
    <w:rsid w:val="00020C1A"/>
    <w:rsid w:val="00021B3A"/>
    <w:rsid w:val="0002210D"/>
    <w:rsid w:val="0002245B"/>
    <w:rsid w:val="00022B07"/>
    <w:rsid w:val="00036475"/>
    <w:rsid w:val="00044F9D"/>
    <w:rsid w:val="000461E4"/>
    <w:rsid w:val="0005573B"/>
    <w:rsid w:val="00055B96"/>
    <w:rsid w:val="00066B2B"/>
    <w:rsid w:val="00066E8E"/>
    <w:rsid w:val="00077903"/>
    <w:rsid w:val="00081286"/>
    <w:rsid w:val="00081958"/>
    <w:rsid w:val="00084E3C"/>
    <w:rsid w:val="000946F1"/>
    <w:rsid w:val="00096A54"/>
    <w:rsid w:val="000A1C05"/>
    <w:rsid w:val="000A1C0D"/>
    <w:rsid w:val="000A47BA"/>
    <w:rsid w:val="000B6FA9"/>
    <w:rsid w:val="000C377D"/>
    <w:rsid w:val="000C49E3"/>
    <w:rsid w:val="000C6026"/>
    <w:rsid w:val="000C629F"/>
    <w:rsid w:val="000D2A9E"/>
    <w:rsid w:val="000D3262"/>
    <w:rsid w:val="000D5590"/>
    <w:rsid w:val="000F0DEF"/>
    <w:rsid w:val="000F2479"/>
    <w:rsid w:val="000F53FC"/>
    <w:rsid w:val="00100EB4"/>
    <w:rsid w:val="0010113C"/>
    <w:rsid w:val="00105CC2"/>
    <w:rsid w:val="00115F90"/>
    <w:rsid w:val="00117969"/>
    <w:rsid w:val="001204E6"/>
    <w:rsid w:val="00120DA5"/>
    <w:rsid w:val="00122408"/>
    <w:rsid w:val="001249DB"/>
    <w:rsid w:val="00124AE1"/>
    <w:rsid w:val="00125C2A"/>
    <w:rsid w:val="00126A96"/>
    <w:rsid w:val="001340E9"/>
    <w:rsid w:val="00134D9C"/>
    <w:rsid w:val="001367D7"/>
    <w:rsid w:val="00136A24"/>
    <w:rsid w:val="00136E0A"/>
    <w:rsid w:val="00136F19"/>
    <w:rsid w:val="00137F15"/>
    <w:rsid w:val="0014250B"/>
    <w:rsid w:val="00143D60"/>
    <w:rsid w:val="0014614E"/>
    <w:rsid w:val="00150203"/>
    <w:rsid w:val="00152B3A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824B2"/>
    <w:rsid w:val="00183484"/>
    <w:rsid w:val="00184D6E"/>
    <w:rsid w:val="00185B94"/>
    <w:rsid w:val="001915A1"/>
    <w:rsid w:val="00194522"/>
    <w:rsid w:val="001957D7"/>
    <w:rsid w:val="001A4CE3"/>
    <w:rsid w:val="001A65F5"/>
    <w:rsid w:val="001B51AC"/>
    <w:rsid w:val="001B5DA1"/>
    <w:rsid w:val="001B62FA"/>
    <w:rsid w:val="001C01AC"/>
    <w:rsid w:val="001C0A96"/>
    <w:rsid w:val="001C2648"/>
    <w:rsid w:val="001C3ED5"/>
    <w:rsid w:val="001D06B4"/>
    <w:rsid w:val="001D09CF"/>
    <w:rsid w:val="001E2297"/>
    <w:rsid w:val="001E2EDD"/>
    <w:rsid w:val="001E2F61"/>
    <w:rsid w:val="001E37B6"/>
    <w:rsid w:val="001F739F"/>
    <w:rsid w:val="0020539A"/>
    <w:rsid w:val="0020672B"/>
    <w:rsid w:val="002112B0"/>
    <w:rsid w:val="002125DD"/>
    <w:rsid w:val="00216E6D"/>
    <w:rsid w:val="00221C48"/>
    <w:rsid w:val="00223D6A"/>
    <w:rsid w:val="002249BB"/>
    <w:rsid w:val="002257CE"/>
    <w:rsid w:val="0023224D"/>
    <w:rsid w:val="0023333D"/>
    <w:rsid w:val="00234A31"/>
    <w:rsid w:val="00236EF3"/>
    <w:rsid w:val="002509BE"/>
    <w:rsid w:val="002602EA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B769C"/>
    <w:rsid w:val="002C13C0"/>
    <w:rsid w:val="002C3286"/>
    <w:rsid w:val="002C629C"/>
    <w:rsid w:val="002D13EB"/>
    <w:rsid w:val="002D292C"/>
    <w:rsid w:val="002D35BB"/>
    <w:rsid w:val="002D4D7C"/>
    <w:rsid w:val="002D6C95"/>
    <w:rsid w:val="002D75E3"/>
    <w:rsid w:val="002D7A8E"/>
    <w:rsid w:val="002D7E65"/>
    <w:rsid w:val="002D7EB7"/>
    <w:rsid w:val="002E127C"/>
    <w:rsid w:val="002E56A1"/>
    <w:rsid w:val="003037D1"/>
    <w:rsid w:val="00303B34"/>
    <w:rsid w:val="0031161C"/>
    <w:rsid w:val="00315228"/>
    <w:rsid w:val="0033044C"/>
    <w:rsid w:val="00333F21"/>
    <w:rsid w:val="00335D5C"/>
    <w:rsid w:val="00336AE0"/>
    <w:rsid w:val="003415EC"/>
    <w:rsid w:val="003443DA"/>
    <w:rsid w:val="00344FC3"/>
    <w:rsid w:val="00345952"/>
    <w:rsid w:val="00353CC0"/>
    <w:rsid w:val="00357132"/>
    <w:rsid w:val="00362E5C"/>
    <w:rsid w:val="00371D10"/>
    <w:rsid w:val="00373B49"/>
    <w:rsid w:val="00376E23"/>
    <w:rsid w:val="0037706D"/>
    <w:rsid w:val="0038242B"/>
    <w:rsid w:val="003849F6"/>
    <w:rsid w:val="00384EE6"/>
    <w:rsid w:val="00390D66"/>
    <w:rsid w:val="003964C9"/>
    <w:rsid w:val="00397BFD"/>
    <w:rsid w:val="003A2360"/>
    <w:rsid w:val="003A4F3A"/>
    <w:rsid w:val="003B4292"/>
    <w:rsid w:val="003B54E0"/>
    <w:rsid w:val="003B61D7"/>
    <w:rsid w:val="003C061F"/>
    <w:rsid w:val="003C45AA"/>
    <w:rsid w:val="003C6B3E"/>
    <w:rsid w:val="003D1DB3"/>
    <w:rsid w:val="003D6FE9"/>
    <w:rsid w:val="003E1D7C"/>
    <w:rsid w:val="003E4B09"/>
    <w:rsid w:val="003F00A6"/>
    <w:rsid w:val="003F288F"/>
    <w:rsid w:val="003F7DFA"/>
    <w:rsid w:val="004000AA"/>
    <w:rsid w:val="004008D0"/>
    <w:rsid w:val="00405657"/>
    <w:rsid w:val="00405777"/>
    <w:rsid w:val="004068D4"/>
    <w:rsid w:val="004076B6"/>
    <w:rsid w:val="00407FD8"/>
    <w:rsid w:val="004115E3"/>
    <w:rsid w:val="00411BFD"/>
    <w:rsid w:val="0041342B"/>
    <w:rsid w:val="0042131F"/>
    <w:rsid w:val="00426847"/>
    <w:rsid w:val="00432846"/>
    <w:rsid w:val="00434D22"/>
    <w:rsid w:val="00435814"/>
    <w:rsid w:val="004361A0"/>
    <w:rsid w:val="00444415"/>
    <w:rsid w:val="0044470C"/>
    <w:rsid w:val="004455C0"/>
    <w:rsid w:val="00450A48"/>
    <w:rsid w:val="0045203D"/>
    <w:rsid w:val="004576AA"/>
    <w:rsid w:val="00462B0A"/>
    <w:rsid w:val="00471CB0"/>
    <w:rsid w:val="00475576"/>
    <w:rsid w:val="0047622A"/>
    <w:rsid w:val="00477B41"/>
    <w:rsid w:val="00480247"/>
    <w:rsid w:val="0048500E"/>
    <w:rsid w:val="00497718"/>
    <w:rsid w:val="004A3773"/>
    <w:rsid w:val="004A7D40"/>
    <w:rsid w:val="004B062A"/>
    <w:rsid w:val="004B29DB"/>
    <w:rsid w:val="004C1346"/>
    <w:rsid w:val="004C13FD"/>
    <w:rsid w:val="004C363C"/>
    <w:rsid w:val="004C4A00"/>
    <w:rsid w:val="004C54BF"/>
    <w:rsid w:val="004D31BA"/>
    <w:rsid w:val="004D6E87"/>
    <w:rsid w:val="004E03C9"/>
    <w:rsid w:val="004E23E6"/>
    <w:rsid w:val="004E3230"/>
    <w:rsid w:val="004F245C"/>
    <w:rsid w:val="004F794E"/>
    <w:rsid w:val="00501352"/>
    <w:rsid w:val="005013D0"/>
    <w:rsid w:val="00503CA2"/>
    <w:rsid w:val="00510CA8"/>
    <w:rsid w:val="00513AE4"/>
    <w:rsid w:val="005233BD"/>
    <w:rsid w:val="00526559"/>
    <w:rsid w:val="00535CF5"/>
    <w:rsid w:val="00542050"/>
    <w:rsid w:val="0054607E"/>
    <w:rsid w:val="00546149"/>
    <w:rsid w:val="005465D2"/>
    <w:rsid w:val="00550E3A"/>
    <w:rsid w:val="00552A80"/>
    <w:rsid w:val="0055326B"/>
    <w:rsid w:val="00554249"/>
    <w:rsid w:val="00556F46"/>
    <w:rsid w:val="00557D8C"/>
    <w:rsid w:val="00560E60"/>
    <w:rsid w:val="00562B52"/>
    <w:rsid w:val="0056316B"/>
    <w:rsid w:val="00564E4A"/>
    <w:rsid w:val="005678D5"/>
    <w:rsid w:val="00570D94"/>
    <w:rsid w:val="00571154"/>
    <w:rsid w:val="0057718B"/>
    <w:rsid w:val="00592412"/>
    <w:rsid w:val="00596797"/>
    <w:rsid w:val="005A092E"/>
    <w:rsid w:val="005A43D1"/>
    <w:rsid w:val="005A50EF"/>
    <w:rsid w:val="005A64A8"/>
    <w:rsid w:val="005B1EE5"/>
    <w:rsid w:val="005B2FCC"/>
    <w:rsid w:val="005B3F5B"/>
    <w:rsid w:val="005B5F97"/>
    <w:rsid w:val="005B6311"/>
    <w:rsid w:val="005B68D7"/>
    <w:rsid w:val="005B7457"/>
    <w:rsid w:val="005C051F"/>
    <w:rsid w:val="005C0ACA"/>
    <w:rsid w:val="005C0E50"/>
    <w:rsid w:val="005C4F87"/>
    <w:rsid w:val="005C6B89"/>
    <w:rsid w:val="005D0DB3"/>
    <w:rsid w:val="005D3E75"/>
    <w:rsid w:val="005D429B"/>
    <w:rsid w:val="005E187A"/>
    <w:rsid w:val="005F1245"/>
    <w:rsid w:val="005F1BAE"/>
    <w:rsid w:val="005F3198"/>
    <w:rsid w:val="005F73B8"/>
    <w:rsid w:val="006151AA"/>
    <w:rsid w:val="00615FB3"/>
    <w:rsid w:val="00616224"/>
    <w:rsid w:val="00617892"/>
    <w:rsid w:val="00633AFD"/>
    <w:rsid w:val="00634CC0"/>
    <w:rsid w:val="00637D26"/>
    <w:rsid w:val="00641D47"/>
    <w:rsid w:val="00644B15"/>
    <w:rsid w:val="00645519"/>
    <w:rsid w:val="00645B91"/>
    <w:rsid w:val="00645CCE"/>
    <w:rsid w:val="00646BF4"/>
    <w:rsid w:val="00646C19"/>
    <w:rsid w:val="006472B1"/>
    <w:rsid w:val="00647F80"/>
    <w:rsid w:val="00650E72"/>
    <w:rsid w:val="00651329"/>
    <w:rsid w:val="006533BE"/>
    <w:rsid w:val="00653A52"/>
    <w:rsid w:val="00653D20"/>
    <w:rsid w:val="006556B7"/>
    <w:rsid w:val="006606A8"/>
    <w:rsid w:val="00661D61"/>
    <w:rsid w:val="00665CD7"/>
    <w:rsid w:val="00671CB2"/>
    <w:rsid w:val="00675079"/>
    <w:rsid w:val="00675FB5"/>
    <w:rsid w:val="0068029C"/>
    <w:rsid w:val="0068124F"/>
    <w:rsid w:val="00681CA2"/>
    <w:rsid w:val="00682034"/>
    <w:rsid w:val="00682D81"/>
    <w:rsid w:val="00693577"/>
    <w:rsid w:val="0069756D"/>
    <w:rsid w:val="006978E1"/>
    <w:rsid w:val="00697AE9"/>
    <w:rsid w:val="006A4BA2"/>
    <w:rsid w:val="006B01A4"/>
    <w:rsid w:val="006B171B"/>
    <w:rsid w:val="006B6761"/>
    <w:rsid w:val="006C16B8"/>
    <w:rsid w:val="006C1CC6"/>
    <w:rsid w:val="006C3D8B"/>
    <w:rsid w:val="006C737E"/>
    <w:rsid w:val="006D1898"/>
    <w:rsid w:val="006D1915"/>
    <w:rsid w:val="006D236C"/>
    <w:rsid w:val="006D4926"/>
    <w:rsid w:val="006D5368"/>
    <w:rsid w:val="006D5B88"/>
    <w:rsid w:val="006E071D"/>
    <w:rsid w:val="006E290B"/>
    <w:rsid w:val="006E59B3"/>
    <w:rsid w:val="006E5FEF"/>
    <w:rsid w:val="006E6C35"/>
    <w:rsid w:val="006F006C"/>
    <w:rsid w:val="006F5AA0"/>
    <w:rsid w:val="006F5DC8"/>
    <w:rsid w:val="006F7889"/>
    <w:rsid w:val="00701A58"/>
    <w:rsid w:val="00704053"/>
    <w:rsid w:val="007042B7"/>
    <w:rsid w:val="00720306"/>
    <w:rsid w:val="00723B54"/>
    <w:rsid w:val="007245CE"/>
    <w:rsid w:val="00724E60"/>
    <w:rsid w:val="007251AA"/>
    <w:rsid w:val="007253EA"/>
    <w:rsid w:val="007325A6"/>
    <w:rsid w:val="00737A09"/>
    <w:rsid w:val="0074167A"/>
    <w:rsid w:val="0074281D"/>
    <w:rsid w:val="00742E67"/>
    <w:rsid w:val="007465BD"/>
    <w:rsid w:val="0075178D"/>
    <w:rsid w:val="007564BA"/>
    <w:rsid w:val="00756E34"/>
    <w:rsid w:val="00762F07"/>
    <w:rsid w:val="00766AB0"/>
    <w:rsid w:val="00766BCC"/>
    <w:rsid w:val="00767E1E"/>
    <w:rsid w:val="00777334"/>
    <w:rsid w:val="0078014A"/>
    <w:rsid w:val="0078261B"/>
    <w:rsid w:val="007845F8"/>
    <w:rsid w:val="00787639"/>
    <w:rsid w:val="00790149"/>
    <w:rsid w:val="00790ADE"/>
    <w:rsid w:val="00790E5E"/>
    <w:rsid w:val="007916D1"/>
    <w:rsid w:val="00792106"/>
    <w:rsid w:val="00792FD1"/>
    <w:rsid w:val="00797BF0"/>
    <w:rsid w:val="007A0B32"/>
    <w:rsid w:val="007A4332"/>
    <w:rsid w:val="007A779E"/>
    <w:rsid w:val="007B00BF"/>
    <w:rsid w:val="007B565B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BA9"/>
    <w:rsid w:val="007E73FE"/>
    <w:rsid w:val="007E7CB7"/>
    <w:rsid w:val="007F132D"/>
    <w:rsid w:val="007F52C8"/>
    <w:rsid w:val="007F5D0D"/>
    <w:rsid w:val="00803438"/>
    <w:rsid w:val="0080470B"/>
    <w:rsid w:val="008050E0"/>
    <w:rsid w:val="00805B4D"/>
    <w:rsid w:val="008108F8"/>
    <w:rsid w:val="00822AEE"/>
    <w:rsid w:val="008236F1"/>
    <w:rsid w:val="00831B72"/>
    <w:rsid w:val="008344F5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192A"/>
    <w:rsid w:val="00872BCB"/>
    <w:rsid w:val="008743AD"/>
    <w:rsid w:val="0088129F"/>
    <w:rsid w:val="00884F3D"/>
    <w:rsid w:val="00887F97"/>
    <w:rsid w:val="008941D9"/>
    <w:rsid w:val="008A5EE6"/>
    <w:rsid w:val="008A60DF"/>
    <w:rsid w:val="008A6C7F"/>
    <w:rsid w:val="008B7E88"/>
    <w:rsid w:val="008C2190"/>
    <w:rsid w:val="008C342A"/>
    <w:rsid w:val="008C4255"/>
    <w:rsid w:val="008C6EB0"/>
    <w:rsid w:val="008C7260"/>
    <w:rsid w:val="008D2243"/>
    <w:rsid w:val="008E4DB2"/>
    <w:rsid w:val="008E7489"/>
    <w:rsid w:val="008F0BC7"/>
    <w:rsid w:val="008F0D18"/>
    <w:rsid w:val="008F18C2"/>
    <w:rsid w:val="008F7240"/>
    <w:rsid w:val="008F7611"/>
    <w:rsid w:val="0090013F"/>
    <w:rsid w:val="0090401A"/>
    <w:rsid w:val="0090686B"/>
    <w:rsid w:val="00907968"/>
    <w:rsid w:val="00917F0F"/>
    <w:rsid w:val="0092157D"/>
    <w:rsid w:val="009243BA"/>
    <w:rsid w:val="00932DF7"/>
    <w:rsid w:val="00933A29"/>
    <w:rsid w:val="0093468D"/>
    <w:rsid w:val="0093511B"/>
    <w:rsid w:val="00941D6A"/>
    <w:rsid w:val="0094215A"/>
    <w:rsid w:val="009434AF"/>
    <w:rsid w:val="00943CEA"/>
    <w:rsid w:val="00944126"/>
    <w:rsid w:val="00946272"/>
    <w:rsid w:val="00947FF1"/>
    <w:rsid w:val="00952929"/>
    <w:rsid w:val="009556CE"/>
    <w:rsid w:val="00961D08"/>
    <w:rsid w:val="00964935"/>
    <w:rsid w:val="009649F8"/>
    <w:rsid w:val="00964D5B"/>
    <w:rsid w:val="009718AF"/>
    <w:rsid w:val="009775D0"/>
    <w:rsid w:val="00980A22"/>
    <w:rsid w:val="009813F1"/>
    <w:rsid w:val="0098310C"/>
    <w:rsid w:val="00983F4E"/>
    <w:rsid w:val="00985006"/>
    <w:rsid w:val="00996DE4"/>
    <w:rsid w:val="009A5262"/>
    <w:rsid w:val="009A6B55"/>
    <w:rsid w:val="009B1A33"/>
    <w:rsid w:val="009B4BA3"/>
    <w:rsid w:val="009B56FA"/>
    <w:rsid w:val="009C14A9"/>
    <w:rsid w:val="009D0711"/>
    <w:rsid w:val="009D2770"/>
    <w:rsid w:val="009E0185"/>
    <w:rsid w:val="009E0C21"/>
    <w:rsid w:val="009E7CBF"/>
    <w:rsid w:val="009F0607"/>
    <w:rsid w:val="009F242D"/>
    <w:rsid w:val="009F250C"/>
    <w:rsid w:val="009F36D9"/>
    <w:rsid w:val="009F388D"/>
    <w:rsid w:val="009F637A"/>
    <w:rsid w:val="009F6A5F"/>
    <w:rsid w:val="00A01B2E"/>
    <w:rsid w:val="00A05A0C"/>
    <w:rsid w:val="00A07D91"/>
    <w:rsid w:val="00A10714"/>
    <w:rsid w:val="00A135A3"/>
    <w:rsid w:val="00A13848"/>
    <w:rsid w:val="00A17FE2"/>
    <w:rsid w:val="00A20AEA"/>
    <w:rsid w:val="00A26DC6"/>
    <w:rsid w:val="00A31252"/>
    <w:rsid w:val="00A33A03"/>
    <w:rsid w:val="00A34D34"/>
    <w:rsid w:val="00A36165"/>
    <w:rsid w:val="00A36FC8"/>
    <w:rsid w:val="00A37D61"/>
    <w:rsid w:val="00A404E7"/>
    <w:rsid w:val="00A43B73"/>
    <w:rsid w:val="00A53D58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C44"/>
    <w:rsid w:val="00A80D8B"/>
    <w:rsid w:val="00A8596F"/>
    <w:rsid w:val="00A90664"/>
    <w:rsid w:val="00A97B5C"/>
    <w:rsid w:val="00AA0A8F"/>
    <w:rsid w:val="00AA3AE3"/>
    <w:rsid w:val="00AA5F28"/>
    <w:rsid w:val="00AB1D79"/>
    <w:rsid w:val="00AB2B22"/>
    <w:rsid w:val="00AB631C"/>
    <w:rsid w:val="00AC2572"/>
    <w:rsid w:val="00AC443D"/>
    <w:rsid w:val="00AC4985"/>
    <w:rsid w:val="00AC51BF"/>
    <w:rsid w:val="00AC787E"/>
    <w:rsid w:val="00AD0C56"/>
    <w:rsid w:val="00AD1C34"/>
    <w:rsid w:val="00AD2F21"/>
    <w:rsid w:val="00AD4C12"/>
    <w:rsid w:val="00AD6D07"/>
    <w:rsid w:val="00AE0024"/>
    <w:rsid w:val="00AE48C1"/>
    <w:rsid w:val="00AE5B8B"/>
    <w:rsid w:val="00AF0263"/>
    <w:rsid w:val="00AF1DC4"/>
    <w:rsid w:val="00AF7471"/>
    <w:rsid w:val="00B00072"/>
    <w:rsid w:val="00B0146B"/>
    <w:rsid w:val="00B037F1"/>
    <w:rsid w:val="00B05215"/>
    <w:rsid w:val="00B14748"/>
    <w:rsid w:val="00B1698D"/>
    <w:rsid w:val="00B217E7"/>
    <w:rsid w:val="00B276B5"/>
    <w:rsid w:val="00B32806"/>
    <w:rsid w:val="00B331BD"/>
    <w:rsid w:val="00B41023"/>
    <w:rsid w:val="00B44645"/>
    <w:rsid w:val="00B45616"/>
    <w:rsid w:val="00B46A5E"/>
    <w:rsid w:val="00B54930"/>
    <w:rsid w:val="00B549C4"/>
    <w:rsid w:val="00B549CD"/>
    <w:rsid w:val="00B6076B"/>
    <w:rsid w:val="00B61E40"/>
    <w:rsid w:val="00B652EB"/>
    <w:rsid w:val="00B66B74"/>
    <w:rsid w:val="00B730E8"/>
    <w:rsid w:val="00B75C2A"/>
    <w:rsid w:val="00B77E36"/>
    <w:rsid w:val="00B800D1"/>
    <w:rsid w:val="00B81026"/>
    <w:rsid w:val="00B8408B"/>
    <w:rsid w:val="00B86954"/>
    <w:rsid w:val="00B91C65"/>
    <w:rsid w:val="00B9236F"/>
    <w:rsid w:val="00BA26E9"/>
    <w:rsid w:val="00BA49DD"/>
    <w:rsid w:val="00BB2253"/>
    <w:rsid w:val="00BB4B89"/>
    <w:rsid w:val="00BB4DDF"/>
    <w:rsid w:val="00BB5EF4"/>
    <w:rsid w:val="00BC393E"/>
    <w:rsid w:val="00BC6421"/>
    <w:rsid w:val="00BC646F"/>
    <w:rsid w:val="00BC6C59"/>
    <w:rsid w:val="00BC79F1"/>
    <w:rsid w:val="00BD0E39"/>
    <w:rsid w:val="00BD2972"/>
    <w:rsid w:val="00BD5AAC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113"/>
    <w:rsid w:val="00C07BD3"/>
    <w:rsid w:val="00C1072F"/>
    <w:rsid w:val="00C15070"/>
    <w:rsid w:val="00C15609"/>
    <w:rsid w:val="00C17871"/>
    <w:rsid w:val="00C20914"/>
    <w:rsid w:val="00C21870"/>
    <w:rsid w:val="00C25E62"/>
    <w:rsid w:val="00C26AA4"/>
    <w:rsid w:val="00C26EE9"/>
    <w:rsid w:val="00C30A05"/>
    <w:rsid w:val="00C33A79"/>
    <w:rsid w:val="00C3522C"/>
    <w:rsid w:val="00C46780"/>
    <w:rsid w:val="00C47E28"/>
    <w:rsid w:val="00C52C7E"/>
    <w:rsid w:val="00C5492A"/>
    <w:rsid w:val="00C54B85"/>
    <w:rsid w:val="00C55B59"/>
    <w:rsid w:val="00C55CD8"/>
    <w:rsid w:val="00C57077"/>
    <w:rsid w:val="00C60619"/>
    <w:rsid w:val="00C606E6"/>
    <w:rsid w:val="00C61719"/>
    <w:rsid w:val="00C620E1"/>
    <w:rsid w:val="00C622A6"/>
    <w:rsid w:val="00C6313D"/>
    <w:rsid w:val="00C64480"/>
    <w:rsid w:val="00C754DA"/>
    <w:rsid w:val="00C76F0F"/>
    <w:rsid w:val="00C811E1"/>
    <w:rsid w:val="00C81DBC"/>
    <w:rsid w:val="00C82A4C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27E1"/>
    <w:rsid w:val="00CB34AC"/>
    <w:rsid w:val="00CB3B30"/>
    <w:rsid w:val="00CC03D2"/>
    <w:rsid w:val="00CC1DA5"/>
    <w:rsid w:val="00CD1ABE"/>
    <w:rsid w:val="00CD2735"/>
    <w:rsid w:val="00CE0048"/>
    <w:rsid w:val="00CF2383"/>
    <w:rsid w:val="00CF3613"/>
    <w:rsid w:val="00CF3EEA"/>
    <w:rsid w:val="00CF529B"/>
    <w:rsid w:val="00D00ADF"/>
    <w:rsid w:val="00D015A5"/>
    <w:rsid w:val="00D0320B"/>
    <w:rsid w:val="00D04700"/>
    <w:rsid w:val="00D0470C"/>
    <w:rsid w:val="00D1067E"/>
    <w:rsid w:val="00D42EDD"/>
    <w:rsid w:val="00D4368A"/>
    <w:rsid w:val="00D50411"/>
    <w:rsid w:val="00D5690C"/>
    <w:rsid w:val="00D56F63"/>
    <w:rsid w:val="00D57268"/>
    <w:rsid w:val="00D60321"/>
    <w:rsid w:val="00D629B8"/>
    <w:rsid w:val="00D65DF0"/>
    <w:rsid w:val="00D67D13"/>
    <w:rsid w:val="00D7336A"/>
    <w:rsid w:val="00D734A8"/>
    <w:rsid w:val="00D744D1"/>
    <w:rsid w:val="00D832B1"/>
    <w:rsid w:val="00D84F0E"/>
    <w:rsid w:val="00D90020"/>
    <w:rsid w:val="00D9497C"/>
    <w:rsid w:val="00D9789F"/>
    <w:rsid w:val="00D97D43"/>
    <w:rsid w:val="00D97EA8"/>
    <w:rsid w:val="00DA2648"/>
    <w:rsid w:val="00DA48D3"/>
    <w:rsid w:val="00DB134D"/>
    <w:rsid w:val="00DB6271"/>
    <w:rsid w:val="00DC148F"/>
    <w:rsid w:val="00DC2D6B"/>
    <w:rsid w:val="00DD2939"/>
    <w:rsid w:val="00DD56B9"/>
    <w:rsid w:val="00DD60DA"/>
    <w:rsid w:val="00DE0228"/>
    <w:rsid w:val="00DE4278"/>
    <w:rsid w:val="00DE59D5"/>
    <w:rsid w:val="00DE5CBC"/>
    <w:rsid w:val="00DE63C0"/>
    <w:rsid w:val="00DF2248"/>
    <w:rsid w:val="00DF512E"/>
    <w:rsid w:val="00DF77DB"/>
    <w:rsid w:val="00E019C2"/>
    <w:rsid w:val="00E02690"/>
    <w:rsid w:val="00E02BE1"/>
    <w:rsid w:val="00E07703"/>
    <w:rsid w:val="00E11129"/>
    <w:rsid w:val="00E13676"/>
    <w:rsid w:val="00E14771"/>
    <w:rsid w:val="00E16537"/>
    <w:rsid w:val="00E214E5"/>
    <w:rsid w:val="00E229E1"/>
    <w:rsid w:val="00E24611"/>
    <w:rsid w:val="00E26415"/>
    <w:rsid w:val="00E275D9"/>
    <w:rsid w:val="00E27F5C"/>
    <w:rsid w:val="00E316E0"/>
    <w:rsid w:val="00E3597D"/>
    <w:rsid w:val="00E43951"/>
    <w:rsid w:val="00E46F58"/>
    <w:rsid w:val="00E47626"/>
    <w:rsid w:val="00E50779"/>
    <w:rsid w:val="00E51304"/>
    <w:rsid w:val="00E52F34"/>
    <w:rsid w:val="00E5508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A4898"/>
    <w:rsid w:val="00EA49D8"/>
    <w:rsid w:val="00EA6AF3"/>
    <w:rsid w:val="00EB1A27"/>
    <w:rsid w:val="00EB2A56"/>
    <w:rsid w:val="00EB36D3"/>
    <w:rsid w:val="00EB565D"/>
    <w:rsid w:val="00EB7877"/>
    <w:rsid w:val="00EC07DE"/>
    <w:rsid w:val="00EC4BAF"/>
    <w:rsid w:val="00ED0661"/>
    <w:rsid w:val="00ED2F91"/>
    <w:rsid w:val="00ED34C9"/>
    <w:rsid w:val="00ED3BD0"/>
    <w:rsid w:val="00ED5C5E"/>
    <w:rsid w:val="00EF1E64"/>
    <w:rsid w:val="00EF5F2E"/>
    <w:rsid w:val="00EF7C45"/>
    <w:rsid w:val="00F01276"/>
    <w:rsid w:val="00F2456D"/>
    <w:rsid w:val="00F324F0"/>
    <w:rsid w:val="00F35CE5"/>
    <w:rsid w:val="00F41975"/>
    <w:rsid w:val="00F41D25"/>
    <w:rsid w:val="00F42B70"/>
    <w:rsid w:val="00F433F8"/>
    <w:rsid w:val="00F44BC2"/>
    <w:rsid w:val="00F45032"/>
    <w:rsid w:val="00F45155"/>
    <w:rsid w:val="00F52124"/>
    <w:rsid w:val="00F53100"/>
    <w:rsid w:val="00F5347D"/>
    <w:rsid w:val="00F5543E"/>
    <w:rsid w:val="00F562BB"/>
    <w:rsid w:val="00F61DAA"/>
    <w:rsid w:val="00F8672E"/>
    <w:rsid w:val="00F870CF"/>
    <w:rsid w:val="00F906C8"/>
    <w:rsid w:val="00F957DA"/>
    <w:rsid w:val="00F960AE"/>
    <w:rsid w:val="00FA09B7"/>
    <w:rsid w:val="00FA0F57"/>
    <w:rsid w:val="00FA13C2"/>
    <w:rsid w:val="00FA3C0D"/>
    <w:rsid w:val="00FA495E"/>
    <w:rsid w:val="00FA60AA"/>
    <w:rsid w:val="00FB4B1E"/>
    <w:rsid w:val="00FB6071"/>
    <w:rsid w:val="00FC1A33"/>
    <w:rsid w:val="00FC37F3"/>
    <w:rsid w:val="00FC65A9"/>
    <w:rsid w:val="00FC7F2C"/>
    <w:rsid w:val="00FD50AE"/>
    <w:rsid w:val="00FD5B48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F65B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307E-03DA-4F31-A998-08E2AD1D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Korisnik</cp:lastModifiedBy>
  <cp:revision>2</cp:revision>
  <cp:lastPrinted>2023-04-20T09:33:00Z</cp:lastPrinted>
  <dcterms:created xsi:type="dcterms:W3CDTF">2026-06-12T09:49:00Z</dcterms:created>
  <dcterms:modified xsi:type="dcterms:W3CDTF">2026-06-12T09:49:00Z</dcterms:modified>
</cp:coreProperties>
</file>