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D5BA8" w14:textId="77777777" w:rsidR="006B6761" w:rsidRPr="007F1C08" w:rsidRDefault="006B6761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0CF20983" w14:textId="77777777" w:rsidR="006B6761" w:rsidRPr="007F1C08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3C639306" w14:textId="77777777" w:rsidR="004068D4" w:rsidRPr="007F1C08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63988553" w14:textId="10EA0E87" w:rsidR="00F4430E" w:rsidRDefault="006B676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 w:rsidR="005671B4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="00CF3613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5671B4">
        <w:rPr>
          <w:rFonts w:ascii="Times New Roman" w:eastAsia="Times New Roman" w:hAnsi="Times New Roman" w:cs="Times New Roman"/>
          <w:sz w:val="24"/>
          <w:szCs w:val="24"/>
          <w:lang w:eastAsia="ar-SA"/>
        </w:rPr>
        <w:t>siječnja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671B4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1CC3C9AD" w14:textId="77777777" w:rsidR="007D07D0" w:rsidRPr="007F1C08" w:rsidRDefault="007D07D0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DA3ADF" w14:textId="77777777" w:rsidR="004F7DBB" w:rsidRPr="007F1C08" w:rsidRDefault="004F7DBB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32D8E3" w14:textId="77777777" w:rsidR="007E37AA" w:rsidRPr="007F1C08" w:rsidRDefault="006B6761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  O  Z  I  V</w:t>
      </w:r>
    </w:p>
    <w:p w14:paraId="0D30A9DC" w14:textId="60C265C3" w:rsidR="00710F3A" w:rsidRPr="007F1C08" w:rsidRDefault="00710F3A" w:rsidP="00710F3A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bookmarkStart w:id="0" w:name="_Hlk96689687"/>
      <w:r w:rsidR="005671B4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sjednicu Upravnog vijeća Doma zdravlja Zagreb – Zapad</w:t>
      </w:r>
      <w:bookmarkEnd w:id="0"/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1EF11BCA" w14:textId="0F4E506A" w:rsidR="00710F3A" w:rsidRPr="007F1C08" w:rsidRDefault="00710F3A" w:rsidP="0033648D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koja će se održati</w:t>
      </w:r>
      <w:r w:rsidR="005671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elektroničkim putem</w:t>
      </w:r>
    </w:p>
    <w:p w14:paraId="2C755A27" w14:textId="4E63EB49" w:rsidR="008702B3" w:rsidRPr="005671B4" w:rsidRDefault="00710F3A" w:rsidP="005671B4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dana </w:t>
      </w:r>
      <w:r w:rsidR="005671B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12</w:t>
      </w:r>
      <w:r w:rsidR="00757D9F"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032A3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5671B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siječnja</w:t>
      </w: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5671B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2026</w:t>
      </w: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godine (</w:t>
      </w:r>
      <w:r w:rsidR="005671B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ponedjeljak</w:t>
      </w: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) u </w:t>
      </w:r>
      <w:r w:rsidR="005671B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10</w:t>
      </w: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:00 sati</w:t>
      </w:r>
    </w:p>
    <w:p w14:paraId="31083E7A" w14:textId="77777777" w:rsidR="007F1C08" w:rsidRDefault="007F1C08" w:rsidP="00CC42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AC124E" w14:textId="77777777" w:rsidR="007D07D0" w:rsidRPr="007F1C08" w:rsidRDefault="007D07D0" w:rsidP="00CC42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1F591E" w14:textId="36AAD5E6" w:rsidR="00D66771" w:rsidRPr="007F1C08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Predlažem sljedeći </w:t>
      </w:r>
    </w:p>
    <w:p w14:paraId="3124EEFC" w14:textId="77777777" w:rsidR="006B6761" w:rsidRPr="007F1C08" w:rsidRDefault="006B6761" w:rsidP="006B67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70F1146F" w14:textId="77777777" w:rsidR="006B6761" w:rsidRPr="007F1C08" w:rsidRDefault="006B6761" w:rsidP="003A4F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BA9CCD3" w14:textId="2A3E9AD1" w:rsidR="00462B0A" w:rsidRDefault="005671B4" w:rsidP="005B3F5B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Donošenje Odluke o zahtjevu za zaštitu prava radnika</w:t>
      </w:r>
      <w:r w:rsidR="003B7D92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2380D5AD" w14:textId="77777777" w:rsidR="007D07D0" w:rsidRDefault="007D07D0" w:rsidP="007D07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1" w:name="_Hlk90618632"/>
    </w:p>
    <w:p w14:paraId="6287B330" w14:textId="77777777" w:rsidR="007D07D0" w:rsidRDefault="007D07D0" w:rsidP="007D07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76E5488" w14:textId="77777777" w:rsidR="007D07D0" w:rsidRPr="007D07D0" w:rsidRDefault="007D07D0" w:rsidP="007D07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97F7195" w14:textId="4C5479AA" w:rsidR="006B6761" w:rsidRPr="007F1C08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7F1C08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19C04994" w:rsidR="00A135A3" w:rsidRPr="007F1C08" w:rsidRDefault="000D45D4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2" w:name="_Hlk148699879"/>
      <w:bookmarkStart w:id="3" w:name="_Hlk99010543"/>
      <w:r w:rsidRPr="007F1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 w:rsidR="0001644C" w:rsidRPr="007F1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</w:t>
      </w:r>
      <w:bookmarkEnd w:id="2"/>
      <w:r w:rsidR="0001644C" w:rsidRPr="007F1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7F1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sc. Daniela Širinić</w:t>
      </w:r>
      <w:bookmarkEnd w:id="1"/>
      <w:bookmarkEnd w:id="3"/>
    </w:p>
    <w:sectPr w:rsidR="00A135A3" w:rsidRPr="007F1C08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2F0E0" w14:textId="77777777" w:rsidR="003A6D7F" w:rsidRDefault="003A6D7F" w:rsidP="000D45D4">
      <w:pPr>
        <w:spacing w:after="0" w:line="240" w:lineRule="auto"/>
      </w:pPr>
      <w:r>
        <w:separator/>
      </w:r>
    </w:p>
  </w:endnote>
  <w:endnote w:type="continuationSeparator" w:id="0">
    <w:p w14:paraId="0023872D" w14:textId="77777777" w:rsidR="003A6D7F" w:rsidRDefault="003A6D7F" w:rsidP="000D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1510B" w14:textId="77777777" w:rsidR="003A6D7F" w:rsidRDefault="003A6D7F" w:rsidP="000D45D4">
      <w:pPr>
        <w:spacing w:after="0" w:line="240" w:lineRule="auto"/>
      </w:pPr>
      <w:r>
        <w:separator/>
      </w:r>
    </w:p>
  </w:footnote>
  <w:footnote w:type="continuationSeparator" w:id="0">
    <w:p w14:paraId="2E37F9BA" w14:textId="77777777" w:rsidR="003A6D7F" w:rsidRDefault="003A6D7F" w:rsidP="000D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8251308"/>
    <w:multiLevelType w:val="hybridMultilevel"/>
    <w:tmpl w:val="83083D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642C7"/>
    <w:multiLevelType w:val="hybridMultilevel"/>
    <w:tmpl w:val="4EE643BA"/>
    <w:lvl w:ilvl="0" w:tplc="8B02466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2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4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9" w15:restartNumberingAfterBreak="0">
    <w:nsid w:val="7CE35FE7"/>
    <w:multiLevelType w:val="hybridMultilevel"/>
    <w:tmpl w:val="29B6AA30"/>
    <w:lvl w:ilvl="0" w:tplc="FFFFFFFF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0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7023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35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88308">
    <w:abstractNumId w:val="10"/>
  </w:num>
  <w:num w:numId="4" w16cid:durableId="615141162">
    <w:abstractNumId w:val="23"/>
  </w:num>
  <w:num w:numId="5" w16cid:durableId="576980645">
    <w:abstractNumId w:val="33"/>
  </w:num>
  <w:num w:numId="6" w16cid:durableId="306208317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429069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733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984852">
    <w:abstractNumId w:val="11"/>
  </w:num>
  <w:num w:numId="10" w16cid:durableId="2011909793">
    <w:abstractNumId w:val="4"/>
  </w:num>
  <w:num w:numId="11" w16cid:durableId="996037862">
    <w:abstractNumId w:val="1"/>
  </w:num>
  <w:num w:numId="12" w16cid:durableId="1772779137">
    <w:abstractNumId w:val="37"/>
  </w:num>
  <w:num w:numId="13" w16cid:durableId="599947976">
    <w:abstractNumId w:val="17"/>
  </w:num>
  <w:num w:numId="14" w16cid:durableId="561990679">
    <w:abstractNumId w:val="19"/>
  </w:num>
  <w:num w:numId="15" w16cid:durableId="1128545570">
    <w:abstractNumId w:val="21"/>
  </w:num>
  <w:num w:numId="16" w16cid:durableId="1567566287">
    <w:abstractNumId w:val="34"/>
  </w:num>
  <w:num w:numId="17" w16cid:durableId="848257273">
    <w:abstractNumId w:val="24"/>
  </w:num>
  <w:num w:numId="18" w16cid:durableId="1774014130">
    <w:abstractNumId w:val="28"/>
  </w:num>
  <w:num w:numId="19" w16cid:durableId="2023587126">
    <w:abstractNumId w:val="8"/>
  </w:num>
  <w:num w:numId="20" w16cid:durableId="1106392373">
    <w:abstractNumId w:val="15"/>
  </w:num>
  <w:num w:numId="21" w16cid:durableId="1543596470">
    <w:abstractNumId w:val="31"/>
  </w:num>
  <w:num w:numId="22" w16cid:durableId="1827241975">
    <w:abstractNumId w:val="13"/>
  </w:num>
  <w:num w:numId="23" w16cid:durableId="703601381">
    <w:abstractNumId w:val="27"/>
  </w:num>
  <w:num w:numId="24" w16cid:durableId="505631643">
    <w:abstractNumId w:val="38"/>
  </w:num>
  <w:num w:numId="25" w16cid:durableId="7996305">
    <w:abstractNumId w:val="20"/>
  </w:num>
  <w:num w:numId="26" w16cid:durableId="9722551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2457643">
    <w:abstractNumId w:val="26"/>
  </w:num>
  <w:num w:numId="28" w16cid:durableId="1328512308">
    <w:abstractNumId w:val="22"/>
  </w:num>
  <w:num w:numId="29" w16cid:durableId="1534421780">
    <w:abstractNumId w:val="41"/>
  </w:num>
  <w:num w:numId="30" w16cid:durableId="967979620">
    <w:abstractNumId w:val="2"/>
  </w:num>
  <w:num w:numId="31" w16cid:durableId="109710432">
    <w:abstractNumId w:val="32"/>
  </w:num>
  <w:num w:numId="32" w16cid:durableId="2024550128">
    <w:abstractNumId w:val="9"/>
  </w:num>
  <w:num w:numId="33" w16cid:durableId="1335570482">
    <w:abstractNumId w:val="40"/>
  </w:num>
  <w:num w:numId="34" w16cid:durableId="1877506084">
    <w:abstractNumId w:val="5"/>
  </w:num>
  <w:num w:numId="35" w16cid:durableId="20559589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95204">
    <w:abstractNumId w:val="35"/>
  </w:num>
  <w:num w:numId="37" w16cid:durableId="712004402">
    <w:abstractNumId w:val="12"/>
  </w:num>
  <w:num w:numId="38" w16cid:durableId="2117017330">
    <w:abstractNumId w:val="18"/>
  </w:num>
  <w:num w:numId="39" w16cid:durableId="354771435">
    <w:abstractNumId w:val="36"/>
  </w:num>
  <w:num w:numId="40" w16cid:durableId="544298247">
    <w:abstractNumId w:val="7"/>
  </w:num>
  <w:num w:numId="41" w16cid:durableId="278462986">
    <w:abstractNumId w:val="30"/>
  </w:num>
  <w:num w:numId="42" w16cid:durableId="972908765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3164558">
    <w:abstractNumId w:val="16"/>
  </w:num>
  <w:num w:numId="44" w16cid:durableId="1325737547">
    <w:abstractNumId w:val="14"/>
  </w:num>
  <w:num w:numId="45" w16cid:durableId="1882086265">
    <w:abstractNumId w:val="29"/>
  </w:num>
  <w:num w:numId="46" w16cid:durableId="187527877">
    <w:abstractNumId w:val="25"/>
  </w:num>
  <w:num w:numId="47" w16cid:durableId="233203640">
    <w:abstractNumId w:val="6"/>
  </w:num>
  <w:num w:numId="48" w16cid:durableId="154096837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0159"/>
    <w:rsid w:val="0000354C"/>
    <w:rsid w:val="00012C10"/>
    <w:rsid w:val="00013766"/>
    <w:rsid w:val="00014DF8"/>
    <w:rsid w:val="000153BC"/>
    <w:rsid w:val="0001644C"/>
    <w:rsid w:val="00017529"/>
    <w:rsid w:val="0002012B"/>
    <w:rsid w:val="000208FD"/>
    <w:rsid w:val="00020C1A"/>
    <w:rsid w:val="00021B3A"/>
    <w:rsid w:val="00021C12"/>
    <w:rsid w:val="0002245B"/>
    <w:rsid w:val="00022B07"/>
    <w:rsid w:val="00027D59"/>
    <w:rsid w:val="00032A31"/>
    <w:rsid w:val="000343E4"/>
    <w:rsid w:val="00034B8D"/>
    <w:rsid w:val="000400A1"/>
    <w:rsid w:val="00044F9D"/>
    <w:rsid w:val="0005573B"/>
    <w:rsid w:val="00055B96"/>
    <w:rsid w:val="00056BAC"/>
    <w:rsid w:val="00064BF0"/>
    <w:rsid w:val="00066B2B"/>
    <w:rsid w:val="00066E8E"/>
    <w:rsid w:val="00070079"/>
    <w:rsid w:val="00075121"/>
    <w:rsid w:val="00077903"/>
    <w:rsid w:val="00081286"/>
    <w:rsid w:val="000828D9"/>
    <w:rsid w:val="00083E92"/>
    <w:rsid w:val="00084E3C"/>
    <w:rsid w:val="000946F1"/>
    <w:rsid w:val="00095833"/>
    <w:rsid w:val="00096A54"/>
    <w:rsid w:val="000A1C05"/>
    <w:rsid w:val="000A47BA"/>
    <w:rsid w:val="000A7CF5"/>
    <w:rsid w:val="000B6FA9"/>
    <w:rsid w:val="000B72E2"/>
    <w:rsid w:val="000C0D3D"/>
    <w:rsid w:val="000C15F7"/>
    <w:rsid w:val="000C2259"/>
    <w:rsid w:val="000C377D"/>
    <w:rsid w:val="000C3ED3"/>
    <w:rsid w:val="000C6026"/>
    <w:rsid w:val="000C629F"/>
    <w:rsid w:val="000D2A9E"/>
    <w:rsid w:val="000D3262"/>
    <w:rsid w:val="000D45D4"/>
    <w:rsid w:val="000D5590"/>
    <w:rsid w:val="000D7AA0"/>
    <w:rsid w:val="000E3443"/>
    <w:rsid w:val="000E3AE5"/>
    <w:rsid w:val="000E401A"/>
    <w:rsid w:val="000E524D"/>
    <w:rsid w:val="000E5D7A"/>
    <w:rsid w:val="000F0DEF"/>
    <w:rsid w:val="000F2479"/>
    <w:rsid w:val="00100EB4"/>
    <w:rsid w:val="00117969"/>
    <w:rsid w:val="00117DE8"/>
    <w:rsid w:val="001204E6"/>
    <w:rsid w:val="00120DA5"/>
    <w:rsid w:val="00120E27"/>
    <w:rsid w:val="00122408"/>
    <w:rsid w:val="00124AE1"/>
    <w:rsid w:val="00124D24"/>
    <w:rsid w:val="00125C2A"/>
    <w:rsid w:val="00126690"/>
    <w:rsid w:val="00126A96"/>
    <w:rsid w:val="00127885"/>
    <w:rsid w:val="00127C39"/>
    <w:rsid w:val="00130E98"/>
    <w:rsid w:val="001340E9"/>
    <w:rsid w:val="00134D9C"/>
    <w:rsid w:val="00134F65"/>
    <w:rsid w:val="001367D7"/>
    <w:rsid w:val="00136A24"/>
    <w:rsid w:val="0014250B"/>
    <w:rsid w:val="00143D60"/>
    <w:rsid w:val="00150203"/>
    <w:rsid w:val="00150BBE"/>
    <w:rsid w:val="001558F9"/>
    <w:rsid w:val="00157991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1F3C"/>
    <w:rsid w:val="001A2208"/>
    <w:rsid w:val="001A4CE3"/>
    <w:rsid w:val="001B211B"/>
    <w:rsid w:val="001B2BC6"/>
    <w:rsid w:val="001B51AC"/>
    <w:rsid w:val="001B5DA1"/>
    <w:rsid w:val="001B62FA"/>
    <w:rsid w:val="001B6ECB"/>
    <w:rsid w:val="001B719E"/>
    <w:rsid w:val="001C0A96"/>
    <w:rsid w:val="001C2648"/>
    <w:rsid w:val="001C3ED5"/>
    <w:rsid w:val="001C7A8F"/>
    <w:rsid w:val="001D06B4"/>
    <w:rsid w:val="001E2EDD"/>
    <w:rsid w:val="001E2F61"/>
    <w:rsid w:val="001E37B6"/>
    <w:rsid w:val="001E6E7B"/>
    <w:rsid w:val="001F2E92"/>
    <w:rsid w:val="0020539A"/>
    <w:rsid w:val="0020672B"/>
    <w:rsid w:val="002125DD"/>
    <w:rsid w:val="00216882"/>
    <w:rsid w:val="0022080E"/>
    <w:rsid w:val="00221C48"/>
    <w:rsid w:val="00223D6A"/>
    <w:rsid w:val="00224AD9"/>
    <w:rsid w:val="0022657B"/>
    <w:rsid w:val="0023224D"/>
    <w:rsid w:val="00234A31"/>
    <w:rsid w:val="00240F15"/>
    <w:rsid w:val="00242D19"/>
    <w:rsid w:val="00246C9C"/>
    <w:rsid w:val="00252D76"/>
    <w:rsid w:val="00257866"/>
    <w:rsid w:val="00260D8F"/>
    <w:rsid w:val="0026167C"/>
    <w:rsid w:val="00263D0E"/>
    <w:rsid w:val="00264657"/>
    <w:rsid w:val="00274E85"/>
    <w:rsid w:val="0027763D"/>
    <w:rsid w:val="00283725"/>
    <w:rsid w:val="002837FA"/>
    <w:rsid w:val="00285614"/>
    <w:rsid w:val="002906C9"/>
    <w:rsid w:val="00290F5C"/>
    <w:rsid w:val="002911B2"/>
    <w:rsid w:val="002927B2"/>
    <w:rsid w:val="002947CC"/>
    <w:rsid w:val="0029527D"/>
    <w:rsid w:val="00295592"/>
    <w:rsid w:val="00295D64"/>
    <w:rsid w:val="00297C72"/>
    <w:rsid w:val="002A177B"/>
    <w:rsid w:val="002A1B92"/>
    <w:rsid w:val="002A1D06"/>
    <w:rsid w:val="002A3927"/>
    <w:rsid w:val="002A5A2C"/>
    <w:rsid w:val="002A5C46"/>
    <w:rsid w:val="002A60AC"/>
    <w:rsid w:val="002A74EA"/>
    <w:rsid w:val="002B0DEC"/>
    <w:rsid w:val="002B1F45"/>
    <w:rsid w:val="002B2438"/>
    <w:rsid w:val="002B447E"/>
    <w:rsid w:val="002B4D8E"/>
    <w:rsid w:val="002C55AE"/>
    <w:rsid w:val="002C629C"/>
    <w:rsid w:val="002C7A5C"/>
    <w:rsid w:val="002D13EB"/>
    <w:rsid w:val="002D4D7C"/>
    <w:rsid w:val="002D75E3"/>
    <w:rsid w:val="002D7A8E"/>
    <w:rsid w:val="002D7E65"/>
    <w:rsid w:val="002D7EB7"/>
    <w:rsid w:val="002E127C"/>
    <w:rsid w:val="002E4104"/>
    <w:rsid w:val="002E56A1"/>
    <w:rsid w:val="002F39F6"/>
    <w:rsid w:val="002F7A3C"/>
    <w:rsid w:val="00301D76"/>
    <w:rsid w:val="003025CE"/>
    <w:rsid w:val="003037D1"/>
    <w:rsid w:val="00303B34"/>
    <w:rsid w:val="00306D86"/>
    <w:rsid w:val="00315228"/>
    <w:rsid w:val="0032109E"/>
    <w:rsid w:val="0032598B"/>
    <w:rsid w:val="0032777F"/>
    <w:rsid w:val="0033044C"/>
    <w:rsid w:val="0033281E"/>
    <w:rsid w:val="00333F21"/>
    <w:rsid w:val="003354A7"/>
    <w:rsid w:val="0033648D"/>
    <w:rsid w:val="00336AE0"/>
    <w:rsid w:val="003415EC"/>
    <w:rsid w:val="00344FC3"/>
    <w:rsid w:val="0035256E"/>
    <w:rsid w:val="00353328"/>
    <w:rsid w:val="00353A74"/>
    <w:rsid w:val="00353CC0"/>
    <w:rsid w:val="00355715"/>
    <w:rsid w:val="00357132"/>
    <w:rsid w:val="00364723"/>
    <w:rsid w:val="0036608F"/>
    <w:rsid w:val="00373B49"/>
    <w:rsid w:val="00374AA6"/>
    <w:rsid w:val="0038040B"/>
    <w:rsid w:val="0038242B"/>
    <w:rsid w:val="00384EE6"/>
    <w:rsid w:val="00390D66"/>
    <w:rsid w:val="003964C9"/>
    <w:rsid w:val="00397BFD"/>
    <w:rsid w:val="003A0FD5"/>
    <w:rsid w:val="003A1499"/>
    <w:rsid w:val="003A2360"/>
    <w:rsid w:val="003A4F3A"/>
    <w:rsid w:val="003A65B7"/>
    <w:rsid w:val="003A6D7F"/>
    <w:rsid w:val="003B0628"/>
    <w:rsid w:val="003B070D"/>
    <w:rsid w:val="003B1C6F"/>
    <w:rsid w:val="003B4292"/>
    <w:rsid w:val="003B54E0"/>
    <w:rsid w:val="003B6FED"/>
    <w:rsid w:val="003B7D92"/>
    <w:rsid w:val="003C14C5"/>
    <w:rsid w:val="003C45AA"/>
    <w:rsid w:val="003C6B3E"/>
    <w:rsid w:val="003D1DB3"/>
    <w:rsid w:val="003D359E"/>
    <w:rsid w:val="003D6FE9"/>
    <w:rsid w:val="003E4549"/>
    <w:rsid w:val="003E4B09"/>
    <w:rsid w:val="003E65B9"/>
    <w:rsid w:val="003F00A6"/>
    <w:rsid w:val="003F288F"/>
    <w:rsid w:val="003F4DF2"/>
    <w:rsid w:val="003F7DFA"/>
    <w:rsid w:val="004000AA"/>
    <w:rsid w:val="004008D0"/>
    <w:rsid w:val="00403A52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61F4"/>
    <w:rsid w:val="00416B44"/>
    <w:rsid w:val="004210E1"/>
    <w:rsid w:val="00422224"/>
    <w:rsid w:val="00426847"/>
    <w:rsid w:val="00426D72"/>
    <w:rsid w:val="00427544"/>
    <w:rsid w:val="00434D22"/>
    <w:rsid w:val="0045203D"/>
    <w:rsid w:val="00462B0A"/>
    <w:rsid w:val="0046302B"/>
    <w:rsid w:val="00463875"/>
    <w:rsid w:val="00464902"/>
    <w:rsid w:val="00465AE3"/>
    <w:rsid w:val="00471CB0"/>
    <w:rsid w:val="004740BA"/>
    <w:rsid w:val="00475576"/>
    <w:rsid w:val="0047622A"/>
    <w:rsid w:val="00480247"/>
    <w:rsid w:val="0048377E"/>
    <w:rsid w:val="004840D5"/>
    <w:rsid w:val="0048500E"/>
    <w:rsid w:val="00485B8E"/>
    <w:rsid w:val="00486F32"/>
    <w:rsid w:val="00497718"/>
    <w:rsid w:val="004A392E"/>
    <w:rsid w:val="004A7CF3"/>
    <w:rsid w:val="004B0CFF"/>
    <w:rsid w:val="004B29DB"/>
    <w:rsid w:val="004B51CB"/>
    <w:rsid w:val="004B5605"/>
    <w:rsid w:val="004C0029"/>
    <w:rsid w:val="004C13FD"/>
    <w:rsid w:val="004C2404"/>
    <w:rsid w:val="004C32A1"/>
    <w:rsid w:val="004C4A00"/>
    <w:rsid w:val="004D0B7F"/>
    <w:rsid w:val="004D31BA"/>
    <w:rsid w:val="004E03C9"/>
    <w:rsid w:val="004E118E"/>
    <w:rsid w:val="004E23E6"/>
    <w:rsid w:val="004E2A8A"/>
    <w:rsid w:val="004E3230"/>
    <w:rsid w:val="004E51F1"/>
    <w:rsid w:val="004E5B6D"/>
    <w:rsid w:val="004E5D89"/>
    <w:rsid w:val="004E7EE5"/>
    <w:rsid w:val="004F521A"/>
    <w:rsid w:val="004F7DBB"/>
    <w:rsid w:val="00503CA2"/>
    <w:rsid w:val="00504850"/>
    <w:rsid w:val="005109DF"/>
    <w:rsid w:val="00510CA8"/>
    <w:rsid w:val="00513AE4"/>
    <w:rsid w:val="00517B4B"/>
    <w:rsid w:val="005233BD"/>
    <w:rsid w:val="00532EDD"/>
    <w:rsid w:val="00535CF5"/>
    <w:rsid w:val="00542050"/>
    <w:rsid w:val="005451A3"/>
    <w:rsid w:val="0054607E"/>
    <w:rsid w:val="00546149"/>
    <w:rsid w:val="00550D9D"/>
    <w:rsid w:val="005513D1"/>
    <w:rsid w:val="00552A80"/>
    <w:rsid w:val="00552B51"/>
    <w:rsid w:val="00552F89"/>
    <w:rsid w:val="00554249"/>
    <w:rsid w:val="00557D8C"/>
    <w:rsid w:val="00560E60"/>
    <w:rsid w:val="00560FDA"/>
    <w:rsid w:val="00562B52"/>
    <w:rsid w:val="0056316B"/>
    <w:rsid w:val="00564E4A"/>
    <w:rsid w:val="005671B4"/>
    <w:rsid w:val="00567784"/>
    <w:rsid w:val="005678D5"/>
    <w:rsid w:val="00570D94"/>
    <w:rsid w:val="00571154"/>
    <w:rsid w:val="005816AA"/>
    <w:rsid w:val="005817DC"/>
    <w:rsid w:val="00581A63"/>
    <w:rsid w:val="00590075"/>
    <w:rsid w:val="00591381"/>
    <w:rsid w:val="00592412"/>
    <w:rsid w:val="00596797"/>
    <w:rsid w:val="005A092E"/>
    <w:rsid w:val="005A43D1"/>
    <w:rsid w:val="005A64A8"/>
    <w:rsid w:val="005B04E3"/>
    <w:rsid w:val="005B1EE5"/>
    <w:rsid w:val="005B1F9B"/>
    <w:rsid w:val="005B3F5B"/>
    <w:rsid w:val="005B6311"/>
    <w:rsid w:val="005B68D7"/>
    <w:rsid w:val="005B7457"/>
    <w:rsid w:val="005B7F72"/>
    <w:rsid w:val="005C0E50"/>
    <w:rsid w:val="005C130C"/>
    <w:rsid w:val="005C3BE0"/>
    <w:rsid w:val="005C4F87"/>
    <w:rsid w:val="005C573D"/>
    <w:rsid w:val="005C6B89"/>
    <w:rsid w:val="005D2D47"/>
    <w:rsid w:val="005D3E75"/>
    <w:rsid w:val="005D429B"/>
    <w:rsid w:val="005D43AA"/>
    <w:rsid w:val="005D4CF8"/>
    <w:rsid w:val="005E00A8"/>
    <w:rsid w:val="005E275A"/>
    <w:rsid w:val="005E4576"/>
    <w:rsid w:val="005F1BAE"/>
    <w:rsid w:val="005F3198"/>
    <w:rsid w:val="005F4F0C"/>
    <w:rsid w:val="005F73B8"/>
    <w:rsid w:val="005F7B3E"/>
    <w:rsid w:val="00606863"/>
    <w:rsid w:val="00615FB3"/>
    <w:rsid w:val="00616224"/>
    <w:rsid w:val="006170A9"/>
    <w:rsid w:val="00617892"/>
    <w:rsid w:val="00625FF0"/>
    <w:rsid w:val="00633AFD"/>
    <w:rsid w:val="00634CC0"/>
    <w:rsid w:val="00637D26"/>
    <w:rsid w:val="00641D47"/>
    <w:rsid w:val="00641FB7"/>
    <w:rsid w:val="00642AEA"/>
    <w:rsid w:val="0064500F"/>
    <w:rsid w:val="00645B91"/>
    <w:rsid w:val="00645CCE"/>
    <w:rsid w:val="00646894"/>
    <w:rsid w:val="00646C19"/>
    <w:rsid w:val="006472B1"/>
    <w:rsid w:val="00650938"/>
    <w:rsid w:val="00651C83"/>
    <w:rsid w:val="00652426"/>
    <w:rsid w:val="006533BE"/>
    <w:rsid w:val="00653A52"/>
    <w:rsid w:val="00653D20"/>
    <w:rsid w:val="006556B7"/>
    <w:rsid w:val="00656620"/>
    <w:rsid w:val="00656F7D"/>
    <w:rsid w:val="006606A8"/>
    <w:rsid w:val="00661D61"/>
    <w:rsid w:val="00665CD7"/>
    <w:rsid w:val="00667A01"/>
    <w:rsid w:val="00676D29"/>
    <w:rsid w:val="0067792B"/>
    <w:rsid w:val="00680B61"/>
    <w:rsid w:val="0068124F"/>
    <w:rsid w:val="00681CA2"/>
    <w:rsid w:val="00682B36"/>
    <w:rsid w:val="00682D81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6D54"/>
    <w:rsid w:val="006C737E"/>
    <w:rsid w:val="006D00FD"/>
    <w:rsid w:val="006D2471"/>
    <w:rsid w:val="006D4EE8"/>
    <w:rsid w:val="006D5368"/>
    <w:rsid w:val="006D5B88"/>
    <w:rsid w:val="006E59B3"/>
    <w:rsid w:val="006E6C35"/>
    <w:rsid w:val="006F006C"/>
    <w:rsid w:val="006F5AA0"/>
    <w:rsid w:val="006F5DC8"/>
    <w:rsid w:val="00710F3A"/>
    <w:rsid w:val="007112C0"/>
    <w:rsid w:val="00716C44"/>
    <w:rsid w:val="007178AE"/>
    <w:rsid w:val="00720306"/>
    <w:rsid w:val="007208DD"/>
    <w:rsid w:val="0072090A"/>
    <w:rsid w:val="00723898"/>
    <w:rsid w:val="00723B54"/>
    <w:rsid w:val="007245CE"/>
    <w:rsid w:val="00724E60"/>
    <w:rsid w:val="007251AA"/>
    <w:rsid w:val="007253EA"/>
    <w:rsid w:val="00725B25"/>
    <w:rsid w:val="0074167A"/>
    <w:rsid w:val="00742E67"/>
    <w:rsid w:val="007465BD"/>
    <w:rsid w:val="00752DAF"/>
    <w:rsid w:val="00753A28"/>
    <w:rsid w:val="00753C4E"/>
    <w:rsid w:val="007546CE"/>
    <w:rsid w:val="00756E34"/>
    <w:rsid w:val="00757D9F"/>
    <w:rsid w:val="00762F07"/>
    <w:rsid w:val="00763B56"/>
    <w:rsid w:val="00763BF9"/>
    <w:rsid w:val="00766AB0"/>
    <w:rsid w:val="00767E1E"/>
    <w:rsid w:val="00777334"/>
    <w:rsid w:val="0078014A"/>
    <w:rsid w:val="0078261B"/>
    <w:rsid w:val="00784045"/>
    <w:rsid w:val="00787ECA"/>
    <w:rsid w:val="00790ADE"/>
    <w:rsid w:val="00790E5E"/>
    <w:rsid w:val="007916D1"/>
    <w:rsid w:val="00792106"/>
    <w:rsid w:val="00792530"/>
    <w:rsid w:val="007A35C8"/>
    <w:rsid w:val="007A3BD5"/>
    <w:rsid w:val="007A4332"/>
    <w:rsid w:val="007A5434"/>
    <w:rsid w:val="007A7758"/>
    <w:rsid w:val="007A779E"/>
    <w:rsid w:val="007B00BF"/>
    <w:rsid w:val="007B1078"/>
    <w:rsid w:val="007C550C"/>
    <w:rsid w:val="007D01D7"/>
    <w:rsid w:val="007D07D0"/>
    <w:rsid w:val="007D0B2F"/>
    <w:rsid w:val="007D61D1"/>
    <w:rsid w:val="007D64E3"/>
    <w:rsid w:val="007D6558"/>
    <w:rsid w:val="007E34A5"/>
    <w:rsid w:val="007E37AA"/>
    <w:rsid w:val="007E4F74"/>
    <w:rsid w:val="007E5BA9"/>
    <w:rsid w:val="007E73FE"/>
    <w:rsid w:val="007F1C08"/>
    <w:rsid w:val="007F43B5"/>
    <w:rsid w:val="008050E0"/>
    <w:rsid w:val="00805B4D"/>
    <w:rsid w:val="008108F8"/>
    <w:rsid w:val="008110A7"/>
    <w:rsid w:val="00814483"/>
    <w:rsid w:val="00814A92"/>
    <w:rsid w:val="008205A9"/>
    <w:rsid w:val="00822AEE"/>
    <w:rsid w:val="008236F1"/>
    <w:rsid w:val="00825B1B"/>
    <w:rsid w:val="0083102E"/>
    <w:rsid w:val="00841B5E"/>
    <w:rsid w:val="00841EC4"/>
    <w:rsid w:val="008423A8"/>
    <w:rsid w:val="008478CE"/>
    <w:rsid w:val="00852C3E"/>
    <w:rsid w:val="00855087"/>
    <w:rsid w:val="008556AC"/>
    <w:rsid w:val="00857824"/>
    <w:rsid w:val="00857D36"/>
    <w:rsid w:val="008612B6"/>
    <w:rsid w:val="008624C6"/>
    <w:rsid w:val="008642AB"/>
    <w:rsid w:val="0086664D"/>
    <w:rsid w:val="008702B3"/>
    <w:rsid w:val="00870B7B"/>
    <w:rsid w:val="00871294"/>
    <w:rsid w:val="00872BCB"/>
    <w:rsid w:val="0088129F"/>
    <w:rsid w:val="00883807"/>
    <w:rsid w:val="00887F97"/>
    <w:rsid w:val="008941D9"/>
    <w:rsid w:val="00895FB6"/>
    <w:rsid w:val="0089655F"/>
    <w:rsid w:val="008A29B4"/>
    <w:rsid w:val="008A5EE6"/>
    <w:rsid w:val="008A648C"/>
    <w:rsid w:val="008B7E88"/>
    <w:rsid w:val="008C1BF1"/>
    <w:rsid w:val="008C7260"/>
    <w:rsid w:val="008D3D5D"/>
    <w:rsid w:val="008D5FD4"/>
    <w:rsid w:val="008E0CF7"/>
    <w:rsid w:val="008E4DB2"/>
    <w:rsid w:val="008F0BC7"/>
    <w:rsid w:val="008F0D18"/>
    <w:rsid w:val="008F18C2"/>
    <w:rsid w:val="008F427D"/>
    <w:rsid w:val="008F52C8"/>
    <w:rsid w:val="008F67EB"/>
    <w:rsid w:val="008F7611"/>
    <w:rsid w:val="0090013F"/>
    <w:rsid w:val="009039E6"/>
    <w:rsid w:val="0090686B"/>
    <w:rsid w:val="00907968"/>
    <w:rsid w:val="00911268"/>
    <w:rsid w:val="00913D11"/>
    <w:rsid w:val="00917AC7"/>
    <w:rsid w:val="00917F0F"/>
    <w:rsid w:val="0092157D"/>
    <w:rsid w:val="00922B24"/>
    <w:rsid w:val="00923C26"/>
    <w:rsid w:val="00923DEA"/>
    <w:rsid w:val="009243BA"/>
    <w:rsid w:val="009246B8"/>
    <w:rsid w:val="00925A37"/>
    <w:rsid w:val="00925BFC"/>
    <w:rsid w:val="00933A29"/>
    <w:rsid w:val="0093468D"/>
    <w:rsid w:val="0093511B"/>
    <w:rsid w:val="0094215A"/>
    <w:rsid w:val="009434AF"/>
    <w:rsid w:val="00943CEA"/>
    <w:rsid w:val="00946272"/>
    <w:rsid w:val="00950F5F"/>
    <w:rsid w:val="00952929"/>
    <w:rsid w:val="00954F64"/>
    <w:rsid w:val="009578DF"/>
    <w:rsid w:val="00960EAF"/>
    <w:rsid w:val="00970C03"/>
    <w:rsid w:val="009718AF"/>
    <w:rsid w:val="009775D0"/>
    <w:rsid w:val="009779EA"/>
    <w:rsid w:val="00980A22"/>
    <w:rsid w:val="0098310C"/>
    <w:rsid w:val="00983F4E"/>
    <w:rsid w:val="00984DB6"/>
    <w:rsid w:val="00987987"/>
    <w:rsid w:val="009939C8"/>
    <w:rsid w:val="00996DE4"/>
    <w:rsid w:val="009A0751"/>
    <w:rsid w:val="009A649F"/>
    <w:rsid w:val="009A6B55"/>
    <w:rsid w:val="009B0952"/>
    <w:rsid w:val="009B10AC"/>
    <w:rsid w:val="009B1A33"/>
    <w:rsid w:val="009B56FA"/>
    <w:rsid w:val="009C0D17"/>
    <w:rsid w:val="009C12CF"/>
    <w:rsid w:val="009C14A9"/>
    <w:rsid w:val="009C16AD"/>
    <w:rsid w:val="009C350B"/>
    <w:rsid w:val="009D0711"/>
    <w:rsid w:val="009D2770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9F7164"/>
    <w:rsid w:val="009F7781"/>
    <w:rsid w:val="00A05A0C"/>
    <w:rsid w:val="00A10714"/>
    <w:rsid w:val="00A135A3"/>
    <w:rsid w:val="00A13848"/>
    <w:rsid w:val="00A17CBE"/>
    <w:rsid w:val="00A17FE2"/>
    <w:rsid w:val="00A26DC6"/>
    <w:rsid w:val="00A33A03"/>
    <w:rsid w:val="00A34D34"/>
    <w:rsid w:val="00A36165"/>
    <w:rsid w:val="00A36FC8"/>
    <w:rsid w:val="00A373A2"/>
    <w:rsid w:val="00A37D61"/>
    <w:rsid w:val="00A404E7"/>
    <w:rsid w:val="00A41B03"/>
    <w:rsid w:val="00A43B73"/>
    <w:rsid w:val="00A4429C"/>
    <w:rsid w:val="00A475F9"/>
    <w:rsid w:val="00A511A4"/>
    <w:rsid w:val="00A54937"/>
    <w:rsid w:val="00A55450"/>
    <w:rsid w:val="00A60B79"/>
    <w:rsid w:val="00A621DC"/>
    <w:rsid w:val="00A62BA1"/>
    <w:rsid w:val="00A65938"/>
    <w:rsid w:val="00A70F26"/>
    <w:rsid w:val="00A752E0"/>
    <w:rsid w:val="00A76EBC"/>
    <w:rsid w:val="00A80096"/>
    <w:rsid w:val="00A80707"/>
    <w:rsid w:val="00A80D8B"/>
    <w:rsid w:val="00A81089"/>
    <w:rsid w:val="00A90664"/>
    <w:rsid w:val="00A91C83"/>
    <w:rsid w:val="00A9567D"/>
    <w:rsid w:val="00AA0A8F"/>
    <w:rsid w:val="00AA3AE3"/>
    <w:rsid w:val="00AA453E"/>
    <w:rsid w:val="00AA5F28"/>
    <w:rsid w:val="00AB2B22"/>
    <w:rsid w:val="00AB631C"/>
    <w:rsid w:val="00AC2572"/>
    <w:rsid w:val="00AC3AA3"/>
    <w:rsid w:val="00AC443D"/>
    <w:rsid w:val="00AC4985"/>
    <w:rsid w:val="00AC787E"/>
    <w:rsid w:val="00AD0C56"/>
    <w:rsid w:val="00AD1C34"/>
    <w:rsid w:val="00AD1EAA"/>
    <w:rsid w:val="00AD2F21"/>
    <w:rsid w:val="00AD4C12"/>
    <w:rsid w:val="00AD7421"/>
    <w:rsid w:val="00AE48C1"/>
    <w:rsid w:val="00AE57F5"/>
    <w:rsid w:val="00AE5B8B"/>
    <w:rsid w:val="00AF0263"/>
    <w:rsid w:val="00AF1DC4"/>
    <w:rsid w:val="00B00072"/>
    <w:rsid w:val="00B0146B"/>
    <w:rsid w:val="00B0264C"/>
    <w:rsid w:val="00B037F1"/>
    <w:rsid w:val="00B05215"/>
    <w:rsid w:val="00B13513"/>
    <w:rsid w:val="00B13C1B"/>
    <w:rsid w:val="00B14748"/>
    <w:rsid w:val="00B17707"/>
    <w:rsid w:val="00B217E7"/>
    <w:rsid w:val="00B258E9"/>
    <w:rsid w:val="00B276B5"/>
    <w:rsid w:val="00B32806"/>
    <w:rsid w:val="00B41023"/>
    <w:rsid w:val="00B45616"/>
    <w:rsid w:val="00B46A5E"/>
    <w:rsid w:val="00B549C4"/>
    <w:rsid w:val="00B57AB0"/>
    <w:rsid w:val="00B6076B"/>
    <w:rsid w:val="00B61E40"/>
    <w:rsid w:val="00B652EB"/>
    <w:rsid w:val="00B656AE"/>
    <w:rsid w:val="00B730E8"/>
    <w:rsid w:val="00B75C2A"/>
    <w:rsid w:val="00B77E36"/>
    <w:rsid w:val="00B81026"/>
    <w:rsid w:val="00B81A45"/>
    <w:rsid w:val="00B81D63"/>
    <w:rsid w:val="00B8316B"/>
    <w:rsid w:val="00B843B3"/>
    <w:rsid w:val="00B91C65"/>
    <w:rsid w:val="00B9257B"/>
    <w:rsid w:val="00B96E9B"/>
    <w:rsid w:val="00BA26E9"/>
    <w:rsid w:val="00BA49DD"/>
    <w:rsid w:val="00BB2253"/>
    <w:rsid w:val="00BB4B89"/>
    <w:rsid w:val="00BB5EF4"/>
    <w:rsid w:val="00BB7223"/>
    <w:rsid w:val="00BC393E"/>
    <w:rsid w:val="00BC6421"/>
    <w:rsid w:val="00BC6C59"/>
    <w:rsid w:val="00BC784B"/>
    <w:rsid w:val="00BC7AC7"/>
    <w:rsid w:val="00BD0A61"/>
    <w:rsid w:val="00BD2B39"/>
    <w:rsid w:val="00BD55B6"/>
    <w:rsid w:val="00BD662A"/>
    <w:rsid w:val="00BD7E3B"/>
    <w:rsid w:val="00BE062F"/>
    <w:rsid w:val="00BE2D83"/>
    <w:rsid w:val="00BE566A"/>
    <w:rsid w:val="00BE61CA"/>
    <w:rsid w:val="00BE63F6"/>
    <w:rsid w:val="00BE6B8E"/>
    <w:rsid w:val="00BE75AA"/>
    <w:rsid w:val="00BF2124"/>
    <w:rsid w:val="00BF2A00"/>
    <w:rsid w:val="00BF4756"/>
    <w:rsid w:val="00BF49D2"/>
    <w:rsid w:val="00C00EA8"/>
    <w:rsid w:val="00C0472D"/>
    <w:rsid w:val="00C056E8"/>
    <w:rsid w:val="00C07BD3"/>
    <w:rsid w:val="00C1072F"/>
    <w:rsid w:val="00C11A3B"/>
    <w:rsid w:val="00C14F39"/>
    <w:rsid w:val="00C15070"/>
    <w:rsid w:val="00C15609"/>
    <w:rsid w:val="00C17871"/>
    <w:rsid w:val="00C21870"/>
    <w:rsid w:val="00C26AA4"/>
    <w:rsid w:val="00C30354"/>
    <w:rsid w:val="00C30A05"/>
    <w:rsid w:val="00C3522C"/>
    <w:rsid w:val="00C3562F"/>
    <w:rsid w:val="00C368E9"/>
    <w:rsid w:val="00C46780"/>
    <w:rsid w:val="00C468B5"/>
    <w:rsid w:val="00C47E28"/>
    <w:rsid w:val="00C51F00"/>
    <w:rsid w:val="00C52C7E"/>
    <w:rsid w:val="00C54174"/>
    <w:rsid w:val="00C5492A"/>
    <w:rsid w:val="00C55E89"/>
    <w:rsid w:val="00C60619"/>
    <w:rsid w:val="00C606E6"/>
    <w:rsid w:val="00C620E1"/>
    <w:rsid w:val="00C6313D"/>
    <w:rsid w:val="00C64480"/>
    <w:rsid w:val="00C64FC7"/>
    <w:rsid w:val="00C6604D"/>
    <w:rsid w:val="00C754DA"/>
    <w:rsid w:val="00C811E1"/>
    <w:rsid w:val="00C81A42"/>
    <w:rsid w:val="00C82A4C"/>
    <w:rsid w:val="00C82DB8"/>
    <w:rsid w:val="00C848A4"/>
    <w:rsid w:val="00C906B5"/>
    <w:rsid w:val="00C9110D"/>
    <w:rsid w:val="00C92955"/>
    <w:rsid w:val="00C941DC"/>
    <w:rsid w:val="00C9444D"/>
    <w:rsid w:val="00C9544C"/>
    <w:rsid w:val="00C9586E"/>
    <w:rsid w:val="00CA0599"/>
    <w:rsid w:val="00CA1386"/>
    <w:rsid w:val="00CA2877"/>
    <w:rsid w:val="00CB0D58"/>
    <w:rsid w:val="00CB1EB6"/>
    <w:rsid w:val="00CB34AC"/>
    <w:rsid w:val="00CB3B30"/>
    <w:rsid w:val="00CB6146"/>
    <w:rsid w:val="00CC03D2"/>
    <w:rsid w:val="00CC1DA5"/>
    <w:rsid w:val="00CC421D"/>
    <w:rsid w:val="00CC47C3"/>
    <w:rsid w:val="00CC6FDB"/>
    <w:rsid w:val="00CD1ABE"/>
    <w:rsid w:val="00CD2735"/>
    <w:rsid w:val="00CD4C72"/>
    <w:rsid w:val="00CD705E"/>
    <w:rsid w:val="00CE0048"/>
    <w:rsid w:val="00CF1A55"/>
    <w:rsid w:val="00CF2383"/>
    <w:rsid w:val="00CF3613"/>
    <w:rsid w:val="00CF3740"/>
    <w:rsid w:val="00CF3FCA"/>
    <w:rsid w:val="00CF529B"/>
    <w:rsid w:val="00CF74AA"/>
    <w:rsid w:val="00D015A5"/>
    <w:rsid w:val="00D0320B"/>
    <w:rsid w:val="00D0470C"/>
    <w:rsid w:val="00D05B3F"/>
    <w:rsid w:val="00D1067E"/>
    <w:rsid w:val="00D132C8"/>
    <w:rsid w:val="00D21713"/>
    <w:rsid w:val="00D23598"/>
    <w:rsid w:val="00D23F7A"/>
    <w:rsid w:val="00D261AA"/>
    <w:rsid w:val="00D31DCC"/>
    <w:rsid w:val="00D32603"/>
    <w:rsid w:val="00D351F5"/>
    <w:rsid w:val="00D43382"/>
    <w:rsid w:val="00D4368A"/>
    <w:rsid w:val="00D50411"/>
    <w:rsid w:val="00D56F63"/>
    <w:rsid w:val="00D60321"/>
    <w:rsid w:val="00D60CDE"/>
    <w:rsid w:val="00D63062"/>
    <w:rsid w:val="00D66771"/>
    <w:rsid w:val="00D67D13"/>
    <w:rsid w:val="00D7336A"/>
    <w:rsid w:val="00D81CC9"/>
    <w:rsid w:val="00D832B1"/>
    <w:rsid w:val="00D84F0E"/>
    <w:rsid w:val="00D9497C"/>
    <w:rsid w:val="00D9789F"/>
    <w:rsid w:val="00D97EA8"/>
    <w:rsid w:val="00DA2193"/>
    <w:rsid w:val="00DA2648"/>
    <w:rsid w:val="00DA48D3"/>
    <w:rsid w:val="00DB0BC1"/>
    <w:rsid w:val="00DB134D"/>
    <w:rsid w:val="00DB4CC8"/>
    <w:rsid w:val="00DB6271"/>
    <w:rsid w:val="00DC148F"/>
    <w:rsid w:val="00DC2D6B"/>
    <w:rsid w:val="00DC3708"/>
    <w:rsid w:val="00DC5C6F"/>
    <w:rsid w:val="00DD2939"/>
    <w:rsid w:val="00DD2951"/>
    <w:rsid w:val="00DD56B9"/>
    <w:rsid w:val="00DD6A28"/>
    <w:rsid w:val="00DE0228"/>
    <w:rsid w:val="00DE258C"/>
    <w:rsid w:val="00DE4278"/>
    <w:rsid w:val="00DE59D5"/>
    <w:rsid w:val="00DE5CBC"/>
    <w:rsid w:val="00DE5E9A"/>
    <w:rsid w:val="00DE7F1B"/>
    <w:rsid w:val="00DF77DB"/>
    <w:rsid w:val="00E019C2"/>
    <w:rsid w:val="00E02690"/>
    <w:rsid w:val="00E02BE1"/>
    <w:rsid w:val="00E07017"/>
    <w:rsid w:val="00E11129"/>
    <w:rsid w:val="00E14771"/>
    <w:rsid w:val="00E214E5"/>
    <w:rsid w:val="00E229E1"/>
    <w:rsid w:val="00E24320"/>
    <w:rsid w:val="00E24611"/>
    <w:rsid w:val="00E25CB8"/>
    <w:rsid w:val="00E26415"/>
    <w:rsid w:val="00E26FD8"/>
    <w:rsid w:val="00E27F5C"/>
    <w:rsid w:val="00E316E0"/>
    <w:rsid w:val="00E43951"/>
    <w:rsid w:val="00E50779"/>
    <w:rsid w:val="00E508BE"/>
    <w:rsid w:val="00E51304"/>
    <w:rsid w:val="00E52F34"/>
    <w:rsid w:val="00E61E3E"/>
    <w:rsid w:val="00E61EA1"/>
    <w:rsid w:val="00E64412"/>
    <w:rsid w:val="00E66916"/>
    <w:rsid w:val="00E7194D"/>
    <w:rsid w:val="00E719DB"/>
    <w:rsid w:val="00E72589"/>
    <w:rsid w:val="00E74605"/>
    <w:rsid w:val="00E7463A"/>
    <w:rsid w:val="00E82C1E"/>
    <w:rsid w:val="00E84D7B"/>
    <w:rsid w:val="00E85763"/>
    <w:rsid w:val="00E86D2E"/>
    <w:rsid w:val="00E87452"/>
    <w:rsid w:val="00E93472"/>
    <w:rsid w:val="00E93CC7"/>
    <w:rsid w:val="00E95972"/>
    <w:rsid w:val="00E962EA"/>
    <w:rsid w:val="00EA1420"/>
    <w:rsid w:val="00EA4898"/>
    <w:rsid w:val="00EA49D8"/>
    <w:rsid w:val="00EA4A67"/>
    <w:rsid w:val="00EA6AF3"/>
    <w:rsid w:val="00EB052F"/>
    <w:rsid w:val="00EB1A27"/>
    <w:rsid w:val="00EB1FEA"/>
    <w:rsid w:val="00EB36D3"/>
    <w:rsid w:val="00EB565D"/>
    <w:rsid w:val="00EB7877"/>
    <w:rsid w:val="00EC0538"/>
    <w:rsid w:val="00EC17FD"/>
    <w:rsid w:val="00EC24CB"/>
    <w:rsid w:val="00EC3586"/>
    <w:rsid w:val="00EC40E4"/>
    <w:rsid w:val="00EC4BAF"/>
    <w:rsid w:val="00EC65D8"/>
    <w:rsid w:val="00EC7AD0"/>
    <w:rsid w:val="00ED0661"/>
    <w:rsid w:val="00ED2F91"/>
    <w:rsid w:val="00ED34C9"/>
    <w:rsid w:val="00ED5C5E"/>
    <w:rsid w:val="00ED5DE3"/>
    <w:rsid w:val="00ED6D56"/>
    <w:rsid w:val="00EE0849"/>
    <w:rsid w:val="00EF1E64"/>
    <w:rsid w:val="00EF4647"/>
    <w:rsid w:val="00EF54F7"/>
    <w:rsid w:val="00EF6828"/>
    <w:rsid w:val="00F07105"/>
    <w:rsid w:val="00F0760E"/>
    <w:rsid w:val="00F10CE1"/>
    <w:rsid w:val="00F12091"/>
    <w:rsid w:val="00F160BA"/>
    <w:rsid w:val="00F16DB8"/>
    <w:rsid w:val="00F2456D"/>
    <w:rsid w:val="00F30D26"/>
    <w:rsid w:val="00F31A1C"/>
    <w:rsid w:val="00F324F0"/>
    <w:rsid w:val="00F35140"/>
    <w:rsid w:val="00F35CE5"/>
    <w:rsid w:val="00F433F8"/>
    <w:rsid w:val="00F4430E"/>
    <w:rsid w:val="00F44BC2"/>
    <w:rsid w:val="00F45032"/>
    <w:rsid w:val="00F45155"/>
    <w:rsid w:val="00F45819"/>
    <w:rsid w:val="00F53100"/>
    <w:rsid w:val="00F5543E"/>
    <w:rsid w:val="00F57794"/>
    <w:rsid w:val="00F61DAA"/>
    <w:rsid w:val="00F65A54"/>
    <w:rsid w:val="00F70C5E"/>
    <w:rsid w:val="00F72AB9"/>
    <w:rsid w:val="00F738C7"/>
    <w:rsid w:val="00F865C2"/>
    <w:rsid w:val="00F8672E"/>
    <w:rsid w:val="00F870CF"/>
    <w:rsid w:val="00F906C8"/>
    <w:rsid w:val="00F957DA"/>
    <w:rsid w:val="00F960AE"/>
    <w:rsid w:val="00F96EE0"/>
    <w:rsid w:val="00FA05F6"/>
    <w:rsid w:val="00FA24D9"/>
    <w:rsid w:val="00FA3C0D"/>
    <w:rsid w:val="00FA495E"/>
    <w:rsid w:val="00FA60AA"/>
    <w:rsid w:val="00FB105D"/>
    <w:rsid w:val="00FB13C2"/>
    <w:rsid w:val="00FB40B7"/>
    <w:rsid w:val="00FC1A33"/>
    <w:rsid w:val="00FC6772"/>
    <w:rsid w:val="00FC7F2C"/>
    <w:rsid w:val="00FD1BA6"/>
    <w:rsid w:val="00FD2E8E"/>
    <w:rsid w:val="00FD50AE"/>
    <w:rsid w:val="00FD616B"/>
    <w:rsid w:val="00FD6539"/>
    <w:rsid w:val="00FD65B0"/>
    <w:rsid w:val="00FD6851"/>
    <w:rsid w:val="00FD79F9"/>
    <w:rsid w:val="00FE014C"/>
    <w:rsid w:val="00FE211E"/>
    <w:rsid w:val="00FE2357"/>
    <w:rsid w:val="00FE3BCD"/>
    <w:rsid w:val="00FE4FB4"/>
    <w:rsid w:val="00FE56AF"/>
    <w:rsid w:val="00FE795B"/>
    <w:rsid w:val="00FF01E4"/>
    <w:rsid w:val="00FF1931"/>
    <w:rsid w:val="00FF1F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Heading1">
    <w:name w:val="heading 1"/>
    <w:basedOn w:val="Normal"/>
    <w:next w:val="Normal"/>
    <w:link w:val="Heading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D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C783-2BB9-47A5-B037-60599B0A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K49</cp:lastModifiedBy>
  <cp:revision>2</cp:revision>
  <cp:lastPrinted>2025-10-24T11:09:00Z</cp:lastPrinted>
  <dcterms:created xsi:type="dcterms:W3CDTF">2026-01-14T08:41:00Z</dcterms:created>
  <dcterms:modified xsi:type="dcterms:W3CDTF">2026-01-14T08:41:00Z</dcterms:modified>
</cp:coreProperties>
</file>