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890A" w14:textId="77777777" w:rsidR="006B6761" w:rsidRPr="00297C72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1A4E304F" w14:textId="77777777" w:rsidR="006B6761" w:rsidRPr="00297C72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449FFAED" w14:textId="77777777" w:rsidR="004068D4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486A20BA" w14:textId="25449607" w:rsidR="009B56FA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A66D99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="00CF36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A66D99">
        <w:rPr>
          <w:rFonts w:ascii="Times New Roman" w:eastAsia="Times New Roman" w:hAnsi="Times New Roman" w:cs="Times New Roman"/>
          <w:sz w:val="24"/>
          <w:szCs w:val="24"/>
          <w:lang w:eastAsia="ar-SA"/>
        </w:rPr>
        <w:t>siječ</w:t>
      </w:r>
      <w:r w:rsidR="00B9236F">
        <w:rPr>
          <w:rFonts w:ascii="Times New Roman" w:eastAsia="Times New Roman" w:hAnsi="Times New Roman" w:cs="Times New Roman"/>
          <w:sz w:val="24"/>
          <w:szCs w:val="24"/>
          <w:lang w:eastAsia="ar-SA"/>
        </w:rPr>
        <w:t>nj</w:t>
      </w:r>
      <w:r w:rsidR="0023224D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A66D9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2A76561D" w14:textId="77777777" w:rsidR="00B934B2" w:rsidRDefault="00B934B2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D26882" w14:textId="77777777" w:rsidR="00B934B2" w:rsidRDefault="00B934B2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001220" w14:textId="77777777" w:rsidR="00B934B2" w:rsidRPr="00B652EB" w:rsidRDefault="00B934B2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C439BB" w14:textId="77777777" w:rsidR="007E37AA" w:rsidRPr="00F44BC2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7EE7882E" w14:textId="7940BFC7" w:rsidR="007253EA" w:rsidRPr="007253EA" w:rsidRDefault="007253EA" w:rsidP="007253E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A66D9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13605755" w14:textId="77777777" w:rsidR="007253EA" w:rsidRPr="007253EA" w:rsidRDefault="007253EA" w:rsidP="007253E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</w:p>
    <w:p w14:paraId="72030CDA" w14:textId="7A4D8F7D" w:rsidR="00AA5F28" w:rsidRPr="00AA5F28" w:rsidRDefault="007253EA" w:rsidP="00AA5F28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A66D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136E0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B934B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</w:t>
      </w:r>
      <w:r w:rsidR="00A66D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iječ</w:t>
      </w:r>
      <w:r w:rsidR="00B9236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nj</w:t>
      </w:r>
      <w:r w:rsidR="0023224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A66D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A66D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srijeda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 u 1</w:t>
      </w:r>
      <w:r w:rsidR="00A66D9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A807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0 sati </w:t>
      </w:r>
    </w:p>
    <w:p w14:paraId="567BBF7A" w14:textId="77777777" w:rsidR="00A66D99" w:rsidRPr="0045286C" w:rsidRDefault="00A66D99" w:rsidP="00A66D99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86C">
        <w:rPr>
          <w:rFonts w:ascii="Times New Roman" w:eastAsia="Times New Roman" w:hAnsi="Times New Roman" w:cs="Times New Roman"/>
          <w:sz w:val="24"/>
          <w:szCs w:val="24"/>
          <w:lang w:eastAsia="ar-SA"/>
        </w:rPr>
        <w:t>u upravi Doma zdravlja Zagreb-Zapad</w:t>
      </w:r>
    </w:p>
    <w:p w14:paraId="646D84EF" w14:textId="77777777" w:rsidR="00A66D99" w:rsidRPr="0045286C" w:rsidRDefault="00A66D99" w:rsidP="00A66D99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86C">
        <w:rPr>
          <w:rFonts w:ascii="Times New Roman" w:eastAsia="Times New Roman" w:hAnsi="Times New Roman" w:cs="Times New Roman"/>
          <w:sz w:val="24"/>
          <w:szCs w:val="24"/>
          <w:lang w:eastAsia="ar-SA"/>
        </w:rPr>
        <w:t>na lokaciji Jankomir 25/IV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kat</w:t>
      </w:r>
      <w:r w:rsidRPr="0045286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6FFEC48" w14:textId="77777777" w:rsidR="00B934B2" w:rsidRPr="00B934B2" w:rsidRDefault="00B934B2" w:rsidP="00B934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189040" w14:textId="77777777" w:rsidR="006B6761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7062B818" w14:textId="77777777" w:rsidR="00B934B2" w:rsidRDefault="00B934B2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3D708D" w14:textId="77777777" w:rsidR="00B934B2" w:rsidRDefault="00B934B2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138034" w14:textId="77777777" w:rsidR="00B934B2" w:rsidRPr="00297C72" w:rsidRDefault="00B934B2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2A2075" w14:textId="77777777" w:rsidR="006B6761" w:rsidRPr="00297C72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342C12FA" w14:textId="77777777" w:rsidR="006B6761" w:rsidRPr="00297C72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9E0DEEF" w14:textId="77777777" w:rsidR="00675FB5" w:rsidRDefault="00B934B2" w:rsidP="00136E0A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Razgovori s kandidatima prijavljenim </w:t>
      </w:r>
      <w:r w:rsidR="00136E0A" w:rsidRPr="00136E0A">
        <w:rPr>
          <w:rFonts w:ascii="Times New Roman" w:hAnsi="Times New Roman" w:cs="Times New Roman"/>
          <w:sz w:val="24"/>
          <w:szCs w:val="24"/>
        </w:rPr>
        <w:t>na objavljeni natječaj za izbor ravnatelja</w:t>
      </w:r>
      <w:r w:rsidR="00EB0BEF">
        <w:rPr>
          <w:rFonts w:ascii="Times New Roman" w:hAnsi="Times New Roman" w:cs="Times New Roman"/>
          <w:sz w:val="24"/>
          <w:szCs w:val="24"/>
        </w:rPr>
        <w:t>/ice</w:t>
      </w:r>
      <w:r w:rsidR="00136E0A" w:rsidRPr="00136E0A">
        <w:rPr>
          <w:rFonts w:ascii="Times New Roman" w:hAnsi="Times New Roman" w:cs="Times New Roman"/>
          <w:sz w:val="24"/>
          <w:szCs w:val="24"/>
        </w:rPr>
        <w:t xml:space="preserve"> Doma zdravlja Zagreb-Zapad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D52FB1" w14:textId="77777777" w:rsidR="00B934B2" w:rsidRDefault="00B934B2" w:rsidP="00B9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39456" w14:textId="77777777" w:rsidR="00B934B2" w:rsidRDefault="00B934B2" w:rsidP="00B9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E6475" w14:textId="77777777" w:rsidR="00B934B2" w:rsidRDefault="00B934B2" w:rsidP="00B9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0C5B4" w14:textId="77777777" w:rsidR="00B934B2" w:rsidRPr="00136E0A" w:rsidRDefault="00B934B2" w:rsidP="00B9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D6522" w14:textId="77777777" w:rsidR="006B6761" w:rsidRPr="00297C72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90618632"/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11DD7B8F" w14:textId="77777777" w:rsidR="00767E1E" w:rsidRPr="00A135A3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8D9C4E2" w14:textId="10DC2F9E" w:rsidR="00A135A3" w:rsidRPr="00A135A3" w:rsidRDefault="00A66D99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2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</w:t>
      </w:r>
      <w:r w:rsidR="00A135A3"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.dr.sc. Daniela </w:t>
      </w:r>
      <w:proofErr w:type="spellStart"/>
      <w:r w:rsidR="00A135A3"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Širinić</w:t>
      </w:r>
      <w:bookmarkEnd w:id="1"/>
      <w:bookmarkEnd w:id="2"/>
      <w:proofErr w:type="spellEnd"/>
    </w:p>
    <w:sectPr w:rsidR="00A135A3" w:rsidRPr="00A135A3" w:rsidSect="00554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C44F3"/>
    <w:multiLevelType w:val="hybridMultilevel"/>
    <w:tmpl w:val="B98A6472"/>
    <w:lvl w:ilvl="0" w:tplc="AF669244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4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0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7ED91365"/>
    <w:multiLevelType w:val="hybridMultilevel"/>
    <w:tmpl w:val="D60C421E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34281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54253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1147819">
    <w:abstractNumId w:val="7"/>
  </w:num>
  <w:num w:numId="4" w16cid:durableId="1086532387">
    <w:abstractNumId w:val="18"/>
  </w:num>
  <w:num w:numId="5" w16cid:durableId="1306930966">
    <w:abstractNumId w:val="25"/>
  </w:num>
  <w:num w:numId="6" w16cid:durableId="1127163131">
    <w:abstractNumId w:val="2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9227978">
    <w:abstractNumId w:val="2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7088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9002333">
    <w:abstractNumId w:val="8"/>
  </w:num>
  <w:num w:numId="10" w16cid:durableId="685445075">
    <w:abstractNumId w:val="3"/>
  </w:num>
  <w:num w:numId="11" w16cid:durableId="1724013540">
    <w:abstractNumId w:val="1"/>
  </w:num>
  <w:num w:numId="12" w16cid:durableId="881671509">
    <w:abstractNumId w:val="28"/>
  </w:num>
  <w:num w:numId="13" w16cid:durableId="983850059">
    <w:abstractNumId w:val="13"/>
  </w:num>
  <w:num w:numId="14" w16cid:durableId="1802381785">
    <w:abstractNumId w:val="14"/>
  </w:num>
  <w:num w:numId="15" w16cid:durableId="2042973073">
    <w:abstractNumId w:val="16"/>
  </w:num>
  <w:num w:numId="16" w16cid:durableId="109396463">
    <w:abstractNumId w:val="26"/>
  </w:num>
  <w:num w:numId="17" w16cid:durableId="1053968094">
    <w:abstractNumId w:val="19"/>
  </w:num>
  <w:num w:numId="18" w16cid:durableId="810253587">
    <w:abstractNumId w:val="22"/>
  </w:num>
  <w:num w:numId="19" w16cid:durableId="242304800">
    <w:abstractNumId w:val="5"/>
  </w:num>
  <w:num w:numId="20" w16cid:durableId="652024723">
    <w:abstractNumId w:val="12"/>
  </w:num>
  <w:num w:numId="21" w16cid:durableId="1660229599">
    <w:abstractNumId w:val="23"/>
  </w:num>
  <w:num w:numId="22" w16cid:durableId="847402933">
    <w:abstractNumId w:val="11"/>
  </w:num>
  <w:num w:numId="23" w16cid:durableId="1965385629">
    <w:abstractNumId w:val="21"/>
  </w:num>
  <w:num w:numId="24" w16cid:durableId="144666450">
    <w:abstractNumId w:val="29"/>
  </w:num>
  <w:num w:numId="25" w16cid:durableId="323902354">
    <w:abstractNumId w:val="15"/>
  </w:num>
  <w:num w:numId="26" w16cid:durableId="16914189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1606202">
    <w:abstractNumId w:val="20"/>
  </w:num>
  <w:num w:numId="28" w16cid:durableId="1166821260">
    <w:abstractNumId w:val="17"/>
  </w:num>
  <w:num w:numId="29" w16cid:durableId="1519470907">
    <w:abstractNumId w:val="31"/>
  </w:num>
  <w:num w:numId="30" w16cid:durableId="1765881023">
    <w:abstractNumId w:val="2"/>
  </w:num>
  <w:num w:numId="31" w16cid:durableId="839542912">
    <w:abstractNumId w:val="24"/>
  </w:num>
  <w:num w:numId="32" w16cid:durableId="421993882">
    <w:abstractNumId w:val="6"/>
  </w:num>
  <w:num w:numId="33" w16cid:durableId="921523978">
    <w:abstractNumId w:val="30"/>
  </w:num>
  <w:num w:numId="34" w16cid:durableId="1362363654">
    <w:abstractNumId w:val="4"/>
  </w:num>
  <w:num w:numId="35" w16cid:durableId="2880525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2600954">
    <w:abstractNumId w:val="27"/>
  </w:num>
  <w:num w:numId="37" w16cid:durableId="1800227390">
    <w:abstractNumId w:val="10"/>
  </w:num>
  <w:num w:numId="38" w16cid:durableId="1457480424">
    <w:abstractNumId w:val="9"/>
  </w:num>
  <w:num w:numId="39" w16cid:durableId="12229859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53BC"/>
    <w:rsid w:val="0002012B"/>
    <w:rsid w:val="00020C1A"/>
    <w:rsid w:val="00021B3A"/>
    <w:rsid w:val="0002245B"/>
    <w:rsid w:val="00022B07"/>
    <w:rsid w:val="00036475"/>
    <w:rsid w:val="00044F9D"/>
    <w:rsid w:val="0005573B"/>
    <w:rsid w:val="00055B96"/>
    <w:rsid w:val="00066B2B"/>
    <w:rsid w:val="00066E8E"/>
    <w:rsid w:val="00077903"/>
    <w:rsid w:val="00081286"/>
    <w:rsid w:val="00084E3C"/>
    <w:rsid w:val="000946F1"/>
    <w:rsid w:val="00096A54"/>
    <w:rsid w:val="000A1C05"/>
    <w:rsid w:val="000A47BA"/>
    <w:rsid w:val="000B6FA9"/>
    <w:rsid w:val="000C377D"/>
    <w:rsid w:val="000C6026"/>
    <w:rsid w:val="000C629F"/>
    <w:rsid w:val="000D2A9E"/>
    <w:rsid w:val="000D3262"/>
    <w:rsid w:val="000D5590"/>
    <w:rsid w:val="000F0DEF"/>
    <w:rsid w:val="000F2479"/>
    <w:rsid w:val="00100EB4"/>
    <w:rsid w:val="00117969"/>
    <w:rsid w:val="001204E6"/>
    <w:rsid w:val="00120DA5"/>
    <w:rsid w:val="00122408"/>
    <w:rsid w:val="00124AE1"/>
    <w:rsid w:val="00125C2A"/>
    <w:rsid w:val="00126A96"/>
    <w:rsid w:val="001340E9"/>
    <w:rsid w:val="00134D9C"/>
    <w:rsid w:val="001367D7"/>
    <w:rsid w:val="00136A24"/>
    <w:rsid w:val="00136E0A"/>
    <w:rsid w:val="0014250B"/>
    <w:rsid w:val="00143D60"/>
    <w:rsid w:val="00150203"/>
    <w:rsid w:val="001558F9"/>
    <w:rsid w:val="001629EF"/>
    <w:rsid w:val="00167439"/>
    <w:rsid w:val="001728DD"/>
    <w:rsid w:val="00174AA8"/>
    <w:rsid w:val="00175DA6"/>
    <w:rsid w:val="00175FAC"/>
    <w:rsid w:val="0018122B"/>
    <w:rsid w:val="00182419"/>
    <w:rsid w:val="001957D7"/>
    <w:rsid w:val="001A4CE3"/>
    <w:rsid w:val="001A65F5"/>
    <w:rsid w:val="001B51AC"/>
    <w:rsid w:val="001B5DA1"/>
    <w:rsid w:val="001B62FA"/>
    <w:rsid w:val="001C0A96"/>
    <w:rsid w:val="001C2648"/>
    <w:rsid w:val="001C3ED5"/>
    <w:rsid w:val="001D06B4"/>
    <w:rsid w:val="001E2EDD"/>
    <w:rsid w:val="001E2F61"/>
    <w:rsid w:val="001E37B6"/>
    <w:rsid w:val="0020539A"/>
    <w:rsid w:val="0020672B"/>
    <w:rsid w:val="002125DD"/>
    <w:rsid w:val="00221C48"/>
    <w:rsid w:val="00223D6A"/>
    <w:rsid w:val="0023224D"/>
    <w:rsid w:val="0023333D"/>
    <w:rsid w:val="00234A31"/>
    <w:rsid w:val="00260D8F"/>
    <w:rsid w:val="0026167C"/>
    <w:rsid w:val="00264657"/>
    <w:rsid w:val="00266175"/>
    <w:rsid w:val="002837FA"/>
    <w:rsid w:val="00285614"/>
    <w:rsid w:val="002911B2"/>
    <w:rsid w:val="0029527D"/>
    <w:rsid w:val="00295592"/>
    <w:rsid w:val="00297C72"/>
    <w:rsid w:val="002A177B"/>
    <w:rsid w:val="002A1B92"/>
    <w:rsid w:val="002A5A2C"/>
    <w:rsid w:val="002B2438"/>
    <w:rsid w:val="002B447E"/>
    <w:rsid w:val="002B4D8E"/>
    <w:rsid w:val="002C3286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3037D1"/>
    <w:rsid w:val="00303B34"/>
    <w:rsid w:val="00315228"/>
    <w:rsid w:val="0033044C"/>
    <w:rsid w:val="00333F21"/>
    <w:rsid w:val="00336AE0"/>
    <w:rsid w:val="003415EC"/>
    <w:rsid w:val="00344FC3"/>
    <w:rsid w:val="00353CC0"/>
    <w:rsid w:val="00357132"/>
    <w:rsid w:val="00373B49"/>
    <w:rsid w:val="00376E23"/>
    <w:rsid w:val="0038242B"/>
    <w:rsid w:val="00384EE6"/>
    <w:rsid w:val="00390D66"/>
    <w:rsid w:val="003964C9"/>
    <w:rsid w:val="00397BFD"/>
    <w:rsid w:val="003A2360"/>
    <w:rsid w:val="003A4F3A"/>
    <w:rsid w:val="003B4292"/>
    <w:rsid w:val="003B54E0"/>
    <w:rsid w:val="003C061F"/>
    <w:rsid w:val="003C45AA"/>
    <w:rsid w:val="003C6B3E"/>
    <w:rsid w:val="003D1DB3"/>
    <w:rsid w:val="003D6FE9"/>
    <w:rsid w:val="003E4B09"/>
    <w:rsid w:val="003F00A6"/>
    <w:rsid w:val="003F288F"/>
    <w:rsid w:val="003F7DFA"/>
    <w:rsid w:val="004000AA"/>
    <w:rsid w:val="004008D0"/>
    <w:rsid w:val="00405657"/>
    <w:rsid w:val="004068D4"/>
    <w:rsid w:val="004076B6"/>
    <w:rsid w:val="00407FD8"/>
    <w:rsid w:val="004115E3"/>
    <w:rsid w:val="00411BFD"/>
    <w:rsid w:val="0041342B"/>
    <w:rsid w:val="00426847"/>
    <w:rsid w:val="00434D22"/>
    <w:rsid w:val="0045203D"/>
    <w:rsid w:val="00462B0A"/>
    <w:rsid w:val="00471CB0"/>
    <w:rsid w:val="00475576"/>
    <w:rsid w:val="0047622A"/>
    <w:rsid w:val="00480247"/>
    <w:rsid w:val="0048500E"/>
    <w:rsid w:val="00497718"/>
    <w:rsid w:val="004B29DB"/>
    <w:rsid w:val="004C13FD"/>
    <w:rsid w:val="004C4A00"/>
    <w:rsid w:val="004D31BA"/>
    <w:rsid w:val="004E03C9"/>
    <w:rsid w:val="004E23E6"/>
    <w:rsid w:val="004E3230"/>
    <w:rsid w:val="00503CA2"/>
    <w:rsid w:val="00510CA8"/>
    <w:rsid w:val="00513AE4"/>
    <w:rsid w:val="005233BD"/>
    <w:rsid w:val="00535CF5"/>
    <w:rsid w:val="00542050"/>
    <w:rsid w:val="0054607E"/>
    <w:rsid w:val="00546149"/>
    <w:rsid w:val="00552A80"/>
    <w:rsid w:val="00554249"/>
    <w:rsid w:val="00557D8C"/>
    <w:rsid w:val="00560E60"/>
    <w:rsid w:val="00562B52"/>
    <w:rsid w:val="0056316B"/>
    <w:rsid w:val="00564E4A"/>
    <w:rsid w:val="005678D5"/>
    <w:rsid w:val="00570D94"/>
    <w:rsid w:val="00571154"/>
    <w:rsid w:val="00592412"/>
    <w:rsid w:val="00596797"/>
    <w:rsid w:val="005A092E"/>
    <w:rsid w:val="005A43D1"/>
    <w:rsid w:val="005A64A8"/>
    <w:rsid w:val="005B1EE5"/>
    <w:rsid w:val="005B3F5B"/>
    <w:rsid w:val="005B6311"/>
    <w:rsid w:val="005B68D7"/>
    <w:rsid w:val="005B7457"/>
    <w:rsid w:val="005C0E50"/>
    <w:rsid w:val="005C4F87"/>
    <w:rsid w:val="005C6B89"/>
    <w:rsid w:val="005D0DB3"/>
    <w:rsid w:val="005D3E75"/>
    <w:rsid w:val="005D429B"/>
    <w:rsid w:val="005E187A"/>
    <w:rsid w:val="005F1BAE"/>
    <w:rsid w:val="005F3198"/>
    <w:rsid w:val="005F73B8"/>
    <w:rsid w:val="00615FB3"/>
    <w:rsid w:val="00616224"/>
    <w:rsid w:val="00617892"/>
    <w:rsid w:val="00633AFD"/>
    <w:rsid w:val="00634CC0"/>
    <w:rsid w:val="00637D26"/>
    <w:rsid w:val="00641D47"/>
    <w:rsid w:val="00644B15"/>
    <w:rsid w:val="00645B91"/>
    <w:rsid w:val="00645CCE"/>
    <w:rsid w:val="00646C19"/>
    <w:rsid w:val="006472B1"/>
    <w:rsid w:val="00651329"/>
    <w:rsid w:val="006533BE"/>
    <w:rsid w:val="00653A52"/>
    <w:rsid w:val="00653D20"/>
    <w:rsid w:val="006556B7"/>
    <w:rsid w:val="006606A8"/>
    <w:rsid w:val="00661D61"/>
    <w:rsid w:val="00665CD7"/>
    <w:rsid w:val="00675FB5"/>
    <w:rsid w:val="0068124F"/>
    <w:rsid w:val="00681CA2"/>
    <w:rsid w:val="00682034"/>
    <w:rsid w:val="00682D81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236C"/>
    <w:rsid w:val="006D5368"/>
    <w:rsid w:val="006D5B88"/>
    <w:rsid w:val="006E59B3"/>
    <w:rsid w:val="006E6C35"/>
    <w:rsid w:val="006F006C"/>
    <w:rsid w:val="006F5AA0"/>
    <w:rsid w:val="006F5DC8"/>
    <w:rsid w:val="00720306"/>
    <w:rsid w:val="00723B54"/>
    <w:rsid w:val="007245CE"/>
    <w:rsid w:val="00724E60"/>
    <w:rsid w:val="007251AA"/>
    <w:rsid w:val="007253EA"/>
    <w:rsid w:val="007325A6"/>
    <w:rsid w:val="0074167A"/>
    <w:rsid w:val="00742E67"/>
    <w:rsid w:val="007465BD"/>
    <w:rsid w:val="0075178D"/>
    <w:rsid w:val="00756E34"/>
    <w:rsid w:val="00762F07"/>
    <w:rsid w:val="00766AB0"/>
    <w:rsid w:val="00767E1E"/>
    <w:rsid w:val="00777334"/>
    <w:rsid w:val="0078014A"/>
    <w:rsid w:val="0078261B"/>
    <w:rsid w:val="00790ADE"/>
    <w:rsid w:val="00790E5E"/>
    <w:rsid w:val="007916D1"/>
    <w:rsid w:val="00792106"/>
    <w:rsid w:val="007A4332"/>
    <w:rsid w:val="007A779E"/>
    <w:rsid w:val="007B00BF"/>
    <w:rsid w:val="007D01D7"/>
    <w:rsid w:val="007D0B2F"/>
    <w:rsid w:val="007D61D1"/>
    <w:rsid w:val="007D64E3"/>
    <w:rsid w:val="007D6558"/>
    <w:rsid w:val="007E2438"/>
    <w:rsid w:val="007E37AA"/>
    <w:rsid w:val="007E3943"/>
    <w:rsid w:val="007E4F74"/>
    <w:rsid w:val="007E5BA9"/>
    <w:rsid w:val="007E73FE"/>
    <w:rsid w:val="007F5D0D"/>
    <w:rsid w:val="008050E0"/>
    <w:rsid w:val="00805B4D"/>
    <w:rsid w:val="008108F8"/>
    <w:rsid w:val="00822AEE"/>
    <w:rsid w:val="008236F1"/>
    <w:rsid w:val="008412DF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1294"/>
    <w:rsid w:val="00872BCB"/>
    <w:rsid w:val="0088129F"/>
    <w:rsid w:val="00887F97"/>
    <w:rsid w:val="008941D9"/>
    <w:rsid w:val="008A5EE6"/>
    <w:rsid w:val="008B7E88"/>
    <w:rsid w:val="008C2190"/>
    <w:rsid w:val="008C7260"/>
    <w:rsid w:val="008E4DB2"/>
    <w:rsid w:val="008F0BC7"/>
    <w:rsid w:val="008F0D18"/>
    <w:rsid w:val="008F18C2"/>
    <w:rsid w:val="008F7611"/>
    <w:rsid w:val="0090013F"/>
    <w:rsid w:val="0090686B"/>
    <w:rsid w:val="00907968"/>
    <w:rsid w:val="00917F0F"/>
    <w:rsid w:val="0092157D"/>
    <w:rsid w:val="009243BA"/>
    <w:rsid w:val="00933A29"/>
    <w:rsid w:val="0093468D"/>
    <w:rsid w:val="0093511B"/>
    <w:rsid w:val="0094215A"/>
    <w:rsid w:val="009434AF"/>
    <w:rsid w:val="00943CEA"/>
    <w:rsid w:val="00946272"/>
    <w:rsid w:val="00952929"/>
    <w:rsid w:val="009718AF"/>
    <w:rsid w:val="009775D0"/>
    <w:rsid w:val="00980A22"/>
    <w:rsid w:val="009813F1"/>
    <w:rsid w:val="0098310C"/>
    <w:rsid w:val="00983F4E"/>
    <w:rsid w:val="00996DE4"/>
    <w:rsid w:val="009A6B55"/>
    <w:rsid w:val="009B1A33"/>
    <w:rsid w:val="009B56FA"/>
    <w:rsid w:val="009C14A9"/>
    <w:rsid w:val="009D0711"/>
    <w:rsid w:val="009D2770"/>
    <w:rsid w:val="009E0185"/>
    <w:rsid w:val="009E0C21"/>
    <w:rsid w:val="009F0607"/>
    <w:rsid w:val="009F242D"/>
    <w:rsid w:val="009F250C"/>
    <w:rsid w:val="009F36D9"/>
    <w:rsid w:val="009F637A"/>
    <w:rsid w:val="009F6A5F"/>
    <w:rsid w:val="00A05A0C"/>
    <w:rsid w:val="00A10714"/>
    <w:rsid w:val="00A135A3"/>
    <w:rsid w:val="00A13848"/>
    <w:rsid w:val="00A17FE2"/>
    <w:rsid w:val="00A26DC6"/>
    <w:rsid w:val="00A33A03"/>
    <w:rsid w:val="00A34D34"/>
    <w:rsid w:val="00A36165"/>
    <w:rsid w:val="00A36FC8"/>
    <w:rsid w:val="00A37D61"/>
    <w:rsid w:val="00A404E7"/>
    <w:rsid w:val="00A43B73"/>
    <w:rsid w:val="00A55450"/>
    <w:rsid w:val="00A60B79"/>
    <w:rsid w:val="00A621DC"/>
    <w:rsid w:val="00A62BA1"/>
    <w:rsid w:val="00A65938"/>
    <w:rsid w:val="00A66D99"/>
    <w:rsid w:val="00A70F26"/>
    <w:rsid w:val="00A76EBC"/>
    <w:rsid w:val="00A80096"/>
    <w:rsid w:val="00A80707"/>
    <w:rsid w:val="00A80D8B"/>
    <w:rsid w:val="00A90664"/>
    <w:rsid w:val="00AA0A8F"/>
    <w:rsid w:val="00AA3AE3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2F21"/>
    <w:rsid w:val="00AD4C12"/>
    <w:rsid w:val="00AE48C1"/>
    <w:rsid w:val="00AE5B8B"/>
    <w:rsid w:val="00AF0263"/>
    <w:rsid w:val="00AF1DC4"/>
    <w:rsid w:val="00AF549A"/>
    <w:rsid w:val="00B00072"/>
    <w:rsid w:val="00B0146B"/>
    <w:rsid w:val="00B037F1"/>
    <w:rsid w:val="00B05215"/>
    <w:rsid w:val="00B14748"/>
    <w:rsid w:val="00B217E7"/>
    <w:rsid w:val="00B276B5"/>
    <w:rsid w:val="00B32806"/>
    <w:rsid w:val="00B41023"/>
    <w:rsid w:val="00B45616"/>
    <w:rsid w:val="00B46A5E"/>
    <w:rsid w:val="00B549C4"/>
    <w:rsid w:val="00B6076B"/>
    <w:rsid w:val="00B61E40"/>
    <w:rsid w:val="00B652EB"/>
    <w:rsid w:val="00B730E8"/>
    <w:rsid w:val="00B75C2A"/>
    <w:rsid w:val="00B77E36"/>
    <w:rsid w:val="00B81026"/>
    <w:rsid w:val="00B91C65"/>
    <w:rsid w:val="00B9236F"/>
    <w:rsid w:val="00B934B2"/>
    <w:rsid w:val="00BA26E9"/>
    <w:rsid w:val="00BA49DD"/>
    <w:rsid w:val="00BB2253"/>
    <w:rsid w:val="00BB4B89"/>
    <w:rsid w:val="00BB5EF4"/>
    <w:rsid w:val="00BC393E"/>
    <w:rsid w:val="00BC6421"/>
    <w:rsid w:val="00BC6C59"/>
    <w:rsid w:val="00BD0E39"/>
    <w:rsid w:val="00BD7E3B"/>
    <w:rsid w:val="00BE062F"/>
    <w:rsid w:val="00BE2D83"/>
    <w:rsid w:val="00BE566A"/>
    <w:rsid w:val="00BE5B7D"/>
    <w:rsid w:val="00BE61CA"/>
    <w:rsid w:val="00BE63F6"/>
    <w:rsid w:val="00BE6B8E"/>
    <w:rsid w:val="00BF2124"/>
    <w:rsid w:val="00BF2935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2759B"/>
    <w:rsid w:val="00C30A05"/>
    <w:rsid w:val="00C3522C"/>
    <w:rsid w:val="00C46780"/>
    <w:rsid w:val="00C47E28"/>
    <w:rsid w:val="00C52C7E"/>
    <w:rsid w:val="00C5492A"/>
    <w:rsid w:val="00C57077"/>
    <w:rsid w:val="00C60619"/>
    <w:rsid w:val="00C606E6"/>
    <w:rsid w:val="00C620E1"/>
    <w:rsid w:val="00C6313D"/>
    <w:rsid w:val="00C64480"/>
    <w:rsid w:val="00C754DA"/>
    <w:rsid w:val="00C811E1"/>
    <w:rsid w:val="00C82A4C"/>
    <w:rsid w:val="00C9110D"/>
    <w:rsid w:val="00C92955"/>
    <w:rsid w:val="00C941DC"/>
    <w:rsid w:val="00C9444D"/>
    <w:rsid w:val="00C9586E"/>
    <w:rsid w:val="00CA1386"/>
    <w:rsid w:val="00CA2877"/>
    <w:rsid w:val="00CA6950"/>
    <w:rsid w:val="00CB1EB6"/>
    <w:rsid w:val="00CB34AC"/>
    <w:rsid w:val="00CB3B30"/>
    <w:rsid w:val="00CC03D2"/>
    <w:rsid w:val="00CC1DA5"/>
    <w:rsid w:val="00CD1ABE"/>
    <w:rsid w:val="00CD2735"/>
    <w:rsid w:val="00CE0048"/>
    <w:rsid w:val="00CF2383"/>
    <w:rsid w:val="00CF3613"/>
    <w:rsid w:val="00CF3EEA"/>
    <w:rsid w:val="00CF529B"/>
    <w:rsid w:val="00D015A5"/>
    <w:rsid w:val="00D0320B"/>
    <w:rsid w:val="00D04700"/>
    <w:rsid w:val="00D0470C"/>
    <w:rsid w:val="00D1067E"/>
    <w:rsid w:val="00D4368A"/>
    <w:rsid w:val="00D50411"/>
    <w:rsid w:val="00D56F63"/>
    <w:rsid w:val="00D60321"/>
    <w:rsid w:val="00D67D13"/>
    <w:rsid w:val="00D7336A"/>
    <w:rsid w:val="00D734A8"/>
    <w:rsid w:val="00D832B1"/>
    <w:rsid w:val="00D84F0E"/>
    <w:rsid w:val="00D9497C"/>
    <w:rsid w:val="00D9789F"/>
    <w:rsid w:val="00D97EA8"/>
    <w:rsid w:val="00DA2648"/>
    <w:rsid w:val="00DA48D3"/>
    <w:rsid w:val="00DB134D"/>
    <w:rsid w:val="00DB6271"/>
    <w:rsid w:val="00DC148F"/>
    <w:rsid w:val="00DC2D6B"/>
    <w:rsid w:val="00DD2939"/>
    <w:rsid w:val="00DD56B9"/>
    <w:rsid w:val="00DE0228"/>
    <w:rsid w:val="00DE4278"/>
    <w:rsid w:val="00DE59D5"/>
    <w:rsid w:val="00DE5CBC"/>
    <w:rsid w:val="00DF2248"/>
    <w:rsid w:val="00DF77DB"/>
    <w:rsid w:val="00E019C2"/>
    <w:rsid w:val="00E02690"/>
    <w:rsid w:val="00E02BE1"/>
    <w:rsid w:val="00E11129"/>
    <w:rsid w:val="00E14771"/>
    <w:rsid w:val="00E214E5"/>
    <w:rsid w:val="00E229E1"/>
    <w:rsid w:val="00E24611"/>
    <w:rsid w:val="00E26415"/>
    <w:rsid w:val="00E27F5C"/>
    <w:rsid w:val="00E316E0"/>
    <w:rsid w:val="00E43951"/>
    <w:rsid w:val="00E50779"/>
    <w:rsid w:val="00E51304"/>
    <w:rsid w:val="00E52F34"/>
    <w:rsid w:val="00E61E3E"/>
    <w:rsid w:val="00E61EA1"/>
    <w:rsid w:val="00E64412"/>
    <w:rsid w:val="00E66916"/>
    <w:rsid w:val="00E72589"/>
    <w:rsid w:val="00E74605"/>
    <w:rsid w:val="00E82C1E"/>
    <w:rsid w:val="00E84D7B"/>
    <w:rsid w:val="00E85763"/>
    <w:rsid w:val="00E87452"/>
    <w:rsid w:val="00E93472"/>
    <w:rsid w:val="00E93CC7"/>
    <w:rsid w:val="00EA4898"/>
    <w:rsid w:val="00EA49D8"/>
    <w:rsid w:val="00EA6AF3"/>
    <w:rsid w:val="00EB0BEF"/>
    <w:rsid w:val="00EB1A27"/>
    <w:rsid w:val="00EB36D3"/>
    <w:rsid w:val="00EB565D"/>
    <w:rsid w:val="00EB7877"/>
    <w:rsid w:val="00EC4BAF"/>
    <w:rsid w:val="00ED0661"/>
    <w:rsid w:val="00ED2F91"/>
    <w:rsid w:val="00ED34C9"/>
    <w:rsid w:val="00ED5C5E"/>
    <w:rsid w:val="00EF1E64"/>
    <w:rsid w:val="00F01276"/>
    <w:rsid w:val="00F2456D"/>
    <w:rsid w:val="00F324F0"/>
    <w:rsid w:val="00F35CE5"/>
    <w:rsid w:val="00F42B70"/>
    <w:rsid w:val="00F433F8"/>
    <w:rsid w:val="00F44BC2"/>
    <w:rsid w:val="00F45032"/>
    <w:rsid w:val="00F45155"/>
    <w:rsid w:val="00F53100"/>
    <w:rsid w:val="00F5543E"/>
    <w:rsid w:val="00F61DAA"/>
    <w:rsid w:val="00F8672E"/>
    <w:rsid w:val="00F870CF"/>
    <w:rsid w:val="00F906C8"/>
    <w:rsid w:val="00F957DA"/>
    <w:rsid w:val="00F960AE"/>
    <w:rsid w:val="00FA13C2"/>
    <w:rsid w:val="00FA3C0D"/>
    <w:rsid w:val="00FA495E"/>
    <w:rsid w:val="00FA60AA"/>
    <w:rsid w:val="00FC1A33"/>
    <w:rsid w:val="00FC7F2C"/>
    <w:rsid w:val="00FD50AE"/>
    <w:rsid w:val="00FD616B"/>
    <w:rsid w:val="00FD6539"/>
    <w:rsid w:val="00FD79F9"/>
    <w:rsid w:val="00FE014C"/>
    <w:rsid w:val="00FE211E"/>
    <w:rsid w:val="00FE2357"/>
    <w:rsid w:val="00FE3BCD"/>
    <w:rsid w:val="00FE56AF"/>
    <w:rsid w:val="00FF1931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C3DC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bsatz-Standardschriftart">
    <w:name w:val="Absatz-Standardschriftart"/>
    <w:rsid w:val="005E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02247-C4E4-45BD-BA09-62AED112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PC</cp:lastModifiedBy>
  <cp:revision>2</cp:revision>
  <cp:lastPrinted>2022-06-20T13:00:00Z</cp:lastPrinted>
  <dcterms:created xsi:type="dcterms:W3CDTF">2026-01-09T12:04:00Z</dcterms:created>
  <dcterms:modified xsi:type="dcterms:W3CDTF">2026-01-09T12:04:00Z</dcterms:modified>
</cp:coreProperties>
</file>