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248C422" w14:textId="1D878C4F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015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E0BA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iječanj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0154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88F1488" w14:textId="77777777" w:rsidR="00D66771" w:rsidRDefault="00D6677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2F144811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13A8C79E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44310B51" w:rsidR="003B7D92" w:rsidRPr="003B7D92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E0B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iječnja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3E0B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5015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</w:p>
    <w:p w14:paraId="67541EF9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13520A2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E1E9A57" w14:textId="2C713D67" w:rsidR="00710F3A" w:rsidRPr="009039E6" w:rsidRDefault="00710F3A" w:rsidP="009039E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70551" w14:textId="77777777" w:rsidR="00D66771" w:rsidRPr="009B56FA" w:rsidRDefault="00D66771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BA68773" w14:textId="77777777" w:rsidR="00D66771" w:rsidRPr="0067792B" w:rsidRDefault="00D6677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2B0ECA4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0154C">
        <w:rPr>
          <w:rFonts w:ascii="Times New Roman" w:eastAsia="Times New Roman" w:hAnsi="Times New Roman" w:cs="Times New Roman"/>
          <w:sz w:val="24"/>
          <w:szCs w:val="24"/>
          <w:lang w:eastAsia="ar-SA"/>
        </w:rPr>
        <w:t>, 4. i 5.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E3880CD" w14:textId="4839A65C" w:rsidR="00925A37" w:rsidRPr="00DD6A28" w:rsidRDefault="001654A4" w:rsidP="009578D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</w:t>
      </w:r>
      <w:r w:rsidR="00925A37" w:rsidRPr="00DD6A28">
        <w:rPr>
          <w:rFonts w:ascii="Times New Roman" w:eastAsia="Times New Roman" w:hAnsi="Times New Roman"/>
          <w:sz w:val="24"/>
          <w:szCs w:val="24"/>
          <w:lang w:eastAsia="ar-SA"/>
        </w:rPr>
        <w:t>nje Izvješća o radu Upravnog vijeća Doma zdravlja Zagreb-Zapad u 202</w:t>
      </w:r>
      <w:r w:rsidR="009B02E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925A37" w:rsidRPr="00DD6A28">
        <w:rPr>
          <w:rFonts w:ascii="Times New Roman" w:eastAsia="Times New Roman" w:hAnsi="Times New Roman"/>
          <w:sz w:val="24"/>
          <w:szCs w:val="24"/>
          <w:lang w:eastAsia="ar-SA"/>
        </w:rPr>
        <w:t>. godini;</w:t>
      </w:r>
    </w:p>
    <w:p w14:paraId="6C23A712" w14:textId="515903F5" w:rsidR="00124AE1" w:rsidRPr="009B02E2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9B02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3B7D92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9B02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932E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1EFFB4A4" w14:textId="302518FB" w:rsidR="009B02E2" w:rsidRPr="005E7FFA" w:rsidRDefault="009B02E2" w:rsidP="009B02E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usvajanju P</w:t>
      </w:r>
      <w:r w:rsidRPr="00FF01E4">
        <w:rPr>
          <w:rFonts w:ascii="Times New Roman" w:hAnsi="Times New Roman" w:cs="Times New Roman"/>
          <w:sz w:val="24"/>
          <w:szCs w:val="24"/>
        </w:rPr>
        <w:t>lana</w:t>
      </w:r>
      <w:r>
        <w:rPr>
          <w:rFonts w:ascii="Times New Roman" w:hAnsi="Times New Roman" w:cs="Times New Roman"/>
          <w:sz w:val="24"/>
          <w:szCs w:val="24"/>
        </w:rPr>
        <w:t xml:space="preserve"> nabave</w:t>
      </w:r>
      <w:r w:rsidRPr="00FF01E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52C1AE33" w14:textId="77777777" w:rsidR="009B02E2" w:rsidRPr="005E7FFA" w:rsidRDefault="009B02E2" w:rsidP="009B02E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r>
        <w:rPr>
          <w:rFonts w:ascii="Times New Roman" w:hAnsi="Times New Roman" w:cs="Times New Roman"/>
          <w:sz w:val="24"/>
          <w:szCs w:val="24"/>
        </w:rPr>
        <w:t xml:space="preserve"> davanju prethodne suglasnosti </w:t>
      </w:r>
      <w:r w:rsidRPr="00550353">
        <w:rPr>
          <w:rFonts w:ascii="Times New Roman" w:hAnsi="Times New Roman" w:cs="Times New Roman"/>
        </w:rPr>
        <w:t xml:space="preserve">za pokretanje postupka javne nabave </w:t>
      </w:r>
      <w:r>
        <w:rPr>
          <w:rFonts w:ascii="Times New Roman" w:hAnsi="Times New Roman" w:cs="Times New Roman"/>
        </w:rPr>
        <w:t>:</w:t>
      </w:r>
    </w:p>
    <w:p w14:paraId="6B44C453" w14:textId="4203B55E" w:rsidR="009B02E2" w:rsidRDefault="009B02E2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Toneri</w:t>
      </w:r>
      <w:r w:rsidR="00570CAB">
        <w:rPr>
          <w:rFonts w:ascii="Times New Roman" w:hAnsi="Times New Roman" w:cs="Times New Roman"/>
        </w:rPr>
        <w:t>;</w:t>
      </w:r>
    </w:p>
    <w:p w14:paraId="26C51F0E" w14:textId="79FB98A5" w:rsidR="00570CAB" w:rsidRPr="00570CAB" w:rsidRDefault="00570CAB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70CAB">
        <w:rPr>
          <w:rFonts w:ascii="Times New Roman" w:hAnsi="Times New Roman" w:cs="Times New Roman"/>
          <w:sz w:val="24"/>
          <w:szCs w:val="24"/>
        </w:rPr>
        <w:t xml:space="preserve">Tekuće i investicijsko održavanje </w:t>
      </w:r>
      <w:r w:rsidR="009A21B2">
        <w:rPr>
          <w:rFonts w:ascii="Times New Roman" w:hAnsi="Times New Roman" w:cs="Times New Roman"/>
          <w:sz w:val="24"/>
          <w:szCs w:val="24"/>
        </w:rPr>
        <w:t xml:space="preserve">građevinskih </w:t>
      </w:r>
      <w:r w:rsidRPr="00570CAB">
        <w:rPr>
          <w:rFonts w:ascii="Times New Roman" w:hAnsi="Times New Roman" w:cs="Times New Roman"/>
          <w:sz w:val="24"/>
          <w:szCs w:val="24"/>
        </w:rPr>
        <w:t>objekata;</w:t>
      </w:r>
    </w:p>
    <w:p w14:paraId="1D569E32" w14:textId="1C9D4505" w:rsidR="009B02E2" w:rsidRPr="00570CAB" w:rsidRDefault="009B02E2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70CAB">
        <w:rPr>
          <w:rFonts w:ascii="Times New Roman" w:hAnsi="Times New Roman" w:cs="Times New Roman"/>
        </w:rPr>
        <w:t>Somatološki materijal</w:t>
      </w:r>
      <w:r w:rsidR="00570CAB">
        <w:rPr>
          <w:rFonts w:ascii="Times New Roman" w:hAnsi="Times New Roman" w:cs="Times New Roman"/>
        </w:rPr>
        <w:t>;</w:t>
      </w:r>
    </w:p>
    <w:p w14:paraId="06DD57CE" w14:textId="4D44E1DB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Reagensi za laboratorij;</w:t>
      </w:r>
    </w:p>
    <w:p w14:paraId="05F9BB0B" w14:textId="5B16D8F5" w:rsidR="004541F4" w:rsidRPr="004541F4" w:rsidRDefault="0038040B" w:rsidP="004541F4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1F31">
        <w:rPr>
          <w:rFonts w:ascii="Times New Roman" w:hAnsi="Times New Roman" w:cs="Times New Roman"/>
          <w:sz w:val="24"/>
          <w:szCs w:val="24"/>
        </w:rPr>
        <w:t xml:space="preserve">Usluge </w:t>
      </w:r>
      <w:r w:rsidR="00570CAB">
        <w:rPr>
          <w:rFonts w:ascii="Times New Roman" w:hAnsi="Times New Roman" w:cs="Times New Roman"/>
          <w:sz w:val="24"/>
          <w:szCs w:val="24"/>
        </w:rPr>
        <w:t>osigura</w:t>
      </w:r>
      <w:r w:rsidRPr="00FF1F31">
        <w:rPr>
          <w:rFonts w:ascii="Times New Roman" w:hAnsi="Times New Roman" w:cs="Times New Roman"/>
          <w:sz w:val="24"/>
          <w:szCs w:val="24"/>
        </w:rPr>
        <w:t xml:space="preserve">nja; </w:t>
      </w:r>
    </w:p>
    <w:p w14:paraId="79B78BC9" w14:textId="707B1AAC" w:rsidR="00925A37" w:rsidRPr="005E4576" w:rsidRDefault="00925A37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37">
        <w:rPr>
          <w:rFonts w:ascii="Times New Roman" w:hAnsi="Times New Roman" w:cs="Times New Roman"/>
          <w:sz w:val="24"/>
          <w:szCs w:val="24"/>
        </w:rPr>
        <w:t>Donošenje Odluke o imenovanju članova Povjerenstva za lijekove Doma zdravlja Zagreb-Zapad;</w:t>
      </w:r>
    </w:p>
    <w:p w14:paraId="51BD264E" w14:textId="3B2127E3" w:rsidR="005E4576" w:rsidRPr="000D1909" w:rsidRDefault="005E4576" w:rsidP="005E457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37">
        <w:rPr>
          <w:rFonts w:ascii="Times New Roman" w:hAnsi="Times New Roman" w:cs="Times New Roman"/>
          <w:sz w:val="24"/>
          <w:szCs w:val="24"/>
        </w:rPr>
        <w:t xml:space="preserve">Donošenje Odluke o imenovanju članova Povjerenstva za </w:t>
      </w:r>
      <w:r>
        <w:rPr>
          <w:rFonts w:ascii="Times New Roman" w:hAnsi="Times New Roman" w:cs="Times New Roman"/>
          <w:sz w:val="24"/>
          <w:szCs w:val="24"/>
        </w:rPr>
        <w:t>kvalitetu</w:t>
      </w:r>
      <w:r w:rsidRPr="00925A37">
        <w:rPr>
          <w:rFonts w:ascii="Times New Roman" w:hAnsi="Times New Roman" w:cs="Times New Roman"/>
          <w:sz w:val="24"/>
          <w:szCs w:val="24"/>
        </w:rPr>
        <w:t xml:space="preserve"> Doma zdravlja Zagreb-Zapad;</w:t>
      </w:r>
    </w:p>
    <w:p w14:paraId="114D1760" w14:textId="05A3BCB9" w:rsidR="000D1909" w:rsidRPr="000D1909" w:rsidRDefault="000D1909" w:rsidP="000D190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37">
        <w:rPr>
          <w:rFonts w:ascii="Times New Roman" w:hAnsi="Times New Roman" w:cs="Times New Roman"/>
          <w:sz w:val="24"/>
          <w:szCs w:val="24"/>
        </w:rPr>
        <w:t>Donošenje Odluke o imenovanju članova Povjerenstva za</w:t>
      </w:r>
      <w:r>
        <w:rPr>
          <w:rFonts w:ascii="Times New Roman" w:hAnsi="Times New Roman" w:cs="Times New Roman"/>
          <w:sz w:val="24"/>
          <w:szCs w:val="24"/>
        </w:rPr>
        <w:t xml:space="preserve"> kontrolu i prevenciju infekcija</w:t>
      </w:r>
      <w:r w:rsidRPr="000D1909">
        <w:rPr>
          <w:rFonts w:ascii="Times New Roman" w:hAnsi="Times New Roman" w:cs="Times New Roman"/>
          <w:sz w:val="24"/>
          <w:szCs w:val="24"/>
        </w:rPr>
        <w:t xml:space="preserve"> </w:t>
      </w:r>
      <w:r w:rsidRPr="00925A37">
        <w:rPr>
          <w:rFonts w:ascii="Times New Roman" w:hAnsi="Times New Roman" w:cs="Times New Roman"/>
          <w:sz w:val="24"/>
          <w:szCs w:val="24"/>
        </w:rPr>
        <w:t>Doma zdravlja Zagreb-Zapad;</w:t>
      </w:r>
    </w:p>
    <w:p w14:paraId="174B8C9F" w14:textId="0A673833" w:rsidR="0038040B" w:rsidRPr="004541F4" w:rsidRDefault="0038040B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F65">
        <w:rPr>
          <w:rFonts w:ascii="Times New Roman" w:hAnsi="Times New Roman" w:cs="Times New Roman"/>
          <w:sz w:val="24"/>
          <w:szCs w:val="24"/>
          <w:lang w:eastAsia="ar-SA"/>
        </w:rPr>
        <w:t>Donošenje Odluke o davanju ovlaštenja ravnateljici Doma zdravlja za sklapanje ugovora o pružanju zdravstvene zaštite s Hrvatskim zavodom za zdravstveno osiguranje za 202</w:t>
      </w:r>
      <w:r w:rsidR="000D190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134F65">
        <w:rPr>
          <w:rFonts w:ascii="Times New Roman" w:hAnsi="Times New Roman" w:cs="Times New Roman"/>
          <w:sz w:val="24"/>
          <w:szCs w:val="24"/>
          <w:lang w:eastAsia="ar-SA"/>
        </w:rPr>
        <w:t>. godinu;</w:t>
      </w:r>
    </w:p>
    <w:p w14:paraId="560DD7D9" w14:textId="13E36722" w:rsidR="004541F4" w:rsidRPr="004541F4" w:rsidRDefault="004541F4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 xml:space="preserve">Donošenje Odluke o </w:t>
      </w:r>
      <w:r w:rsidRPr="0038040B">
        <w:rPr>
          <w:rFonts w:ascii="Times New Roman" w:hAnsi="Times New Roman" w:cs="Times New Roman"/>
          <w:sz w:val="24"/>
          <w:szCs w:val="24"/>
          <w:lang w:eastAsia="ar-SA"/>
        </w:rPr>
        <w:t>usvajanju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344E7">
        <w:rPr>
          <w:rFonts w:ascii="Times New Roman" w:hAnsi="Times New Roman"/>
        </w:rPr>
        <w:t>Izmjena i dopuna Cjenika</w:t>
      </w:r>
      <w:r w:rsidR="00F344E7" w:rsidRPr="002B305A">
        <w:rPr>
          <w:rFonts w:ascii="Times New Roman" w:hAnsi="Times New Roman"/>
        </w:rPr>
        <w:t xml:space="preserve"> </w:t>
      </w:r>
      <w:r w:rsidR="00F344E7">
        <w:rPr>
          <w:rFonts w:ascii="Times New Roman" w:hAnsi="Times New Roman"/>
        </w:rPr>
        <w:t>zdravstvenih usluga Doma zdravlja Zagreb – Zapad;</w:t>
      </w:r>
    </w:p>
    <w:p w14:paraId="4A96653E" w14:textId="6AB32AA2" w:rsidR="004541F4" w:rsidRPr="00B34A1C" w:rsidRDefault="004541F4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 xml:space="preserve">Donošenje Odluke o </w:t>
      </w:r>
      <w:r w:rsidR="00812BF3">
        <w:rPr>
          <w:rFonts w:ascii="Times New Roman" w:hAnsi="Times New Roman" w:cs="Times New Roman"/>
          <w:sz w:val="24"/>
          <w:szCs w:val="24"/>
          <w:lang w:eastAsia="ar-SA"/>
        </w:rPr>
        <w:t>cijeni usluga vanjskih suradnika;</w:t>
      </w:r>
    </w:p>
    <w:p w14:paraId="71989288" w14:textId="7E55EDFD" w:rsidR="00B34A1C" w:rsidRPr="00EB1FEA" w:rsidRDefault="00B34A1C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>Donošenje Odluke o</w:t>
      </w:r>
      <w:r w:rsidR="00812BF3">
        <w:rPr>
          <w:rFonts w:ascii="Times New Roman" w:hAnsi="Times New Roman"/>
          <w:sz w:val="24"/>
          <w:szCs w:val="24"/>
        </w:rPr>
        <w:t xml:space="preserve"> oslobađanju plaćanja participacije za sportaše osobe s invaliditetom;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D9E07F8" w14:textId="7E7AA7B5" w:rsidR="00242D19" w:rsidRPr="00E7194D" w:rsidRDefault="00505715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219322821"/>
      <w:bookmarkStart w:id="2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psiholog (mag. psihologije),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izvršitelj 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izvršitelj na određeno vrijeme, na pola radnog vremena, 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ama timova medicine rada i sporta Doma zdravlja</w:t>
      </w:r>
      <w:r w:rsidR="00242D19" w:rsidRP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90924C2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0676533"/>
      <w:r>
        <w:rPr>
          <w:rFonts w:ascii="Times New Roman" w:hAnsi="Times New Roman"/>
          <w:iCs/>
          <w:sz w:val="24"/>
          <w:szCs w:val="24"/>
        </w:rPr>
        <w:t xml:space="preserve">patronažna </w:t>
      </w:r>
      <w:r>
        <w:rPr>
          <w:rFonts w:ascii="Times New Roman" w:hAnsi="Times New Roman" w:cs="Times New Roman"/>
          <w:sz w:val="24"/>
          <w:szCs w:val="24"/>
        </w:rPr>
        <w:t xml:space="preserve">medicinska sestra/tehničar, 1 izvršitelj, na određeno vrijeme, na raznim </w:t>
      </w:r>
    </w:p>
    <w:p w14:paraId="3ED3DBE7" w14:textId="34D99BEA" w:rsidR="007E34A5" w:rsidRPr="003515EE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lokacijama, zamjene za bolovanja i druga odsustva;</w:t>
      </w:r>
    </w:p>
    <w:bookmarkEnd w:id="3"/>
    <w:p w14:paraId="6073A14A" w14:textId="77777777" w:rsidR="007E34A5" w:rsidRPr="001824B2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doktor medicine, dva izvršitelja,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raznim lokacijama Doma zdravlja Zagreb-Zapad, </w:t>
      </w:r>
      <w:r>
        <w:rPr>
          <w:rFonts w:ascii="Times New Roman" w:hAnsi="Times New Roman" w:cs="Times New Roman"/>
          <w:sz w:val="24"/>
          <w:szCs w:val="24"/>
        </w:rPr>
        <w:t>zamjene za bolovanja i druga odsustva;</w:t>
      </w:r>
    </w:p>
    <w:p w14:paraId="74F3B621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59">
        <w:rPr>
          <w:rFonts w:ascii="Times New Roman" w:hAnsi="Times New Roman"/>
          <w:iCs/>
          <w:sz w:val="24"/>
          <w:szCs w:val="24"/>
        </w:rPr>
        <w:lastRenderedPageBreak/>
        <w:t xml:space="preserve">doktor </w:t>
      </w:r>
      <w:r>
        <w:rPr>
          <w:rFonts w:ascii="Times New Roman" w:hAnsi="Times New Roman" w:cs="Times New Roman"/>
          <w:sz w:val="24"/>
          <w:szCs w:val="24"/>
        </w:rPr>
        <w:t>dentaln</w:t>
      </w:r>
      <w:r w:rsidRPr="003C0259">
        <w:rPr>
          <w:rFonts w:ascii="Times New Roman" w:hAnsi="Times New Roman" w:cs="Times New Roman"/>
          <w:sz w:val="24"/>
          <w:szCs w:val="24"/>
        </w:rPr>
        <w:t xml:space="preserve">e </w:t>
      </w:r>
      <w:r w:rsidRPr="003C0259">
        <w:rPr>
          <w:rFonts w:ascii="Times New Roman" w:hAnsi="Times New Roman"/>
          <w:iCs/>
          <w:sz w:val="24"/>
          <w:szCs w:val="24"/>
        </w:rPr>
        <w:t>medicine</w:t>
      </w:r>
      <w:r>
        <w:rPr>
          <w:rFonts w:ascii="Times New Roman" w:hAnsi="Times New Roman"/>
          <w:iCs/>
          <w:sz w:val="24"/>
          <w:szCs w:val="24"/>
        </w:rPr>
        <w:t xml:space="preserve">, 1 izvršitelj, </w:t>
      </w:r>
      <w:r>
        <w:rPr>
          <w:rFonts w:ascii="Times New Roman" w:hAnsi="Times New Roman" w:cs="Times New Roman"/>
          <w:sz w:val="24"/>
          <w:szCs w:val="24"/>
        </w:rPr>
        <w:t xml:space="preserve">na određeno vrijeme, na raznim </w:t>
      </w:r>
      <w:r w:rsidRPr="00FC37F3">
        <w:rPr>
          <w:rFonts w:ascii="Times New Roman" w:hAnsi="Times New Roman" w:cs="Times New Roman"/>
          <w:sz w:val="24"/>
          <w:szCs w:val="24"/>
        </w:rPr>
        <w:t>lokacijama, zamjene za bolovanja i druga odsustva;</w:t>
      </w:r>
    </w:p>
    <w:p w14:paraId="3FB4FB54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4 izvršitelja, na određeno vrijeme, na raznim lokacijama,  </w:t>
      </w:r>
    </w:p>
    <w:p w14:paraId="1D1A9265" w14:textId="420F1226" w:rsidR="007E34A5" w:rsidRPr="00634CC0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zamjene za bolovanja i druga odsustva;</w:t>
      </w:r>
    </w:p>
    <w:p w14:paraId="02C2E19D" w14:textId="6CEC2975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određeno vrijeme, na lokaciji </w:t>
      </w:r>
      <w:r w:rsidR="00812BF3">
        <w:rPr>
          <w:rFonts w:ascii="Times New Roman" w:eastAsia="Times New Roman" w:hAnsi="Times New Roman" w:cs="Times New Roman"/>
          <w:sz w:val="24"/>
          <w:szCs w:val="24"/>
          <w:lang w:eastAsia="ar-SA"/>
        </w:rPr>
        <w:t>Vrabečak 4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3E0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i nastavno rodiljnog dopusta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radnice;</w:t>
      </w:r>
    </w:p>
    <w:bookmarkEnd w:id="1"/>
    <w:p w14:paraId="5674E8FE" w14:textId="3AFF586D" w:rsidR="003E0BAD" w:rsidRDefault="003E0BAD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Vrabečak 4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sporazumnog raskida radnog odnosa s radnicom koja odlazi u mirovinu;</w:t>
      </w:r>
    </w:p>
    <w:p w14:paraId="6E132FFB" w14:textId="70F02F3A" w:rsidR="00512083" w:rsidRPr="00B805A8" w:rsidRDefault="00B805A8" w:rsidP="00B805A8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 9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sporazumnog raskida radnog odnosa s radnicom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koja odlazi u mirovinu;</w:t>
      </w:r>
    </w:p>
    <w:p w14:paraId="31306D29" w14:textId="1DA6EA1D" w:rsidR="000D1909" w:rsidRDefault="000D1909" w:rsidP="000D190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57B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1D548E17" w14:textId="132D029A" w:rsidR="005277A3" w:rsidRPr="005277A3" w:rsidRDefault="00512083" w:rsidP="005277A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</w:t>
      </w:r>
      <w:r w:rsidR="00B83507">
        <w:rPr>
          <w:rFonts w:ascii="Times New Roman" w:hAnsi="Times New Roman" w:cs="Times New Roman"/>
          <w:sz w:val="24"/>
          <w:szCs w:val="24"/>
        </w:rPr>
        <w:t>za</w:t>
      </w:r>
      <w:r w:rsidR="005277A3" w:rsidRPr="00527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izbor i </w:t>
      </w:r>
      <w:r w:rsidR="005277A3" w:rsidRPr="005277A3">
        <w:rPr>
          <w:rFonts w:ascii="Times New Roman" w:hAnsi="Times New Roman" w:cs="Times New Roman"/>
          <w:sz w:val="24"/>
          <w:szCs w:val="24"/>
        </w:rPr>
        <w:t>imenovanj</w:t>
      </w:r>
      <w:r w:rsidR="00B83507">
        <w:rPr>
          <w:rFonts w:ascii="Times New Roman" w:hAnsi="Times New Roman" w:cs="Times New Roman"/>
          <w:sz w:val="24"/>
          <w:szCs w:val="24"/>
        </w:rPr>
        <w:t>e</w:t>
      </w:r>
      <w:r w:rsidR="005277A3" w:rsidRPr="005277A3">
        <w:rPr>
          <w:rFonts w:ascii="Times New Roman" w:hAnsi="Times New Roman" w:cs="Times New Roman"/>
          <w:sz w:val="24"/>
          <w:szCs w:val="24"/>
        </w:rPr>
        <w:t xml:space="preserve"> ravnatelja/ice Doma zdravlja Zagreb-Zapad</w:t>
      </w:r>
      <w:r>
        <w:rPr>
          <w:rFonts w:ascii="Times New Roman" w:hAnsi="Times New Roman" w:cs="Times New Roman"/>
          <w:sz w:val="24"/>
          <w:szCs w:val="24"/>
        </w:rPr>
        <w:t xml:space="preserve"> – donošenje odluke</w:t>
      </w:r>
      <w:r w:rsidR="005277A3" w:rsidRPr="005277A3">
        <w:rPr>
          <w:rFonts w:ascii="Times New Roman" w:hAnsi="Times New Roman" w:cs="Times New Roman"/>
          <w:sz w:val="24"/>
          <w:szCs w:val="24"/>
        </w:rPr>
        <w:t>.</w:t>
      </w:r>
    </w:p>
    <w:p w14:paraId="6F9D1D71" w14:textId="6BA61280" w:rsidR="009B56FA" w:rsidRPr="005277A3" w:rsidRDefault="00A90664" w:rsidP="005277A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77A3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5277A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23A3" w14:textId="77777777" w:rsidR="00E91E31" w:rsidRDefault="00E91E31" w:rsidP="000D45D4">
      <w:pPr>
        <w:spacing w:after="0" w:line="240" w:lineRule="auto"/>
      </w:pPr>
      <w:r>
        <w:separator/>
      </w:r>
    </w:p>
  </w:endnote>
  <w:endnote w:type="continuationSeparator" w:id="0">
    <w:p w14:paraId="6A0CA9F9" w14:textId="77777777" w:rsidR="00E91E31" w:rsidRDefault="00E91E3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BF7B" w14:textId="77777777" w:rsidR="00E91E31" w:rsidRDefault="00E91E31" w:rsidP="000D45D4">
      <w:pPr>
        <w:spacing w:after="0" w:line="240" w:lineRule="auto"/>
      </w:pPr>
      <w:r>
        <w:separator/>
      </w:r>
    </w:p>
  </w:footnote>
  <w:footnote w:type="continuationSeparator" w:id="0">
    <w:p w14:paraId="364CEBB2" w14:textId="77777777" w:rsidR="00E91E31" w:rsidRDefault="00E91E3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3"/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"/>
  </w:num>
  <w:num w:numId="12">
    <w:abstractNumId w:val="37"/>
  </w:num>
  <w:num w:numId="13">
    <w:abstractNumId w:val="17"/>
  </w:num>
  <w:num w:numId="14">
    <w:abstractNumId w:val="19"/>
  </w:num>
  <w:num w:numId="15">
    <w:abstractNumId w:val="21"/>
  </w:num>
  <w:num w:numId="16">
    <w:abstractNumId w:val="34"/>
  </w:num>
  <w:num w:numId="17">
    <w:abstractNumId w:val="24"/>
  </w:num>
  <w:num w:numId="18">
    <w:abstractNumId w:val="28"/>
  </w:num>
  <w:num w:numId="19">
    <w:abstractNumId w:val="8"/>
  </w:num>
  <w:num w:numId="20">
    <w:abstractNumId w:val="15"/>
  </w:num>
  <w:num w:numId="21">
    <w:abstractNumId w:val="31"/>
  </w:num>
  <w:num w:numId="22">
    <w:abstractNumId w:val="13"/>
  </w:num>
  <w:num w:numId="23">
    <w:abstractNumId w:val="27"/>
  </w:num>
  <w:num w:numId="24">
    <w:abstractNumId w:val="38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40"/>
  </w:num>
  <w:num w:numId="30">
    <w:abstractNumId w:val="2"/>
  </w:num>
  <w:num w:numId="31">
    <w:abstractNumId w:val="32"/>
  </w:num>
  <w:num w:numId="32">
    <w:abstractNumId w:val="9"/>
  </w:num>
  <w:num w:numId="33">
    <w:abstractNumId w:val="39"/>
  </w:num>
  <w:num w:numId="34">
    <w:abstractNumId w:val="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2"/>
  </w:num>
  <w:num w:numId="38">
    <w:abstractNumId w:val="18"/>
  </w:num>
  <w:num w:numId="39">
    <w:abstractNumId w:val="36"/>
  </w:num>
  <w:num w:numId="40">
    <w:abstractNumId w:val="7"/>
  </w:num>
  <w:num w:numId="41">
    <w:abstractNumId w:val="30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4"/>
  </w:num>
  <w:num w:numId="45">
    <w:abstractNumId w:val="29"/>
  </w:num>
  <w:num w:numId="46">
    <w:abstractNumId w:val="2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58BB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C6E64"/>
    <w:rsid w:val="000D1909"/>
    <w:rsid w:val="000D2A9E"/>
    <w:rsid w:val="000D3262"/>
    <w:rsid w:val="000D45D4"/>
    <w:rsid w:val="000D5590"/>
    <w:rsid w:val="000D7AA0"/>
    <w:rsid w:val="000E3443"/>
    <w:rsid w:val="000E5D7A"/>
    <w:rsid w:val="000E7DDF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4A4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463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040B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0BAD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1F13"/>
    <w:rsid w:val="0045203D"/>
    <w:rsid w:val="004541F4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97C19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154C"/>
    <w:rsid w:val="00503CA2"/>
    <w:rsid w:val="00505715"/>
    <w:rsid w:val="005109DF"/>
    <w:rsid w:val="00510CA8"/>
    <w:rsid w:val="00512083"/>
    <w:rsid w:val="00513AE4"/>
    <w:rsid w:val="00517B4B"/>
    <w:rsid w:val="005233BD"/>
    <w:rsid w:val="005277A3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CAB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1D2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2BF3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9A0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E51F4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2E9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7987"/>
    <w:rsid w:val="009939C8"/>
    <w:rsid w:val="00996DE4"/>
    <w:rsid w:val="009A21B2"/>
    <w:rsid w:val="009A649F"/>
    <w:rsid w:val="009A6B55"/>
    <w:rsid w:val="009B02E2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102F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065A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34A1C"/>
    <w:rsid w:val="00B41023"/>
    <w:rsid w:val="00B45616"/>
    <w:rsid w:val="00B463B9"/>
    <w:rsid w:val="00B46A5E"/>
    <w:rsid w:val="00B549C4"/>
    <w:rsid w:val="00B57AB0"/>
    <w:rsid w:val="00B6076B"/>
    <w:rsid w:val="00B61E40"/>
    <w:rsid w:val="00B652EB"/>
    <w:rsid w:val="00B656AE"/>
    <w:rsid w:val="00B730E8"/>
    <w:rsid w:val="00B741E2"/>
    <w:rsid w:val="00B75C2A"/>
    <w:rsid w:val="00B77E36"/>
    <w:rsid w:val="00B805A8"/>
    <w:rsid w:val="00B81026"/>
    <w:rsid w:val="00B81A45"/>
    <w:rsid w:val="00B83507"/>
    <w:rsid w:val="00B843B3"/>
    <w:rsid w:val="00B91C65"/>
    <w:rsid w:val="00B9730F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2759B"/>
    <w:rsid w:val="00C30354"/>
    <w:rsid w:val="00C30A05"/>
    <w:rsid w:val="00C3522C"/>
    <w:rsid w:val="00C46780"/>
    <w:rsid w:val="00C47E28"/>
    <w:rsid w:val="00C52C7E"/>
    <w:rsid w:val="00C54174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8690A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13A5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1E31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2D4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44E7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E4EE-C939-45D0-8FAB-BB875597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2025-01-24T12:58:00Z</cp:lastPrinted>
  <dcterms:created xsi:type="dcterms:W3CDTF">2026-03-02T11:36:00Z</dcterms:created>
  <dcterms:modified xsi:type="dcterms:W3CDTF">2026-03-02T11:36:00Z</dcterms:modified>
</cp:coreProperties>
</file>