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3F247" w14:textId="4A0EFC7B" w:rsidR="008E0259" w:rsidRPr="00AF4882" w:rsidRDefault="008E0259" w:rsidP="008E0259">
      <w:pPr>
        <w:rPr>
          <w:rFonts w:ascii="Times New Roman" w:hAnsi="Times New Roman" w:cs="Times New Roman"/>
          <w:sz w:val="24"/>
          <w:szCs w:val="24"/>
        </w:rPr>
      </w:pPr>
      <w:bookmarkStart w:id="0" w:name="_Hlk492382215"/>
      <w:bookmarkStart w:id="1" w:name="_GoBack"/>
      <w:r>
        <w:rPr>
          <w:rFonts w:ascii="Times New Roman" w:hAnsi="Times New Roman" w:cs="Times New Roman"/>
          <w:sz w:val="24"/>
          <w:szCs w:val="24"/>
        </w:rPr>
        <w:t>7</w:t>
      </w:r>
      <w:r w:rsidRPr="00AF48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F4882">
        <w:rPr>
          <w:rFonts w:ascii="Times New Roman" w:hAnsi="Times New Roman" w:cs="Times New Roman"/>
          <w:sz w:val="24"/>
          <w:szCs w:val="24"/>
        </w:rPr>
        <w:t>sjednica Upravnog vijeća-izvadak iz zapisnika</w:t>
      </w:r>
      <w:bookmarkEnd w:id="1"/>
    </w:p>
    <w:p w14:paraId="0AC23D00" w14:textId="6B7AB3EA" w:rsidR="008E0259" w:rsidRPr="00AF4882" w:rsidRDefault="008E0259" w:rsidP="008E02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882">
        <w:rPr>
          <w:rFonts w:ascii="Times New Roman" w:hAnsi="Times New Roman" w:cs="Times New Roman"/>
          <w:sz w:val="24"/>
          <w:szCs w:val="24"/>
        </w:rPr>
        <w:t xml:space="preserve">Datum održavanja </w:t>
      </w:r>
      <w:r>
        <w:rPr>
          <w:rFonts w:ascii="Times New Roman" w:hAnsi="Times New Roman" w:cs="Times New Roman"/>
          <w:sz w:val="24"/>
          <w:szCs w:val="24"/>
        </w:rPr>
        <w:t xml:space="preserve">elektroničke </w:t>
      </w:r>
      <w:r w:rsidRPr="00AF4882">
        <w:rPr>
          <w:rFonts w:ascii="Times New Roman" w:hAnsi="Times New Roman" w:cs="Times New Roman"/>
          <w:sz w:val="24"/>
          <w:szCs w:val="24"/>
        </w:rPr>
        <w:t xml:space="preserve">sjednice: </w:t>
      </w:r>
      <w:r>
        <w:rPr>
          <w:rFonts w:ascii="Times New Roman" w:hAnsi="Times New Roman" w:cs="Times New Roman"/>
          <w:sz w:val="24"/>
          <w:szCs w:val="24"/>
        </w:rPr>
        <w:t>30.01</w:t>
      </w:r>
      <w:r w:rsidRPr="00AF488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F4882">
        <w:rPr>
          <w:rFonts w:ascii="Times New Roman" w:hAnsi="Times New Roman" w:cs="Times New Roman"/>
          <w:sz w:val="24"/>
          <w:szCs w:val="24"/>
        </w:rPr>
        <w:t>. godine</w:t>
      </w:r>
    </w:p>
    <w:p w14:paraId="58AAED1C" w14:textId="77777777" w:rsidR="008E0259" w:rsidRPr="004F1D72" w:rsidRDefault="008E0259" w:rsidP="008E02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882">
        <w:rPr>
          <w:rFonts w:ascii="Times New Roman" w:hAnsi="Times New Roman" w:cs="Times New Roman"/>
          <w:sz w:val="24"/>
          <w:szCs w:val="24"/>
        </w:rPr>
        <w:t xml:space="preserve">Nazočni članovi Upravnog vijeća: Izv.prof.dr.sc. Daniela </w:t>
      </w:r>
      <w:proofErr w:type="spellStart"/>
      <w:r w:rsidRPr="00AF4882">
        <w:rPr>
          <w:rFonts w:ascii="Times New Roman" w:hAnsi="Times New Roman" w:cs="Times New Roman"/>
          <w:sz w:val="24"/>
          <w:szCs w:val="24"/>
        </w:rPr>
        <w:t>Širinić</w:t>
      </w:r>
      <w:proofErr w:type="spellEnd"/>
      <w:r w:rsidRPr="00AF4882">
        <w:rPr>
          <w:rFonts w:ascii="Times New Roman" w:hAnsi="Times New Roman" w:cs="Times New Roman"/>
          <w:sz w:val="24"/>
          <w:szCs w:val="24"/>
        </w:rPr>
        <w:t xml:space="preserve"> – predsjednica</w:t>
      </w:r>
      <w:r>
        <w:rPr>
          <w:rFonts w:ascii="Times New Roman" w:hAnsi="Times New Roman" w:cs="Times New Roman"/>
          <w:sz w:val="24"/>
          <w:szCs w:val="24"/>
        </w:rPr>
        <w:t xml:space="preserve">, Zoran Maravić,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AF4882">
        <w:rPr>
          <w:rFonts w:ascii="Times New Roman" w:hAnsi="Times New Roman" w:cs="Times New Roman"/>
          <w:sz w:val="24"/>
          <w:szCs w:val="24"/>
        </w:rPr>
        <w:t xml:space="preserve"> – član, Dr.sc. Snježana Ivčić  – član,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289">
        <w:rPr>
          <w:rFonts w:ascii="Times New Roman" w:hAnsi="Times New Roman" w:cs="Times New Roman"/>
          <w:sz w:val="24"/>
          <w:szCs w:val="24"/>
        </w:rPr>
        <w:t xml:space="preserve">Franka Luetić, </w:t>
      </w:r>
      <w:proofErr w:type="spellStart"/>
      <w:r w:rsidRPr="00DB1289">
        <w:rPr>
          <w:rFonts w:ascii="Times New Roman" w:hAnsi="Times New Roman" w:cs="Times New Roman"/>
          <w:sz w:val="24"/>
          <w:szCs w:val="24"/>
        </w:rPr>
        <w:t>mag.med.techn</w:t>
      </w:r>
      <w:proofErr w:type="spellEnd"/>
      <w:r w:rsidRPr="00DB1289">
        <w:rPr>
          <w:rFonts w:ascii="Times New Roman" w:hAnsi="Times New Roman" w:cs="Times New Roman"/>
          <w:sz w:val="24"/>
          <w:szCs w:val="24"/>
        </w:rPr>
        <w:t>. – član</w:t>
      </w:r>
      <w:r w:rsidRPr="00AF4882">
        <w:rPr>
          <w:rFonts w:ascii="Times New Roman" w:hAnsi="Times New Roman" w:cs="Times New Roman"/>
          <w:sz w:val="24"/>
          <w:szCs w:val="24"/>
        </w:rPr>
        <w:t xml:space="preserve"> te osim članova Upravnog vijeća sjednici nazočn</w:t>
      </w:r>
      <w:r>
        <w:rPr>
          <w:rFonts w:ascii="Times New Roman" w:hAnsi="Times New Roman" w:cs="Times New Roman"/>
          <w:sz w:val="24"/>
          <w:szCs w:val="24"/>
        </w:rPr>
        <w:t xml:space="preserve">e: Lidija Hrastić-Novak,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v.d. ravnateljice, Mirjana Crnković,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Anita Šušković Hukman</w:t>
      </w:r>
      <w:r w:rsidRPr="00DB12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DB1289">
        <w:rPr>
          <w:rFonts w:ascii="Times New Roman" w:eastAsia="Times New Roman" w:hAnsi="Times New Roman" w:cs="Times New Roman"/>
          <w:sz w:val="24"/>
          <w:szCs w:val="24"/>
          <w:lang w:eastAsia="ar-SA"/>
        </w:rPr>
        <w:t>dipl.iur</w:t>
      </w:r>
      <w:proofErr w:type="spellEnd"/>
      <w:r w:rsidRPr="00DB1289">
        <w:rPr>
          <w:rFonts w:ascii="Times New Roman" w:eastAsia="Times New Roman" w:hAnsi="Times New Roman" w:cs="Times New Roman"/>
          <w:sz w:val="24"/>
          <w:szCs w:val="24"/>
          <w:lang w:eastAsia="ar-SA"/>
        </w:rPr>
        <w:t>. – zapisničar</w:t>
      </w:r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0572948" w14:textId="77777777" w:rsidR="008E0259" w:rsidRPr="00AF4882" w:rsidRDefault="008E0259" w:rsidP="008E02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D78E65" w14:textId="77777777" w:rsidR="008E0259" w:rsidRPr="00AF4882" w:rsidRDefault="008E0259" w:rsidP="008E02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4882">
        <w:rPr>
          <w:rFonts w:ascii="Times New Roman" w:hAnsi="Times New Roman" w:cs="Times New Roman"/>
          <w:b/>
          <w:bCs/>
          <w:sz w:val="24"/>
          <w:szCs w:val="24"/>
        </w:rPr>
        <w:t>ZAKLJUČCI</w:t>
      </w:r>
      <w:bookmarkEnd w:id="0"/>
      <w:r w:rsidRPr="00AF48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F44E03" w14:textId="77777777" w:rsidR="00B934B2" w:rsidRPr="00297C72" w:rsidRDefault="00B934B2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61A70D" w14:textId="77777777" w:rsidR="006B6761" w:rsidRPr="00297C72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44526F05" w14:textId="77777777" w:rsidR="00116B4E" w:rsidRDefault="00116B4E" w:rsidP="00116B4E">
      <w:pPr>
        <w:pStyle w:val="Odlomakpopisa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65ED01" w14:textId="115555CC" w:rsidR="00695C27" w:rsidRPr="00E86064" w:rsidRDefault="008E0259" w:rsidP="00B05ECF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se Odluka</w:t>
      </w:r>
      <w:r w:rsidR="00116B4E" w:rsidRPr="00E86064">
        <w:rPr>
          <w:rFonts w:ascii="Times New Roman" w:hAnsi="Times New Roman" w:cs="Times New Roman"/>
          <w:sz w:val="24"/>
          <w:szCs w:val="24"/>
        </w:rPr>
        <w:t xml:space="preserve"> o</w:t>
      </w:r>
      <w:r w:rsidR="00695C27" w:rsidRPr="00E860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86064" w:rsidRPr="00E86064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usvajanju</w:t>
      </w:r>
      <w:r w:rsidR="000B33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Godišnjeg financijskog izvještaja </w:t>
      </w:r>
      <w:r w:rsidR="00E86064" w:rsidRPr="00E86064">
        <w:rPr>
          <w:rFonts w:ascii="Times New Roman" w:hAnsi="Times New Roman" w:cs="Times New Roman"/>
        </w:rPr>
        <w:t>za 2025</w:t>
      </w:r>
      <w:r w:rsidR="00E8606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5EE9567" w14:textId="77777777" w:rsidR="00116B4E" w:rsidRDefault="00116B4E" w:rsidP="00116B4E">
      <w:pPr>
        <w:pStyle w:val="Odlomakpopisa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E65A4B" w14:textId="77777777" w:rsidR="00116B4E" w:rsidRDefault="00116B4E" w:rsidP="00116B4E">
      <w:pPr>
        <w:pStyle w:val="Odlomakpopisa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9B0392" w14:textId="77777777" w:rsidR="00B934B2" w:rsidRDefault="00B934B2" w:rsidP="00116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4D4E0" w14:textId="77777777" w:rsidR="00B934B2" w:rsidRPr="00136E0A" w:rsidRDefault="00B934B2" w:rsidP="00B9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7713D" w14:textId="77777777" w:rsidR="006B6761" w:rsidRPr="00297C72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6F4FFF28" w14:textId="77777777" w:rsidR="00767E1E" w:rsidRPr="00A135A3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6AFCA51A" w14:textId="0F5BF257" w:rsidR="00A135A3" w:rsidRPr="00A135A3" w:rsidRDefault="00E86064" w:rsidP="00E86064">
      <w:pPr>
        <w:suppressAutoHyphens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3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Izv.prof.</w:t>
      </w:r>
      <w:r w:rsidR="00A135A3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dr.sc. Daniela </w:t>
      </w:r>
      <w:proofErr w:type="spellStart"/>
      <w:r w:rsidR="00A135A3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bookmarkEnd w:id="2"/>
      <w:bookmarkEnd w:id="3"/>
      <w:proofErr w:type="spellEnd"/>
    </w:p>
    <w:sectPr w:rsidR="00A135A3" w:rsidRPr="00A135A3" w:rsidSect="0055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C44F3"/>
    <w:multiLevelType w:val="hybridMultilevel"/>
    <w:tmpl w:val="B98A6472"/>
    <w:lvl w:ilvl="0" w:tplc="AF66924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4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BCD3637"/>
    <w:multiLevelType w:val="hybridMultilevel"/>
    <w:tmpl w:val="B1D4A5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1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ED91365"/>
    <w:multiLevelType w:val="hybridMultilevel"/>
    <w:tmpl w:val="D60C421E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8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1"/>
  </w:num>
  <w:num w:numId="12">
    <w:abstractNumId w:val="28"/>
  </w:num>
  <w:num w:numId="13">
    <w:abstractNumId w:val="13"/>
  </w:num>
  <w:num w:numId="14">
    <w:abstractNumId w:val="14"/>
  </w:num>
  <w:num w:numId="15">
    <w:abstractNumId w:val="16"/>
  </w:num>
  <w:num w:numId="16">
    <w:abstractNumId w:val="26"/>
  </w:num>
  <w:num w:numId="17">
    <w:abstractNumId w:val="19"/>
  </w:num>
  <w:num w:numId="18">
    <w:abstractNumId w:val="22"/>
  </w:num>
  <w:num w:numId="19">
    <w:abstractNumId w:val="5"/>
  </w:num>
  <w:num w:numId="20">
    <w:abstractNumId w:val="12"/>
  </w:num>
  <w:num w:numId="21">
    <w:abstractNumId w:val="23"/>
  </w:num>
  <w:num w:numId="22">
    <w:abstractNumId w:val="11"/>
  </w:num>
  <w:num w:numId="23">
    <w:abstractNumId w:val="21"/>
  </w:num>
  <w:num w:numId="24">
    <w:abstractNumId w:val="30"/>
  </w:num>
  <w:num w:numId="25">
    <w:abstractNumId w:val="1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7"/>
  </w:num>
  <w:num w:numId="29">
    <w:abstractNumId w:val="32"/>
  </w:num>
  <w:num w:numId="30">
    <w:abstractNumId w:val="2"/>
  </w:num>
  <w:num w:numId="31">
    <w:abstractNumId w:val="24"/>
  </w:num>
  <w:num w:numId="32">
    <w:abstractNumId w:val="6"/>
  </w:num>
  <w:num w:numId="33">
    <w:abstractNumId w:val="31"/>
  </w:num>
  <w:num w:numId="34">
    <w:abstractNumId w:val="4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0"/>
  </w:num>
  <w:num w:numId="38">
    <w:abstractNumId w:val="9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B4"/>
    <w:rsid w:val="0000354C"/>
    <w:rsid w:val="000153BC"/>
    <w:rsid w:val="0002012B"/>
    <w:rsid w:val="00020C1A"/>
    <w:rsid w:val="00021B3A"/>
    <w:rsid w:val="0002245B"/>
    <w:rsid w:val="00022B07"/>
    <w:rsid w:val="00036475"/>
    <w:rsid w:val="00044F9D"/>
    <w:rsid w:val="0005573B"/>
    <w:rsid w:val="00055B96"/>
    <w:rsid w:val="00066B2B"/>
    <w:rsid w:val="00066E8E"/>
    <w:rsid w:val="00077903"/>
    <w:rsid w:val="00081286"/>
    <w:rsid w:val="00084E3C"/>
    <w:rsid w:val="000946F1"/>
    <w:rsid w:val="00096A54"/>
    <w:rsid w:val="000A1C05"/>
    <w:rsid w:val="000A47BA"/>
    <w:rsid w:val="000B33BC"/>
    <w:rsid w:val="000B6FA9"/>
    <w:rsid w:val="000C377D"/>
    <w:rsid w:val="000C5F2F"/>
    <w:rsid w:val="000C6026"/>
    <w:rsid w:val="000C629F"/>
    <w:rsid w:val="000D2A9E"/>
    <w:rsid w:val="000D3262"/>
    <w:rsid w:val="000D5590"/>
    <w:rsid w:val="000F0DEF"/>
    <w:rsid w:val="000F2479"/>
    <w:rsid w:val="00100EB4"/>
    <w:rsid w:val="00116B4E"/>
    <w:rsid w:val="00117969"/>
    <w:rsid w:val="001204E6"/>
    <w:rsid w:val="00120DA5"/>
    <w:rsid w:val="00122408"/>
    <w:rsid w:val="00124AE1"/>
    <w:rsid w:val="00125C2A"/>
    <w:rsid w:val="00126A96"/>
    <w:rsid w:val="001340E9"/>
    <w:rsid w:val="00134D9C"/>
    <w:rsid w:val="001367D7"/>
    <w:rsid w:val="00136A24"/>
    <w:rsid w:val="00136E0A"/>
    <w:rsid w:val="0014250B"/>
    <w:rsid w:val="00143D60"/>
    <w:rsid w:val="00150203"/>
    <w:rsid w:val="001558F9"/>
    <w:rsid w:val="001629EF"/>
    <w:rsid w:val="00167439"/>
    <w:rsid w:val="001728DD"/>
    <w:rsid w:val="00174AA8"/>
    <w:rsid w:val="00175DA6"/>
    <w:rsid w:val="00175FAC"/>
    <w:rsid w:val="0018122B"/>
    <w:rsid w:val="00182419"/>
    <w:rsid w:val="001957D7"/>
    <w:rsid w:val="001A4CE3"/>
    <w:rsid w:val="001A65F5"/>
    <w:rsid w:val="001B51AC"/>
    <w:rsid w:val="001B5DA1"/>
    <w:rsid w:val="001B62FA"/>
    <w:rsid w:val="001C0A96"/>
    <w:rsid w:val="001C2648"/>
    <w:rsid w:val="001C3ED5"/>
    <w:rsid w:val="001D06B4"/>
    <w:rsid w:val="001E2EDD"/>
    <w:rsid w:val="001E2F61"/>
    <w:rsid w:val="001E37B6"/>
    <w:rsid w:val="0020539A"/>
    <w:rsid w:val="0020672B"/>
    <w:rsid w:val="002125DD"/>
    <w:rsid w:val="00221C48"/>
    <w:rsid w:val="00223D6A"/>
    <w:rsid w:val="0023224D"/>
    <w:rsid w:val="0023333D"/>
    <w:rsid w:val="00234A31"/>
    <w:rsid w:val="0024369C"/>
    <w:rsid w:val="00260D8F"/>
    <w:rsid w:val="0026167C"/>
    <w:rsid w:val="00264657"/>
    <w:rsid w:val="00266175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B2438"/>
    <w:rsid w:val="002B24DF"/>
    <w:rsid w:val="002B447E"/>
    <w:rsid w:val="002B4D8E"/>
    <w:rsid w:val="002C3286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3037D1"/>
    <w:rsid w:val="00303B34"/>
    <w:rsid w:val="00310E64"/>
    <w:rsid w:val="00315228"/>
    <w:rsid w:val="0033044C"/>
    <w:rsid w:val="00333F21"/>
    <w:rsid w:val="00336AE0"/>
    <w:rsid w:val="003415EC"/>
    <w:rsid w:val="00344FC3"/>
    <w:rsid w:val="00353CC0"/>
    <w:rsid w:val="00357132"/>
    <w:rsid w:val="00373B49"/>
    <w:rsid w:val="00376E23"/>
    <w:rsid w:val="0038242B"/>
    <w:rsid w:val="00384EE6"/>
    <w:rsid w:val="00390D66"/>
    <w:rsid w:val="003964C9"/>
    <w:rsid w:val="00397BFD"/>
    <w:rsid w:val="003A2360"/>
    <w:rsid w:val="003A4F3A"/>
    <w:rsid w:val="003B4292"/>
    <w:rsid w:val="003B54E0"/>
    <w:rsid w:val="003C061F"/>
    <w:rsid w:val="003C45AA"/>
    <w:rsid w:val="003C6B3E"/>
    <w:rsid w:val="003D1DB3"/>
    <w:rsid w:val="003D6FE9"/>
    <w:rsid w:val="003E4B09"/>
    <w:rsid w:val="003F00A6"/>
    <w:rsid w:val="003F288F"/>
    <w:rsid w:val="003F7DFA"/>
    <w:rsid w:val="004000AA"/>
    <w:rsid w:val="004008D0"/>
    <w:rsid w:val="00405657"/>
    <w:rsid w:val="004068D4"/>
    <w:rsid w:val="004076B6"/>
    <w:rsid w:val="00407FD8"/>
    <w:rsid w:val="004115E3"/>
    <w:rsid w:val="00411BFD"/>
    <w:rsid w:val="0041342B"/>
    <w:rsid w:val="00426847"/>
    <w:rsid w:val="00434D22"/>
    <w:rsid w:val="00443517"/>
    <w:rsid w:val="0045203D"/>
    <w:rsid w:val="00462B0A"/>
    <w:rsid w:val="00471CB0"/>
    <w:rsid w:val="00475576"/>
    <w:rsid w:val="0047622A"/>
    <w:rsid w:val="00480247"/>
    <w:rsid w:val="0048500E"/>
    <w:rsid w:val="00497718"/>
    <w:rsid w:val="004B29DB"/>
    <w:rsid w:val="004C13FD"/>
    <w:rsid w:val="004C4A00"/>
    <w:rsid w:val="004D31BA"/>
    <w:rsid w:val="004E03C9"/>
    <w:rsid w:val="004E23E6"/>
    <w:rsid w:val="004E3230"/>
    <w:rsid w:val="00503CA2"/>
    <w:rsid w:val="00510CA8"/>
    <w:rsid w:val="00513AE4"/>
    <w:rsid w:val="005233BD"/>
    <w:rsid w:val="00535CF5"/>
    <w:rsid w:val="00542050"/>
    <w:rsid w:val="0054607E"/>
    <w:rsid w:val="00546149"/>
    <w:rsid w:val="00552A80"/>
    <w:rsid w:val="00554249"/>
    <w:rsid w:val="005556EA"/>
    <w:rsid w:val="00557D8C"/>
    <w:rsid w:val="0056045A"/>
    <w:rsid w:val="00560E60"/>
    <w:rsid w:val="00562B52"/>
    <w:rsid w:val="0056316B"/>
    <w:rsid w:val="00564E4A"/>
    <w:rsid w:val="005678D5"/>
    <w:rsid w:val="00570D94"/>
    <w:rsid w:val="00571154"/>
    <w:rsid w:val="00592412"/>
    <w:rsid w:val="00596797"/>
    <w:rsid w:val="005A092E"/>
    <w:rsid w:val="005A43D1"/>
    <w:rsid w:val="005A64A8"/>
    <w:rsid w:val="005B1EE5"/>
    <w:rsid w:val="005B3F5B"/>
    <w:rsid w:val="005B6311"/>
    <w:rsid w:val="005B68D7"/>
    <w:rsid w:val="005B7457"/>
    <w:rsid w:val="005C0E50"/>
    <w:rsid w:val="005C4F87"/>
    <w:rsid w:val="005C6B89"/>
    <w:rsid w:val="005D0DB3"/>
    <w:rsid w:val="005D3E75"/>
    <w:rsid w:val="005D429B"/>
    <w:rsid w:val="005E187A"/>
    <w:rsid w:val="005F1BAE"/>
    <w:rsid w:val="005F3198"/>
    <w:rsid w:val="005F73B8"/>
    <w:rsid w:val="00615FB3"/>
    <w:rsid w:val="00616224"/>
    <w:rsid w:val="00617892"/>
    <w:rsid w:val="00633AFD"/>
    <w:rsid w:val="00634CC0"/>
    <w:rsid w:val="00637D26"/>
    <w:rsid w:val="00641D47"/>
    <w:rsid w:val="00644B15"/>
    <w:rsid w:val="00645B91"/>
    <w:rsid w:val="00645CCE"/>
    <w:rsid w:val="00646C19"/>
    <w:rsid w:val="006472B1"/>
    <w:rsid w:val="00651329"/>
    <w:rsid w:val="006533BE"/>
    <w:rsid w:val="00653A52"/>
    <w:rsid w:val="00653D20"/>
    <w:rsid w:val="006556B7"/>
    <w:rsid w:val="006606A8"/>
    <w:rsid w:val="00661D61"/>
    <w:rsid w:val="00665CD7"/>
    <w:rsid w:val="00675FB5"/>
    <w:rsid w:val="0068124F"/>
    <w:rsid w:val="006812E6"/>
    <w:rsid w:val="00681CA2"/>
    <w:rsid w:val="00682034"/>
    <w:rsid w:val="00682D81"/>
    <w:rsid w:val="00693577"/>
    <w:rsid w:val="00695C2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36C"/>
    <w:rsid w:val="006D5368"/>
    <w:rsid w:val="006D5B88"/>
    <w:rsid w:val="006E59B3"/>
    <w:rsid w:val="006E6C35"/>
    <w:rsid w:val="006F006C"/>
    <w:rsid w:val="006F5AA0"/>
    <w:rsid w:val="006F5DC8"/>
    <w:rsid w:val="00715041"/>
    <w:rsid w:val="00720306"/>
    <w:rsid w:val="00723B54"/>
    <w:rsid w:val="007245CE"/>
    <w:rsid w:val="00724E60"/>
    <w:rsid w:val="007251AA"/>
    <w:rsid w:val="007253EA"/>
    <w:rsid w:val="007325A6"/>
    <w:rsid w:val="0074167A"/>
    <w:rsid w:val="00742E67"/>
    <w:rsid w:val="007465BD"/>
    <w:rsid w:val="0075178D"/>
    <w:rsid w:val="00756E34"/>
    <w:rsid w:val="00762F07"/>
    <w:rsid w:val="00766AB0"/>
    <w:rsid w:val="00767E1E"/>
    <w:rsid w:val="00777334"/>
    <w:rsid w:val="0078014A"/>
    <w:rsid w:val="0078261B"/>
    <w:rsid w:val="00790ADE"/>
    <w:rsid w:val="00790E5E"/>
    <w:rsid w:val="007916D1"/>
    <w:rsid w:val="00792106"/>
    <w:rsid w:val="007A4332"/>
    <w:rsid w:val="007A779E"/>
    <w:rsid w:val="007B00BF"/>
    <w:rsid w:val="007D01D7"/>
    <w:rsid w:val="007D0B2F"/>
    <w:rsid w:val="007D61D1"/>
    <w:rsid w:val="007D64E3"/>
    <w:rsid w:val="007D6558"/>
    <w:rsid w:val="007E2438"/>
    <w:rsid w:val="007E37AA"/>
    <w:rsid w:val="007E3943"/>
    <w:rsid w:val="007E4F74"/>
    <w:rsid w:val="007E501D"/>
    <w:rsid w:val="007E5BA9"/>
    <w:rsid w:val="007E73FE"/>
    <w:rsid w:val="007F5D0D"/>
    <w:rsid w:val="008050E0"/>
    <w:rsid w:val="00805B4D"/>
    <w:rsid w:val="008108F8"/>
    <w:rsid w:val="00810B7E"/>
    <w:rsid w:val="00822AEE"/>
    <w:rsid w:val="008236F1"/>
    <w:rsid w:val="008412DF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2BCB"/>
    <w:rsid w:val="0088129F"/>
    <w:rsid w:val="00887F97"/>
    <w:rsid w:val="008941D9"/>
    <w:rsid w:val="008A5EE6"/>
    <w:rsid w:val="008B7E88"/>
    <w:rsid w:val="008C2190"/>
    <w:rsid w:val="008C7260"/>
    <w:rsid w:val="008E0259"/>
    <w:rsid w:val="008E09ED"/>
    <w:rsid w:val="008E4DB2"/>
    <w:rsid w:val="008F0BC7"/>
    <w:rsid w:val="008F0D18"/>
    <w:rsid w:val="008F18C2"/>
    <w:rsid w:val="008F2BF3"/>
    <w:rsid w:val="008F7611"/>
    <w:rsid w:val="0090013F"/>
    <w:rsid w:val="009002E3"/>
    <w:rsid w:val="0090686B"/>
    <w:rsid w:val="00907968"/>
    <w:rsid w:val="00917F0F"/>
    <w:rsid w:val="0092157D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718AF"/>
    <w:rsid w:val="009775D0"/>
    <w:rsid w:val="00980A22"/>
    <w:rsid w:val="009813F1"/>
    <w:rsid w:val="00982948"/>
    <w:rsid w:val="0098310C"/>
    <w:rsid w:val="00983F4E"/>
    <w:rsid w:val="00996DE4"/>
    <w:rsid w:val="009A6B55"/>
    <w:rsid w:val="009B1A33"/>
    <w:rsid w:val="009B56FA"/>
    <w:rsid w:val="009C14A9"/>
    <w:rsid w:val="009D0711"/>
    <w:rsid w:val="009D2770"/>
    <w:rsid w:val="009E0185"/>
    <w:rsid w:val="009E0C21"/>
    <w:rsid w:val="009F0607"/>
    <w:rsid w:val="009F242D"/>
    <w:rsid w:val="009F250C"/>
    <w:rsid w:val="009F36D9"/>
    <w:rsid w:val="009F637A"/>
    <w:rsid w:val="009F6A5F"/>
    <w:rsid w:val="00A05A0C"/>
    <w:rsid w:val="00A10714"/>
    <w:rsid w:val="00A135A3"/>
    <w:rsid w:val="00A13848"/>
    <w:rsid w:val="00A17FE2"/>
    <w:rsid w:val="00A26DC6"/>
    <w:rsid w:val="00A33A03"/>
    <w:rsid w:val="00A3495D"/>
    <w:rsid w:val="00A34D34"/>
    <w:rsid w:val="00A36165"/>
    <w:rsid w:val="00A36FC8"/>
    <w:rsid w:val="00A37D61"/>
    <w:rsid w:val="00A404E7"/>
    <w:rsid w:val="00A43B73"/>
    <w:rsid w:val="00A55450"/>
    <w:rsid w:val="00A60B79"/>
    <w:rsid w:val="00A621DC"/>
    <w:rsid w:val="00A62BA1"/>
    <w:rsid w:val="00A65938"/>
    <w:rsid w:val="00A66481"/>
    <w:rsid w:val="00A70F26"/>
    <w:rsid w:val="00A76EBC"/>
    <w:rsid w:val="00A80096"/>
    <w:rsid w:val="00A80707"/>
    <w:rsid w:val="00A80D8B"/>
    <w:rsid w:val="00A90664"/>
    <w:rsid w:val="00AA0A8F"/>
    <w:rsid w:val="00AA3AE3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2F21"/>
    <w:rsid w:val="00AD4C12"/>
    <w:rsid w:val="00AE48C1"/>
    <w:rsid w:val="00AE5B8B"/>
    <w:rsid w:val="00AF0263"/>
    <w:rsid w:val="00AF1DC4"/>
    <w:rsid w:val="00AF549A"/>
    <w:rsid w:val="00B00072"/>
    <w:rsid w:val="00B0146B"/>
    <w:rsid w:val="00B037F1"/>
    <w:rsid w:val="00B05215"/>
    <w:rsid w:val="00B14748"/>
    <w:rsid w:val="00B217E7"/>
    <w:rsid w:val="00B276B5"/>
    <w:rsid w:val="00B32806"/>
    <w:rsid w:val="00B41023"/>
    <w:rsid w:val="00B45616"/>
    <w:rsid w:val="00B46A5E"/>
    <w:rsid w:val="00B549C4"/>
    <w:rsid w:val="00B6076B"/>
    <w:rsid w:val="00B61E40"/>
    <w:rsid w:val="00B652EB"/>
    <w:rsid w:val="00B7284C"/>
    <w:rsid w:val="00B730E8"/>
    <w:rsid w:val="00B75C2A"/>
    <w:rsid w:val="00B77E36"/>
    <w:rsid w:val="00B81026"/>
    <w:rsid w:val="00B91C65"/>
    <w:rsid w:val="00B9236F"/>
    <w:rsid w:val="00B934B2"/>
    <w:rsid w:val="00BA26E9"/>
    <w:rsid w:val="00BA49DD"/>
    <w:rsid w:val="00BB2253"/>
    <w:rsid w:val="00BB4B89"/>
    <w:rsid w:val="00BB5EF4"/>
    <w:rsid w:val="00BC393E"/>
    <w:rsid w:val="00BC6421"/>
    <w:rsid w:val="00BC6C59"/>
    <w:rsid w:val="00BD0E39"/>
    <w:rsid w:val="00BD7E3B"/>
    <w:rsid w:val="00BE062F"/>
    <w:rsid w:val="00BE2D83"/>
    <w:rsid w:val="00BE566A"/>
    <w:rsid w:val="00BE5B7D"/>
    <w:rsid w:val="00BE61CA"/>
    <w:rsid w:val="00BE63F6"/>
    <w:rsid w:val="00BE6B8E"/>
    <w:rsid w:val="00BF2124"/>
    <w:rsid w:val="00BF2935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A05"/>
    <w:rsid w:val="00C3522C"/>
    <w:rsid w:val="00C46780"/>
    <w:rsid w:val="00C47E28"/>
    <w:rsid w:val="00C52C7E"/>
    <w:rsid w:val="00C5492A"/>
    <w:rsid w:val="00C57077"/>
    <w:rsid w:val="00C60619"/>
    <w:rsid w:val="00C606E6"/>
    <w:rsid w:val="00C620E1"/>
    <w:rsid w:val="00C6313D"/>
    <w:rsid w:val="00C64480"/>
    <w:rsid w:val="00C754DA"/>
    <w:rsid w:val="00C811E1"/>
    <w:rsid w:val="00C82A4C"/>
    <w:rsid w:val="00C9110D"/>
    <w:rsid w:val="00C92955"/>
    <w:rsid w:val="00C941DC"/>
    <w:rsid w:val="00C9444D"/>
    <w:rsid w:val="00C9586E"/>
    <w:rsid w:val="00CA1386"/>
    <w:rsid w:val="00CA2877"/>
    <w:rsid w:val="00CA6950"/>
    <w:rsid w:val="00CB1EB6"/>
    <w:rsid w:val="00CB34AC"/>
    <w:rsid w:val="00CB3B30"/>
    <w:rsid w:val="00CC03D2"/>
    <w:rsid w:val="00CC1DA5"/>
    <w:rsid w:val="00CD1ABE"/>
    <w:rsid w:val="00CD2735"/>
    <w:rsid w:val="00CE0048"/>
    <w:rsid w:val="00CF2383"/>
    <w:rsid w:val="00CF3613"/>
    <w:rsid w:val="00CF3EEA"/>
    <w:rsid w:val="00CF529B"/>
    <w:rsid w:val="00D015A5"/>
    <w:rsid w:val="00D0320B"/>
    <w:rsid w:val="00D04700"/>
    <w:rsid w:val="00D0470C"/>
    <w:rsid w:val="00D1067E"/>
    <w:rsid w:val="00D4368A"/>
    <w:rsid w:val="00D47119"/>
    <w:rsid w:val="00D50411"/>
    <w:rsid w:val="00D56F63"/>
    <w:rsid w:val="00D60321"/>
    <w:rsid w:val="00D67D13"/>
    <w:rsid w:val="00D7336A"/>
    <w:rsid w:val="00D734A8"/>
    <w:rsid w:val="00D77EAF"/>
    <w:rsid w:val="00D832B1"/>
    <w:rsid w:val="00D84F0E"/>
    <w:rsid w:val="00D9497C"/>
    <w:rsid w:val="00D9789F"/>
    <w:rsid w:val="00D97EA8"/>
    <w:rsid w:val="00DA2648"/>
    <w:rsid w:val="00DA48D3"/>
    <w:rsid w:val="00DB134D"/>
    <w:rsid w:val="00DB6271"/>
    <w:rsid w:val="00DC0DAB"/>
    <w:rsid w:val="00DC148F"/>
    <w:rsid w:val="00DC2D6B"/>
    <w:rsid w:val="00DD191C"/>
    <w:rsid w:val="00DD2939"/>
    <w:rsid w:val="00DD56B9"/>
    <w:rsid w:val="00DE0228"/>
    <w:rsid w:val="00DE4278"/>
    <w:rsid w:val="00DE59D5"/>
    <w:rsid w:val="00DE5CBC"/>
    <w:rsid w:val="00DF2248"/>
    <w:rsid w:val="00DF77DB"/>
    <w:rsid w:val="00E019C2"/>
    <w:rsid w:val="00E02690"/>
    <w:rsid w:val="00E02BE1"/>
    <w:rsid w:val="00E11129"/>
    <w:rsid w:val="00E14771"/>
    <w:rsid w:val="00E214E5"/>
    <w:rsid w:val="00E229E1"/>
    <w:rsid w:val="00E24611"/>
    <w:rsid w:val="00E26415"/>
    <w:rsid w:val="00E27F5C"/>
    <w:rsid w:val="00E316E0"/>
    <w:rsid w:val="00E43951"/>
    <w:rsid w:val="00E50779"/>
    <w:rsid w:val="00E51304"/>
    <w:rsid w:val="00E52F34"/>
    <w:rsid w:val="00E572C5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6064"/>
    <w:rsid w:val="00E87452"/>
    <w:rsid w:val="00E93472"/>
    <w:rsid w:val="00E93CC7"/>
    <w:rsid w:val="00EA4898"/>
    <w:rsid w:val="00EA49D8"/>
    <w:rsid w:val="00EA6AF3"/>
    <w:rsid w:val="00EB1A27"/>
    <w:rsid w:val="00EB36D3"/>
    <w:rsid w:val="00EB565D"/>
    <w:rsid w:val="00EB7877"/>
    <w:rsid w:val="00EC4BAF"/>
    <w:rsid w:val="00ED0661"/>
    <w:rsid w:val="00ED2F91"/>
    <w:rsid w:val="00ED34C9"/>
    <w:rsid w:val="00ED5C5E"/>
    <w:rsid w:val="00EF1E64"/>
    <w:rsid w:val="00F01276"/>
    <w:rsid w:val="00F2456D"/>
    <w:rsid w:val="00F324F0"/>
    <w:rsid w:val="00F35CE5"/>
    <w:rsid w:val="00F40BA9"/>
    <w:rsid w:val="00F42B70"/>
    <w:rsid w:val="00F433F8"/>
    <w:rsid w:val="00F44BC2"/>
    <w:rsid w:val="00F45032"/>
    <w:rsid w:val="00F45155"/>
    <w:rsid w:val="00F53100"/>
    <w:rsid w:val="00F5543E"/>
    <w:rsid w:val="00F61DAA"/>
    <w:rsid w:val="00F8672E"/>
    <w:rsid w:val="00F870CF"/>
    <w:rsid w:val="00F906C8"/>
    <w:rsid w:val="00F957DA"/>
    <w:rsid w:val="00F960AE"/>
    <w:rsid w:val="00FA13C2"/>
    <w:rsid w:val="00FA3C0D"/>
    <w:rsid w:val="00FA495E"/>
    <w:rsid w:val="00FA60AA"/>
    <w:rsid w:val="00FC1A33"/>
    <w:rsid w:val="00FC7F2C"/>
    <w:rsid w:val="00FD50AE"/>
    <w:rsid w:val="00FD566D"/>
    <w:rsid w:val="00FD616B"/>
    <w:rsid w:val="00FD6539"/>
    <w:rsid w:val="00FD79F9"/>
    <w:rsid w:val="00FE014C"/>
    <w:rsid w:val="00FE211E"/>
    <w:rsid w:val="00FE2357"/>
    <w:rsid w:val="00FE3BCD"/>
    <w:rsid w:val="00FE5039"/>
    <w:rsid w:val="00FE56AF"/>
    <w:rsid w:val="00FF1931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F2A4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bsatz-Standardschriftart">
    <w:name w:val="Absatz-Standardschriftart"/>
    <w:rsid w:val="005E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0526-CB84-4905-ADDC-702733BE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Korisnik</cp:lastModifiedBy>
  <cp:revision>2</cp:revision>
  <cp:lastPrinted>2022-09-27T08:35:00Z</cp:lastPrinted>
  <dcterms:created xsi:type="dcterms:W3CDTF">2026-03-02T12:00:00Z</dcterms:created>
  <dcterms:modified xsi:type="dcterms:W3CDTF">2026-03-02T12:00:00Z</dcterms:modified>
</cp:coreProperties>
</file>