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03C6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795C81F1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CF1F189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8CBFFB2" w14:textId="4C733CA1" w:rsidR="00B934B2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siječnj</w:t>
      </w:r>
      <w:r w:rsid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51D0AEE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9404D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49CC4" w14:textId="77777777" w:rsidR="00B934B2" w:rsidRPr="00B652EB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DF0065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611ED976" w14:textId="7BE9B83D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1" w:name="_Hlk96689687"/>
      <w:r w:rsid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1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77897B99" w14:textId="77777777" w:rsidR="007253EA" w:rsidRPr="00E572C5" w:rsidRDefault="007253EA" w:rsidP="00E57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E572C5" w:rsidRPr="00E572C5">
        <w:rPr>
          <w:rFonts w:ascii="Times New Roman" w:hAnsi="Times New Roman" w:cs="Times New Roman"/>
          <w:sz w:val="24"/>
          <w:szCs w:val="24"/>
        </w:rPr>
        <w:t>elektroničkim putem</w:t>
      </w:r>
    </w:p>
    <w:p w14:paraId="7057A6D2" w14:textId="3DF9A7A5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B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0B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siječnj</w:t>
      </w:r>
      <w:r w:rsidR="00E860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0B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002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E860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et</w:t>
      </w:r>
      <w:r w:rsidR="00695C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9002E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0B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6DA7CB6F" w14:textId="77777777" w:rsidR="00B934B2" w:rsidRDefault="00B934B2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3458FC" w14:textId="77777777" w:rsidR="00116B4E" w:rsidRDefault="00116B4E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69888" w14:textId="77777777" w:rsidR="00116B4E" w:rsidRPr="00B934B2" w:rsidRDefault="00116B4E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68334" w14:textId="77777777" w:rsidR="00B934B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2CF44E03" w14:textId="77777777" w:rsidR="00B934B2" w:rsidRPr="00297C7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1A70D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4526F05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65ED01" w14:textId="0446F3AF" w:rsidR="00695C27" w:rsidRPr="00E86064" w:rsidRDefault="00116B4E" w:rsidP="00B05ECF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64">
        <w:rPr>
          <w:rFonts w:ascii="Times New Roman" w:hAnsi="Times New Roman" w:cs="Times New Roman"/>
          <w:sz w:val="24"/>
          <w:szCs w:val="24"/>
        </w:rPr>
        <w:t>Donošenje Odluke o</w:t>
      </w:r>
      <w:r w:rsidR="00695C27" w:rsidRP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86064" w:rsidRP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usvajanju</w:t>
      </w:r>
      <w:r w:rsidR="000B33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Godišnjeg financijskog izvještaja </w:t>
      </w:r>
      <w:r w:rsidR="00E86064" w:rsidRPr="00E86064">
        <w:rPr>
          <w:rFonts w:ascii="Times New Roman" w:hAnsi="Times New Roman" w:cs="Times New Roman"/>
        </w:rPr>
        <w:t>za 2025</w:t>
      </w:r>
      <w:r w:rsidR="00E860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EE9567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E65A4B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9B0392" w14:textId="77777777" w:rsidR="00B934B2" w:rsidRDefault="00B934B2" w:rsidP="0011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4D4E0" w14:textId="77777777" w:rsidR="00B934B2" w:rsidRPr="00136E0A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7713D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6F4FFF28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6AFCA51A" w14:textId="0F5BF257" w:rsidR="00A135A3" w:rsidRPr="00A135A3" w:rsidRDefault="00E86064" w:rsidP="00E86064">
      <w:pPr>
        <w:suppressAutoHyphens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Izv.prof.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2"/>
      <w:bookmarkEnd w:id="3"/>
      <w:proofErr w:type="spellEnd"/>
    </w:p>
    <w:sectPr w:rsidR="00A135A3" w:rsidRPr="00A135A3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BCD3637"/>
    <w:multiLevelType w:val="hybridMultilevel"/>
    <w:tmpl w:val="B1D4A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1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ED91365"/>
    <w:multiLevelType w:val="hybridMultilevel"/>
    <w:tmpl w:val="D60C421E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"/>
  </w:num>
  <w:num w:numId="12">
    <w:abstractNumId w:val="28"/>
  </w:num>
  <w:num w:numId="13">
    <w:abstractNumId w:val="13"/>
  </w:num>
  <w:num w:numId="14">
    <w:abstractNumId w:val="14"/>
  </w:num>
  <w:num w:numId="15">
    <w:abstractNumId w:val="16"/>
  </w:num>
  <w:num w:numId="16">
    <w:abstractNumId w:val="26"/>
  </w:num>
  <w:num w:numId="17">
    <w:abstractNumId w:val="19"/>
  </w:num>
  <w:num w:numId="18">
    <w:abstractNumId w:val="22"/>
  </w:num>
  <w:num w:numId="19">
    <w:abstractNumId w:val="5"/>
  </w:num>
  <w:num w:numId="20">
    <w:abstractNumId w:val="12"/>
  </w:num>
  <w:num w:numId="21">
    <w:abstractNumId w:val="23"/>
  </w:num>
  <w:num w:numId="22">
    <w:abstractNumId w:val="11"/>
  </w:num>
  <w:num w:numId="23">
    <w:abstractNumId w:val="21"/>
  </w:num>
  <w:num w:numId="24">
    <w:abstractNumId w:val="30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7"/>
  </w:num>
  <w:num w:numId="29">
    <w:abstractNumId w:val="32"/>
  </w:num>
  <w:num w:numId="30">
    <w:abstractNumId w:val="2"/>
  </w:num>
  <w:num w:numId="31">
    <w:abstractNumId w:val="24"/>
  </w:num>
  <w:num w:numId="32">
    <w:abstractNumId w:val="6"/>
  </w:num>
  <w:num w:numId="33">
    <w:abstractNumId w:val="31"/>
  </w:num>
  <w:num w:numId="34">
    <w:abstractNumId w:val="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9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45B"/>
    <w:rsid w:val="00022B07"/>
    <w:rsid w:val="00036475"/>
    <w:rsid w:val="00044F9D"/>
    <w:rsid w:val="0005573B"/>
    <w:rsid w:val="00055B96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33BC"/>
    <w:rsid w:val="000B6FA9"/>
    <w:rsid w:val="000C377D"/>
    <w:rsid w:val="000C5F2F"/>
    <w:rsid w:val="000C6026"/>
    <w:rsid w:val="000C629F"/>
    <w:rsid w:val="000D2A9E"/>
    <w:rsid w:val="000D3262"/>
    <w:rsid w:val="000D5590"/>
    <w:rsid w:val="000F0DEF"/>
    <w:rsid w:val="000F2479"/>
    <w:rsid w:val="00100EB4"/>
    <w:rsid w:val="00116B4E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36E0A"/>
    <w:rsid w:val="0014250B"/>
    <w:rsid w:val="00143D60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957D7"/>
    <w:rsid w:val="001A4CE3"/>
    <w:rsid w:val="001A65F5"/>
    <w:rsid w:val="001B51AC"/>
    <w:rsid w:val="001B5DA1"/>
    <w:rsid w:val="001B62FA"/>
    <w:rsid w:val="001C0A96"/>
    <w:rsid w:val="001C2648"/>
    <w:rsid w:val="001C3ED5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333D"/>
    <w:rsid w:val="00234A31"/>
    <w:rsid w:val="0024369C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24DF"/>
    <w:rsid w:val="002B447E"/>
    <w:rsid w:val="002B4D8E"/>
    <w:rsid w:val="002C3286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0E64"/>
    <w:rsid w:val="00315228"/>
    <w:rsid w:val="0033044C"/>
    <w:rsid w:val="00333F21"/>
    <w:rsid w:val="00336AE0"/>
    <w:rsid w:val="003415EC"/>
    <w:rsid w:val="00344FC3"/>
    <w:rsid w:val="00353CC0"/>
    <w:rsid w:val="00357132"/>
    <w:rsid w:val="00373B49"/>
    <w:rsid w:val="00376E23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061F"/>
    <w:rsid w:val="003C45AA"/>
    <w:rsid w:val="003C6B3E"/>
    <w:rsid w:val="003D1DB3"/>
    <w:rsid w:val="003D6FE9"/>
    <w:rsid w:val="003E4B09"/>
    <w:rsid w:val="003F00A6"/>
    <w:rsid w:val="003F288F"/>
    <w:rsid w:val="003F7DFA"/>
    <w:rsid w:val="004000AA"/>
    <w:rsid w:val="004008D0"/>
    <w:rsid w:val="00405657"/>
    <w:rsid w:val="004068D4"/>
    <w:rsid w:val="004076B6"/>
    <w:rsid w:val="00407FD8"/>
    <w:rsid w:val="004115E3"/>
    <w:rsid w:val="00411BFD"/>
    <w:rsid w:val="0041342B"/>
    <w:rsid w:val="00426847"/>
    <w:rsid w:val="00434D22"/>
    <w:rsid w:val="00443517"/>
    <w:rsid w:val="0045203D"/>
    <w:rsid w:val="00462B0A"/>
    <w:rsid w:val="00471CB0"/>
    <w:rsid w:val="00475576"/>
    <w:rsid w:val="0047622A"/>
    <w:rsid w:val="00480247"/>
    <w:rsid w:val="0048500E"/>
    <w:rsid w:val="00497718"/>
    <w:rsid w:val="004B29DB"/>
    <w:rsid w:val="004C13FD"/>
    <w:rsid w:val="004C4A00"/>
    <w:rsid w:val="004D31BA"/>
    <w:rsid w:val="004E03C9"/>
    <w:rsid w:val="004E23E6"/>
    <w:rsid w:val="004E3230"/>
    <w:rsid w:val="00503CA2"/>
    <w:rsid w:val="00510CA8"/>
    <w:rsid w:val="00513AE4"/>
    <w:rsid w:val="005233BD"/>
    <w:rsid w:val="00535CF5"/>
    <w:rsid w:val="00542050"/>
    <w:rsid w:val="0054607E"/>
    <w:rsid w:val="00546149"/>
    <w:rsid w:val="00552A80"/>
    <w:rsid w:val="00554249"/>
    <w:rsid w:val="005556EA"/>
    <w:rsid w:val="00557D8C"/>
    <w:rsid w:val="0056045A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0DB3"/>
    <w:rsid w:val="005D3E75"/>
    <w:rsid w:val="005D429B"/>
    <w:rsid w:val="005E187A"/>
    <w:rsid w:val="005F1BAE"/>
    <w:rsid w:val="005F3198"/>
    <w:rsid w:val="005F73B8"/>
    <w:rsid w:val="00615FB3"/>
    <w:rsid w:val="00616224"/>
    <w:rsid w:val="00617892"/>
    <w:rsid w:val="00633AFD"/>
    <w:rsid w:val="00634CC0"/>
    <w:rsid w:val="00637D26"/>
    <w:rsid w:val="00641D47"/>
    <w:rsid w:val="00644B15"/>
    <w:rsid w:val="00645B91"/>
    <w:rsid w:val="00645CCE"/>
    <w:rsid w:val="00646C19"/>
    <w:rsid w:val="006472B1"/>
    <w:rsid w:val="00651329"/>
    <w:rsid w:val="006533BE"/>
    <w:rsid w:val="00653A52"/>
    <w:rsid w:val="00653D20"/>
    <w:rsid w:val="006556B7"/>
    <w:rsid w:val="006606A8"/>
    <w:rsid w:val="00661D61"/>
    <w:rsid w:val="00665CD7"/>
    <w:rsid w:val="00675FB5"/>
    <w:rsid w:val="0068124F"/>
    <w:rsid w:val="006812E6"/>
    <w:rsid w:val="00681CA2"/>
    <w:rsid w:val="00682034"/>
    <w:rsid w:val="00682D81"/>
    <w:rsid w:val="00693577"/>
    <w:rsid w:val="00695C2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36C"/>
    <w:rsid w:val="006D5368"/>
    <w:rsid w:val="006D5B88"/>
    <w:rsid w:val="006E59B3"/>
    <w:rsid w:val="006E6C35"/>
    <w:rsid w:val="006F006C"/>
    <w:rsid w:val="006F5AA0"/>
    <w:rsid w:val="006F5DC8"/>
    <w:rsid w:val="00715041"/>
    <w:rsid w:val="00720306"/>
    <w:rsid w:val="00723B54"/>
    <w:rsid w:val="007245CE"/>
    <w:rsid w:val="00724E60"/>
    <w:rsid w:val="007251AA"/>
    <w:rsid w:val="007253EA"/>
    <w:rsid w:val="007325A6"/>
    <w:rsid w:val="0074167A"/>
    <w:rsid w:val="00742E67"/>
    <w:rsid w:val="007465BD"/>
    <w:rsid w:val="0075178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01D"/>
    <w:rsid w:val="007E5BA9"/>
    <w:rsid w:val="007E73FE"/>
    <w:rsid w:val="007F5D0D"/>
    <w:rsid w:val="008050E0"/>
    <w:rsid w:val="00805B4D"/>
    <w:rsid w:val="008108F8"/>
    <w:rsid w:val="00810B7E"/>
    <w:rsid w:val="00822AEE"/>
    <w:rsid w:val="008236F1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2190"/>
    <w:rsid w:val="008C7260"/>
    <w:rsid w:val="008E09ED"/>
    <w:rsid w:val="008E4DB2"/>
    <w:rsid w:val="008F0BC7"/>
    <w:rsid w:val="008F0D18"/>
    <w:rsid w:val="008F18C2"/>
    <w:rsid w:val="008F2BF3"/>
    <w:rsid w:val="008F7611"/>
    <w:rsid w:val="0090013F"/>
    <w:rsid w:val="009002E3"/>
    <w:rsid w:val="0090686B"/>
    <w:rsid w:val="00907968"/>
    <w:rsid w:val="00917F0F"/>
    <w:rsid w:val="0092157D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718AF"/>
    <w:rsid w:val="009775D0"/>
    <w:rsid w:val="00980A22"/>
    <w:rsid w:val="009813F1"/>
    <w:rsid w:val="00982948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5A0C"/>
    <w:rsid w:val="00A10714"/>
    <w:rsid w:val="00A135A3"/>
    <w:rsid w:val="00A13848"/>
    <w:rsid w:val="00A17FE2"/>
    <w:rsid w:val="00A26DC6"/>
    <w:rsid w:val="00A33A03"/>
    <w:rsid w:val="00A3495D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66481"/>
    <w:rsid w:val="00A70F26"/>
    <w:rsid w:val="00A76EBC"/>
    <w:rsid w:val="00A80096"/>
    <w:rsid w:val="00A80707"/>
    <w:rsid w:val="00A80D8B"/>
    <w:rsid w:val="00A90664"/>
    <w:rsid w:val="00AA0A8F"/>
    <w:rsid w:val="00AA3AE3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AF549A"/>
    <w:rsid w:val="00B00072"/>
    <w:rsid w:val="00B0146B"/>
    <w:rsid w:val="00B037F1"/>
    <w:rsid w:val="00B05215"/>
    <w:rsid w:val="00B14748"/>
    <w:rsid w:val="00B217E7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284C"/>
    <w:rsid w:val="00B730E8"/>
    <w:rsid w:val="00B75C2A"/>
    <w:rsid w:val="00B77E36"/>
    <w:rsid w:val="00B81026"/>
    <w:rsid w:val="00B91C65"/>
    <w:rsid w:val="00B9236F"/>
    <w:rsid w:val="00B934B2"/>
    <w:rsid w:val="00BA26E9"/>
    <w:rsid w:val="00BA49DD"/>
    <w:rsid w:val="00BB2253"/>
    <w:rsid w:val="00BB4B89"/>
    <w:rsid w:val="00BB5EF4"/>
    <w:rsid w:val="00BC393E"/>
    <w:rsid w:val="00BC6421"/>
    <w:rsid w:val="00BC6C59"/>
    <w:rsid w:val="00BD0E39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57077"/>
    <w:rsid w:val="00C60619"/>
    <w:rsid w:val="00C606E6"/>
    <w:rsid w:val="00C620E1"/>
    <w:rsid w:val="00C6313D"/>
    <w:rsid w:val="00C64480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15A5"/>
    <w:rsid w:val="00D0320B"/>
    <w:rsid w:val="00D04700"/>
    <w:rsid w:val="00D0470C"/>
    <w:rsid w:val="00D1067E"/>
    <w:rsid w:val="00D4368A"/>
    <w:rsid w:val="00D47119"/>
    <w:rsid w:val="00D50411"/>
    <w:rsid w:val="00D56F63"/>
    <w:rsid w:val="00D60321"/>
    <w:rsid w:val="00D67D13"/>
    <w:rsid w:val="00D7336A"/>
    <w:rsid w:val="00D734A8"/>
    <w:rsid w:val="00D77EAF"/>
    <w:rsid w:val="00D832B1"/>
    <w:rsid w:val="00D84F0E"/>
    <w:rsid w:val="00D9497C"/>
    <w:rsid w:val="00D9789F"/>
    <w:rsid w:val="00D97EA8"/>
    <w:rsid w:val="00DA2648"/>
    <w:rsid w:val="00DA48D3"/>
    <w:rsid w:val="00DB134D"/>
    <w:rsid w:val="00DB6271"/>
    <w:rsid w:val="00DC0DAB"/>
    <w:rsid w:val="00DC148F"/>
    <w:rsid w:val="00DC2D6B"/>
    <w:rsid w:val="00DD191C"/>
    <w:rsid w:val="00DD2939"/>
    <w:rsid w:val="00DD56B9"/>
    <w:rsid w:val="00DE0228"/>
    <w:rsid w:val="00DE4278"/>
    <w:rsid w:val="00DE59D5"/>
    <w:rsid w:val="00DE5CBC"/>
    <w:rsid w:val="00DF2248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572C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6064"/>
    <w:rsid w:val="00E87452"/>
    <w:rsid w:val="00E93472"/>
    <w:rsid w:val="00E93CC7"/>
    <w:rsid w:val="00EA4898"/>
    <w:rsid w:val="00EA49D8"/>
    <w:rsid w:val="00EA6AF3"/>
    <w:rsid w:val="00EB1A27"/>
    <w:rsid w:val="00EB36D3"/>
    <w:rsid w:val="00EB565D"/>
    <w:rsid w:val="00EB7877"/>
    <w:rsid w:val="00EC4BAF"/>
    <w:rsid w:val="00ED0661"/>
    <w:rsid w:val="00ED2F91"/>
    <w:rsid w:val="00ED34C9"/>
    <w:rsid w:val="00ED5C5E"/>
    <w:rsid w:val="00EF1E64"/>
    <w:rsid w:val="00F01276"/>
    <w:rsid w:val="00F2456D"/>
    <w:rsid w:val="00F324F0"/>
    <w:rsid w:val="00F35CE5"/>
    <w:rsid w:val="00F40BA9"/>
    <w:rsid w:val="00F42B70"/>
    <w:rsid w:val="00F433F8"/>
    <w:rsid w:val="00F44BC2"/>
    <w:rsid w:val="00F45032"/>
    <w:rsid w:val="00F45155"/>
    <w:rsid w:val="00F53100"/>
    <w:rsid w:val="00F5543E"/>
    <w:rsid w:val="00F61DAA"/>
    <w:rsid w:val="00F8672E"/>
    <w:rsid w:val="00F870CF"/>
    <w:rsid w:val="00F906C8"/>
    <w:rsid w:val="00F957DA"/>
    <w:rsid w:val="00F960AE"/>
    <w:rsid w:val="00FA13C2"/>
    <w:rsid w:val="00FA3C0D"/>
    <w:rsid w:val="00FA495E"/>
    <w:rsid w:val="00FA60AA"/>
    <w:rsid w:val="00FC1A33"/>
    <w:rsid w:val="00FC7F2C"/>
    <w:rsid w:val="00FD50AE"/>
    <w:rsid w:val="00FD566D"/>
    <w:rsid w:val="00FD616B"/>
    <w:rsid w:val="00FD6539"/>
    <w:rsid w:val="00FD79F9"/>
    <w:rsid w:val="00FE014C"/>
    <w:rsid w:val="00FE211E"/>
    <w:rsid w:val="00FE2357"/>
    <w:rsid w:val="00FE3BCD"/>
    <w:rsid w:val="00FE5039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F2A4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53BF-8FC0-4F19-A9B2-F7FE77D3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Korisnik</cp:lastModifiedBy>
  <cp:revision>2</cp:revision>
  <cp:lastPrinted>2022-09-27T08:35:00Z</cp:lastPrinted>
  <dcterms:created xsi:type="dcterms:W3CDTF">2026-03-02T11:39:00Z</dcterms:created>
  <dcterms:modified xsi:type="dcterms:W3CDTF">2026-03-02T11:39:00Z</dcterms:modified>
</cp:coreProperties>
</file>