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747D266F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E80528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53208">
        <w:rPr>
          <w:rFonts w:ascii="Times New Roman" w:eastAsia="Times New Roman" w:hAnsi="Times New Roman" w:cs="Times New Roman"/>
          <w:sz w:val="24"/>
          <w:szCs w:val="24"/>
          <w:lang w:eastAsia="ar-SA"/>
        </w:rPr>
        <w:t>veljače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5320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3D005371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35320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76FEF84D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4743F005" w14:textId="55EE4696" w:rsidR="0045286C" w:rsidRPr="0045286C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3532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532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velj</w:t>
      </w:r>
      <w:r w:rsidR="005E7F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3532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3532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3532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5E7F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 w:rsidR="0045286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5FC6EEC" w14:textId="74BDC324" w:rsidR="0045286C" w:rsidRPr="0045286C" w:rsidRDefault="0045286C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22C3D712" w14:textId="74387F0E" w:rsidR="00710F3A" w:rsidRPr="0045286C" w:rsidRDefault="0045286C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 w:rsidR="00710F3A"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FEFA87E" w14:textId="77777777" w:rsidR="00F4430E" w:rsidRPr="0045286C" w:rsidRDefault="00F4430E" w:rsidP="00374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67792B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0557B565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353208">
        <w:rPr>
          <w:rFonts w:ascii="Times New Roman" w:eastAsia="Times New Roman" w:hAnsi="Times New Roman" w:cs="Times New Roman"/>
          <w:sz w:val="24"/>
          <w:szCs w:val="24"/>
          <w:lang w:eastAsia="ar-SA"/>
        </w:rPr>
        <w:t>a 6. redovne i 7. elektroničke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639F91AC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3532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32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3532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E7F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3532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665011BF" w14:textId="43EA27A1" w:rsidR="005B1F9B" w:rsidRPr="00BD662A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E31901">
        <w:rPr>
          <w:rFonts w:ascii="Times New Roman" w:hAnsi="Times New Roman" w:cs="Times New Roman"/>
          <w:sz w:val="24"/>
          <w:szCs w:val="24"/>
        </w:rPr>
        <w:t>I</w:t>
      </w:r>
      <w:r w:rsidR="00353208">
        <w:rPr>
          <w:rFonts w:ascii="Times New Roman" w:hAnsi="Times New Roman" w:cs="Times New Roman"/>
          <w:sz w:val="24"/>
          <w:szCs w:val="24"/>
        </w:rPr>
        <w:t>.</w:t>
      </w:r>
      <w:r w:rsidR="00E31901">
        <w:rPr>
          <w:rFonts w:ascii="Times New Roman" w:hAnsi="Times New Roman" w:cs="Times New Roman"/>
          <w:sz w:val="24"/>
          <w:szCs w:val="24"/>
        </w:rPr>
        <w:t xml:space="preserve"> </w:t>
      </w:r>
      <w:r w:rsidRPr="00FF01E4">
        <w:rPr>
          <w:rFonts w:ascii="Times New Roman" w:hAnsi="Times New Roman" w:cs="Times New Roman"/>
          <w:sz w:val="24"/>
          <w:szCs w:val="24"/>
        </w:rPr>
        <w:t>Izmjenama i dopunama Plana nabave za 202</w:t>
      </w:r>
      <w:r w:rsidR="00353208">
        <w:rPr>
          <w:rFonts w:ascii="Times New Roman" w:hAnsi="Times New Roman" w:cs="Times New Roman"/>
          <w:sz w:val="24"/>
          <w:szCs w:val="24"/>
        </w:rPr>
        <w:t>6</w:t>
      </w:r>
      <w:r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258F29DD" w14:textId="0625B01E" w:rsidR="00353208" w:rsidRDefault="00353208" w:rsidP="0035320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Izvješća o radu Doma zdravlja Zagreb-Zapad za 2025. godinu;</w:t>
      </w:r>
    </w:p>
    <w:p w14:paraId="0045D350" w14:textId="73423A92" w:rsidR="00353208" w:rsidRDefault="00353208" w:rsidP="0035320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 xml:space="preserve">usvajanju </w:t>
      </w:r>
      <w:bookmarkStart w:id="2" w:name="_Hlk188433051"/>
      <w:r>
        <w:rPr>
          <w:rFonts w:ascii="Times New Roman" w:hAnsi="Times New Roman" w:cs="Times New Roman"/>
          <w:sz w:val="24"/>
          <w:szCs w:val="24"/>
        </w:rPr>
        <w:t>Programa rada i razvoja Doma zdravlja Zagreb-Zapad u 2026. godini</w:t>
      </w:r>
      <w:bookmarkEnd w:id="2"/>
      <w:r>
        <w:rPr>
          <w:rFonts w:ascii="Times New Roman" w:hAnsi="Times New Roman" w:cs="Times New Roman"/>
          <w:sz w:val="24"/>
          <w:szCs w:val="24"/>
        </w:rPr>
        <w:t>;</w:t>
      </w:r>
    </w:p>
    <w:p w14:paraId="11C8573E" w14:textId="4DDCA490" w:rsidR="00353208" w:rsidRDefault="00353208" w:rsidP="0035320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  <w:lang w:eastAsia="ar-SA"/>
        </w:rPr>
        <w:t>usvajanju Plana i programa mjera zaštite na radu za 2026. godinu;</w:t>
      </w:r>
    </w:p>
    <w:p w14:paraId="09FC4116" w14:textId="555D1D74" w:rsidR="00B43E0A" w:rsidRPr="00A373A2" w:rsidRDefault="00B43E0A" w:rsidP="00B43E0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57AB0">
        <w:rPr>
          <w:rFonts w:ascii="Times New Roman" w:hAnsi="Times New Roman" w:cs="Times New Roman"/>
          <w:sz w:val="24"/>
          <w:szCs w:val="24"/>
        </w:rPr>
        <w:t xml:space="preserve">Donošenje Odluke o Planu specijalizacija </w:t>
      </w:r>
      <w:r>
        <w:rPr>
          <w:rFonts w:ascii="Times New Roman" w:hAnsi="Times New Roman" w:cs="Times New Roman"/>
          <w:sz w:val="24"/>
          <w:szCs w:val="24"/>
        </w:rPr>
        <w:t xml:space="preserve">za 2026. godinu </w:t>
      </w:r>
      <w:r w:rsidRPr="00B57AB0">
        <w:rPr>
          <w:rFonts w:ascii="Times New Roman" w:hAnsi="Times New Roman" w:cs="Times New Roman"/>
          <w:sz w:val="24"/>
          <w:szCs w:val="24"/>
        </w:rPr>
        <w:t xml:space="preserve">sukladno </w:t>
      </w:r>
      <w:r w:rsidR="00B7318B">
        <w:rPr>
          <w:rFonts w:ascii="Times New Roman" w:hAnsi="Times New Roman" w:cs="Times New Roman"/>
          <w:sz w:val="24"/>
          <w:szCs w:val="24"/>
        </w:rPr>
        <w:t xml:space="preserve">zahtjevu </w:t>
      </w:r>
      <w:r w:rsidRPr="00B57AB0">
        <w:rPr>
          <w:rFonts w:ascii="Times New Roman" w:hAnsi="Times New Roman" w:cs="Times New Roman"/>
          <w:sz w:val="24"/>
          <w:szCs w:val="24"/>
        </w:rPr>
        <w:t>Ministarstva zdravstva;</w:t>
      </w:r>
    </w:p>
    <w:p w14:paraId="77EF3E68" w14:textId="77777777" w:rsidR="00B43E0A" w:rsidRPr="00A373A2" w:rsidRDefault="00B43E0A" w:rsidP="00B43E0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373A2">
        <w:rPr>
          <w:rFonts w:ascii="Times New Roman" w:hAnsi="Times New Roman"/>
          <w:sz w:val="24"/>
          <w:szCs w:val="24"/>
        </w:rPr>
        <w:t xml:space="preserve">Donošenje Odluke o imenovanju Povjerenstva za izbor specijalizanata iz </w:t>
      </w:r>
    </w:p>
    <w:p w14:paraId="65BE87C8" w14:textId="40BC1CC4" w:rsidR="003C04AC" w:rsidRPr="003C04AC" w:rsidRDefault="003C04AC" w:rsidP="003C04AC">
      <w:pPr>
        <w:pStyle w:val="Odlomakpopisa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4AC">
        <w:rPr>
          <w:rFonts w:ascii="Times New Roman" w:hAnsi="Times New Roman" w:cs="Times New Roman"/>
          <w:sz w:val="24"/>
          <w:szCs w:val="24"/>
        </w:rPr>
        <w:t>obiteljske medicine,</w:t>
      </w:r>
    </w:p>
    <w:p w14:paraId="2CDD4C12" w14:textId="4DB83ABA" w:rsidR="003C04AC" w:rsidRDefault="003C04AC" w:rsidP="003C04AC">
      <w:pPr>
        <w:pStyle w:val="Odlomakpopisa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pedijatrije,</w:t>
      </w:r>
    </w:p>
    <w:p w14:paraId="303A0BA7" w14:textId="196BA4D5" w:rsidR="00B43E0A" w:rsidRPr="003C04AC" w:rsidRDefault="00733841" w:rsidP="003C04AC">
      <w:pPr>
        <w:pStyle w:val="Odlomakpopisa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ginekologije i opstetric</w:t>
      </w:r>
      <w:bookmarkStart w:id="3" w:name="_GoBack"/>
      <w:bookmarkEnd w:id="3"/>
      <w:r w:rsidR="00B43E0A" w:rsidRPr="003C04AC">
        <w:rPr>
          <w:rFonts w:ascii="Times New Roman" w:hAnsi="Times New Roman" w:cs="Times New Roman"/>
          <w:sz w:val="24"/>
          <w:szCs w:val="24"/>
        </w:rPr>
        <w:t>ije,</w:t>
      </w:r>
    </w:p>
    <w:p w14:paraId="37D6DA57" w14:textId="20B0E837" w:rsidR="008A29B4" w:rsidRPr="00B55850" w:rsidRDefault="008A29B4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C474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Odluke o zahtjevu </w:t>
      </w:r>
      <w:r w:rsidR="007338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zdravstvene </w:t>
      </w:r>
      <w:r w:rsidR="00C47420" w:rsidRPr="008A29B4">
        <w:rPr>
          <w:rFonts w:ascii="Times New Roman" w:hAnsi="Times New Roman" w:cs="Times New Roman"/>
          <w:sz w:val="24"/>
          <w:szCs w:val="24"/>
        </w:rPr>
        <w:t>radnice</w:t>
      </w:r>
      <w:r w:rsidR="00353208">
        <w:rPr>
          <w:rFonts w:ascii="Times New Roman" w:hAnsi="Times New Roman" w:cs="Times New Roman"/>
          <w:sz w:val="24"/>
          <w:szCs w:val="24"/>
        </w:rPr>
        <w:t xml:space="preserve"> </w:t>
      </w:r>
      <w:r w:rsidR="00C47420">
        <w:rPr>
          <w:rFonts w:ascii="Times New Roman" w:eastAsia="Times New Roman" w:hAnsi="Times New Roman" w:cs="Times New Roman"/>
          <w:sz w:val="24"/>
          <w:szCs w:val="24"/>
          <w:lang w:eastAsia="ar-SA"/>
        </w:rPr>
        <w:t>za zakup poslovnog prostora medicin</w:t>
      </w:r>
      <w:r w:rsidR="00353208">
        <w:rPr>
          <w:rFonts w:ascii="Times New Roman" w:eastAsia="Times New Roman" w:hAnsi="Times New Roman" w:cs="Times New Roman"/>
          <w:sz w:val="24"/>
          <w:szCs w:val="24"/>
          <w:lang w:eastAsia="ar-SA"/>
        </w:rPr>
        <w:t>sko-biokemijskog laboratorija</w:t>
      </w:r>
      <w:r w:rsidR="00110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Doma zdravlja</w:t>
      </w:r>
      <w:r w:rsidR="00C4742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A29B4">
        <w:rPr>
          <w:rFonts w:ascii="Times New Roman" w:hAnsi="Times New Roman" w:cs="Times New Roman"/>
          <w:sz w:val="24"/>
          <w:szCs w:val="24"/>
        </w:rPr>
        <w:t xml:space="preserve"> </w:t>
      </w:r>
      <w:r w:rsidR="00C47420">
        <w:rPr>
          <w:rFonts w:ascii="Times New Roman" w:hAnsi="Times New Roman" w:cs="Times New Roman"/>
          <w:sz w:val="24"/>
          <w:szCs w:val="24"/>
        </w:rPr>
        <w:t xml:space="preserve">na lokaciji </w:t>
      </w:r>
      <w:r w:rsidR="00353208">
        <w:rPr>
          <w:rFonts w:ascii="Times New Roman" w:hAnsi="Times New Roman" w:cs="Times New Roman"/>
          <w:sz w:val="24"/>
          <w:szCs w:val="24"/>
        </w:rPr>
        <w:t>Zvonigradska 9</w:t>
      </w:r>
      <w:r w:rsidR="00C47420">
        <w:rPr>
          <w:rFonts w:ascii="Times New Roman" w:hAnsi="Times New Roman" w:cs="Times New Roman"/>
          <w:sz w:val="24"/>
          <w:szCs w:val="24"/>
        </w:rPr>
        <w:t>;</w:t>
      </w:r>
    </w:p>
    <w:p w14:paraId="672B3988" w14:textId="017595F1" w:rsidR="00627E80" w:rsidRPr="00B55850" w:rsidRDefault="005E659D" w:rsidP="00B5585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0">
        <w:rPr>
          <w:rFonts w:ascii="Times New Roman" w:hAnsi="Times New Roman"/>
          <w:sz w:val="24"/>
          <w:szCs w:val="24"/>
        </w:rPr>
        <w:t>Donošenje Odluke o potrebi osnivanja dva nova tima iz djelatnosti dječje stomatologije na lokaciji Kordunska 4</w:t>
      </w:r>
      <w:r w:rsidR="00AA61F5">
        <w:rPr>
          <w:rFonts w:ascii="Times New Roman" w:hAnsi="Times New Roman"/>
          <w:sz w:val="24"/>
          <w:szCs w:val="24"/>
        </w:rPr>
        <w:t xml:space="preserve"> i Ivane Brlić Mažuranić 84</w:t>
      </w:r>
      <w:r w:rsidRPr="00B55850">
        <w:rPr>
          <w:rFonts w:ascii="Times New Roman" w:hAnsi="Times New Roman"/>
          <w:sz w:val="24"/>
          <w:szCs w:val="24"/>
        </w:rPr>
        <w:t>;</w:t>
      </w:r>
    </w:p>
    <w:p w14:paraId="4066C94D" w14:textId="2634CF33" w:rsidR="00E24D7E" w:rsidRPr="00E64412" w:rsidRDefault="00E24D7E" w:rsidP="00E24D7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Donošenje Odluke o potrebi osnivanja novog tima iz djelatnosti oftalmologije na lokaciji </w:t>
      </w:r>
      <w:r w:rsidR="00E80528">
        <w:rPr>
          <w:rFonts w:ascii="Times New Roman" w:hAnsi="Times New Roman"/>
          <w:sz w:val="24"/>
          <w:szCs w:val="24"/>
        </w:rPr>
        <w:t>Vrabečak 4</w:t>
      </w:r>
      <w:r>
        <w:rPr>
          <w:rFonts w:ascii="Times New Roman" w:hAnsi="Times New Roman"/>
          <w:sz w:val="24"/>
          <w:szCs w:val="24"/>
        </w:rPr>
        <w:t>;</w:t>
      </w:r>
    </w:p>
    <w:p w14:paraId="0FDFE7D0" w14:textId="4FE5908E" w:rsidR="00C47420" w:rsidRPr="008101B3" w:rsidRDefault="008101B3" w:rsidP="008101B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/>
          <w:sz w:val="24"/>
          <w:szCs w:val="24"/>
        </w:rPr>
        <w:t xml:space="preserve">Donošenje Odluke o </w:t>
      </w:r>
      <w:r w:rsidRPr="0038040B">
        <w:rPr>
          <w:rFonts w:ascii="Times New Roman" w:hAnsi="Times New Roman" w:cs="Times New Roman"/>
          <w:sz w:val="24"/>
          <w:szCs w:val="24"/>
          <w:lang w:eastAsia="ar-SA"/>
        </w:rPr>
        <w:t>usvajanju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>Izmjena i dopuna Cjenika</w:t>
      </w:r>
      <w:r w:rsidRPr="002B30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zdravstvenih usluga Doma zdravlja Zagreb – Zapad;</w:t>
      </w:r>
    </w:p>
    <w:p w14:paraId="05B3E180" w14:textId="1A9DED88" w:rsidR="001429EF" w:rsidRDefault="00B656AE" w:rsidP="001429E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29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1429EF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1429EF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1429EF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1429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1429EF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1429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524BB3C4" w14:textId="3130CF8E" w:rsidR="00E5679E" w:rsidRPr="00174CF4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092040">
        <w:rPr>
          <w:rFonts w:ascii="Times New Roman" w:eastAsia="Times New Roman" w:hAnsi="Times New Roman"/>
          <w:lang w:eastAsia="ar-SA"/>
        </w:rPr>
        <w:t>Patronažna medicinska sestra/tehničar</w:t>
      </w:r>
      <w:r>
        <w:rPr>
          <w:rFonts w:ascii="Times New Roman" w:eastAsia="Times New Roman" w:hAnsi="Times New Roman"/>
          <w:lang w:eastAsia="ar-SA"/>
        </w:rPr>
        <w:t xml:space="preserve"> na neodređeno vrijeme, na lokaciji Gandhijeva 5, zbog prelaska na drugo radno mjesto </w:t>
      </w:r>
      <w:r w:rsidR="00733841">
        <w:rPr>
          <w:rFonts w:ascii="Times New Roman" w:eastAsia="Times New Roman" w:hAnsi="Times New Roman"/>
          <w:lang w:eastAsia="ar-SA"/>
        </w:rPr>
        <w:t>zdravstvene radnice</w:t>
      </w:r>
      <w:r>
        <w:rPr>
          <w:rFonts w:ascii="Times New Roman" w:eastAsia="Times New Roman" w:hAnsi="Times New Roman"/>
          <w:lang w:eastAsia="ar-SA"/>
        </w:rPr>
        <w:t>;</w:t>
      </w:r>
    </w:p>
    <w:p w14:paraId="3D3C4EF4" w14:textId="2CC8F51B" w:rsidR="00E5679E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M</w:t>
      </w:r>
      <w:r w:rsidRPr="00F3630D">
        <w:rPr>
          <w:rFonts w:ascii="Times New Roman" w:eastAsia="Times New Roman" w:hAnsi="Times New Roman"/>
          <w:lang w:eastAsia="ar-SA"/>
        </w:rPr>
        <w:t xml:space="preserve">edicinska sestra/tehničar, na neodređeno vrijeme, na lokaciji </w:t>
      </w:r>
      <w:r>
        <w:rPr>
          <w:rFonts w:ascii="Times New Roman" w:eastAsia="Times New Roman" w:hAnsi="Times New Roman"/>
          <w:lang w:eastAsia="ar-SA"/>
        </w:rPr>
        <w:t>Nova cesta 85a</w:t>
      </w:r>
      <w:r w:rsidRPr="00F3630D">
        <w:rPr>
          <w:rFonts w:ascii="Times New Roman" w:eastAsia="Times New Roman" w:hAnsi="Times New Roman"/>
          <w:lang w:eastAsia="ar-SA"/>
        </w:rPr>
        <w:t xml:space="preserve">, zbog </w:t>
      </w:r>
      <w:r>
        <w:rPr>
          <w:rFonts w:ascii="Times New Roman" w:eastAsia="Times New Roman" w:hAnsi="Times New Roman"/>
          <w:lang w:eastAsia="ar-SA"/>
        </w:rPr>
        <w:t xml:space="preserve">prelaska na drugo radno mjesto </w:t>
      </w:r>
      <w:r w:rsidR="00733841">
        <w:rPr>
          <w:rFonts w:ascii="Times New Roman" w:eastAsia="Times New Roman" w:hAnsi="Times New Roman"/>
          <w:lang w:eastAsia="ar-SA"/>
        </w:rPr>
        <w:t xml:space="preserve">zdravstvene </w:t>
      </w:r>
      <w:r>
        <w:rPr>
          <w:rFonts w:ascii="Times New Roman" w:eastAsia="Times New Roman" w:hAnsi="Times New Roman"/>
          <w:lang w:eastAsia="ar-SA"/>
        </w:rPr>
        <w:t>radnice</w:t>
      </w:r>
      <w:r w:rsidRPr="00F3630D">
        <w:rPr>
          <w:rFonts w:ascii="Times New Roman" w:eastAsia="Times New Roman" w:hAnsi="Times New Roman"/>
          <w:lang w:eastAsia="ar-SA"/>
        </w:rPr>
        <w:t>;</w:t>
      </w:r>
    </w:p>
    <w:p w14:paraId="5C13C5D9" w14:textId="77777777" w:rsidR="00E5679E" w:rsidRPr="00E5679E" w:rsidRDefault="00E5679E" w:rsidP="00E5679E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cs="Times New Roman"/>
          <w:sz w:val="24"/>
          <w:szCs w:val="24"/>
        </w:rPr>
        <w:t>rvostupnik/ica medicinsko-laboratorijske dijagnostike u Službi</w:t>
      </w:r>
      <w:r w:rsidRPr="00140FA3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kliničke citologije</w:t>
      </w:r>
      <w:r w:rsidRPr="00140FA3">
        <w:rPr>
          <w:rFonts w:ascii="Times New Roman" w:hAnsi="Times New Roman" w:cs="Times New Roman"/>
          <w:sz w:val="24"/>
          <w:szCs w:val="24"/>
        </w:rPr>
        <w:t>, na</w:t>
      </w:r>
    </w:p>
    <w:p w14:paraId="4DADBDEE" w14:textId="0285A4E6" w:rsidR="00E5679E" w:rsidRPr="00140FA3" w:rsidRDefault="00E5679E" w:rsidP="00E5679E">
      <w:pPr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FA3">
        <w:rPr>
          <w:rFonts w:ascii="Times New Roman" w:hAnsi="Times New Roman" w:cs="Times New Roman"/>
          <w:sz w:val="24"/>
          <w:szCs w:val="24"/>
        </w:rPr>
        <w:t xml:space="preserve"> lokaciji </w:t>
      </w:r>
      <w:r>
        <w:rPr>
          <w:rFonts w:ascii="Times New Roman" w:eastAsia="Times New Roman" w:hAnsi="Times New Roman"/>
          <w:lang w:eastAsia="ar-SA"/>
        </w:rPr>
        <w:t>Baštijanova 52</w:t>
      </w:r>
      <w:r w:rsidRPr="00140F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lang w:eastAsia="ar-SA"/>
        </w:rPr>
        <w:t>nepopunjeno radno mjesto</w:t>
      </w:r>
      <w:r>
        <w:rPr>
          <w:rFonts w:ascii="Times New Roman" w:hAnsi="Times New Roman"/>
          <w:lang w:eastAsia="ar-SA"/>
        </w:rPr>
        <w:t>;</w:t>
      </w:r>
    </w:p>
    <w:p w14:paraId="1D5C44C1" w14:textId="346FCC6C" w:rsidR="00E5679E" w:rsidRPr="00140FA3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40FA3">
        <w:rPr>
          <w:rFonts w:ascii="Times New Roman" w:hAnsi="Times New Roman"/>
          <w:lang w:eastAsia="ar-SA"/>
        </w:rPr>
        <w:t>Voditelj Odjela za informatiku, na neodređeno vrijeme, u Službi za tehničke poslove, zaštitu na radu i informatiku, na lokaciji Prilaz baruna Filipovića 11, privremeno Jankomir 25, Zagreb, zbog odlaska u mirovinu radnika;</w:t>
      </w:r>
    </w:p>
    <w:p w14:paraId="77C66C2A" w14:textId="535ABC95" w:rsidR="00E5679E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Računovodstveni referent, na neodređeno vrijeme, u Službi za financijske poslove, nepopunjeno radno mjesto;</w:t>
      </w:r>
    </w:p>
    <w:p w14:paraId="4F4A4602" w14:textId="40022D3E" w:rsidR="00E5679E" w:rsidRPr="00174CF4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>Doktor/ica medicine, specijalist kliničke citologije</w:t>
      </w:r>
      <w:r w:rsidRPr="00174CF4">
        <w:rPr>
          <w:rFonts w:ascii="Times New Roman" w:eastAsia="Times New Roman" w:hAnsi="Times New Roman"/>
          <w:lang w:eastAsia="ar-SA"/>
        </w:rPr>
        <w:t xml:space="preserve">, na određeno vrijeme, </w:t>
      </w:r>
      <w:r>
        <w:rPr>
          <w:rFonts w:ascii="Times New Roman" w:eastAsia="Times New Roman" w:hAnsi="Times New Roman"/>
          <w:lang w:eastAsia="ar-SA"/>
        </w:rPr>
        <w:t>na lokaciji Baštijanova 52, zamjena za vrijeme trajanja mandata ravnateljice;</w:t>
      </w:r>
    </w:p>
    <w:p w14:paraId="6F6C8FFE" w14:textId="326A6723" w:rsidR="00E5679E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Doktor/ica dentalne medicine</w:t>
      </w:r>
      <w:r w:rsidRPr="00174CF4">
        <w:rPr>
          <w:rFonts w:ascii="Times New Roman" w:eastAsia="Times New Roman" w:hAnsi="Times New Roman"/>
          <w:lang w:eastAsia="ar-SA"/>
        </w:rPr>
        <w:t xml:space="preserve">, </w:t>
      </w:r>
      <w:r>
        <w:rPr>
          <w:rFonts w:ascii="Times New Roman" w:eastAsia="Times New Roman" w:hAnsi="Times New Roman"/>
          <w:lang w:eastAsia="ar-SA"/>
        </w:rPr>
        <w:t xml:space="preserve">na određeno vrijeme, na lokaciji Gandhijeva 5, </w:t>
      </w:r>
      <w:r w:rsidRPr="00174CF4">
        <w:rPr>
          <w:rFonts w:ascii="Times New Roman" w:eastAsia="Times New Roman" w:hAnsi="Times New Roman"/>
          <w:lang w:eastAsia="ar-SA"/>
        </w:rPr>
        <w:t>zb</w:t>
      </w:r>
      <w:r>
        <w:rPr>
          <w:rFonts w:ascii="Times New Roman" w:eastAsia="Times New Roman" w:hAnsi="Times New Roman"/>
          <w:lang w:eastAsia="ar-SA"/>
        </w:rPr>
        <w:t xml:space="preserve">og dugotrajnog bolovanja i nastavno rodiljnog dopusta </w:t>
      </w:r>
      <w:r w:rsidR="00733841">
        <w:rPr>
          <w:rFonts w:ascii="Times New Roman" w:eastAsia="Times New Roman" w:hAnsi="Times New Roman"/>
          <w:lang w:eastAsia="ar-SA"/>
        </w:rPr>
        <w:t xml:space="preserve">zdravstvene </w:t>
      </w:r>
      <w:r>
        <w:rPr>
          <w:rFonts w:ascii="Times New Roman" w:eastAsia="Times New Roman" w:hAnsi="Times New Roman"/>
          <w:lang w:eastAsia="ar-SA"/>
        </w:rPr>
        <w:t>radnice</w:t>
      </w:r>
      <w:r w:rsidRPr="00174CF4">
        <w:rPr>
          <w:rFonts w:ascii="Times New Roman" w:eastAsia="Times New Roman" w:hAnsi="Times New Roman"/>
          <w:lang w:eastAsia="ar-SA"/>
        </w:rPr>
        <w:t>;</w:t>
      </w:r>
    </w:p>
    <w:p w14:paraId="32DCF83D" w14:textId="3C21AC2E" w:rsidR="00E5679E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Doktor/ica medicine, na određeno vrijeme, na lokaciji Zrinskoga 9, zbog zamjene za vrijeme specijalističkog usavršavanja </w:t>
      </w:r>
      <w:r w:rsidR="00733841">
        <w:rPr>
          <w:rFonts w:ascii="Times New Roman" w:eastAsia="Times New Roman" w:hAnsi="Times New Roman"/>
          <w:lang w:eastAsia="ar-SA"/>
        </w:rPr>
        <w:t>zdravstvene radnice</w:t>
      </w:r>
      <w:r>
        <w:rPr>
          <w:rFonts w:ascii="Times New Roman" w:eastAsia="Times New Roman" w:hAnsi="Times New Roman"/>
          <w:lang w:eastAsia="ar-SA"/>
        </w:rPr>
        <w:t>;</w:t>
      </w:r>
    </w:p>
    <w:p w14:paraId="622C0477" w14:textId="323A740D" w:rsidR="00E5679E" w:rsidRPr="00F3630D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</w:t>
      </w:r>
      <w:r w:rsidRPr="00F3630D">
        <w:rPr>
          <w:rFonts w:ascii="Times New Roman" w:eastAsia="Times New Roman" w:hAnsi="Times New Roman"/>
          <w:lang w:eastAsia="ar-SA"/>
        </w:rPr>
        <w:t>Doktor/ica medicine, na određeno vrijeme, na lokaciji</w:t>
      </w:r>
      <w:r>
        <w:rPr>
          <w:rFonts w:ascii="Times New Roman" w:eastAsia="Times New Roman" w:hAnsi="Times New Roman"/>
          <w:lang w:eastAsia="ar-SA"/>
        </w:rPr>
        <w:t xml:space="preserve"> Prečko 2, zbog dugotrajnog bolovanja </w:t>
      </w:r>
      <w:r w:rsidR="00733841">
        <w:rPr>
          <w:rFonts w:ascii="Times New Roman" w:eastAsia="Times New Roman" w:hAnsi="Times New Roman"/>
          <w:lang w:eastAsia="ar-SA"/>
        </w:rPr>
        <w:t xml:space="preserve">zdravstvenog </w:t>
      </w:r>
      <w:r>
        <w:rPr>
          <w:rFonts w:ascii="Times New Roman" w:eastAsia="Times New Roman" w:hAnsi="Times New Roman"/>
          <w:lang w:eastAsia="ar-SA"/>
        </w:rPr>
        <w:t>radnika;</w:t>
      </w:r>
    </w:p>
    <w:p w14:paraId="4DB42DEF" w14:textId="5237B355" w:rsidR="00E5679E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Patronažna </w:t>
      </w:r>
      <w:r w:rsidRPr="00174CF4">
        <w:rPr>
          <w:rFonts w:ascii="Times New Roman" w:eastAsia="Times New Roman" w:hAnsi="Times New Roman"/>
          <w:lang w:eastAsia="ar-SA"/>
        </w:rPr>
        <w:t xml:space="preserve">medicinska sestra/tehničar, na određeno vrijeme, na lokaciji </w:t>
      </w:r>
      <w:r>
        <w:rPr>
          <w:rFonts w:ascii="Times New Roman" w:eastAsia="Times New Roman" w:hAnsi="Times New Roman"/>
          <w:lang w:eastAsia="ar-SA"/>
        </w:rPr>
        <w:t>Prilaz baruna Filipovića 11, privremeno II. Zagorska 20</w:t>
      </w:r>
      <w:r w:rsidRPr="00174CF4">
        <w:rPr>
          <w:rFonts w:ascii="Times New Roman" w:eastAsia="Times New Roman" w:hAnsi="Times New Roman"/>
          <w:lang w:eastAsia="ar-SA"/>
        </w:rPr>
        <w:t xml:space="preserve">, zbog </w:t>
      </w:r>
      <w:r>
        <w:rPr>
          <w:rFonts w:ascii="Times New Roman" w:eastAsia="Times New Roman" w:hAnsi="Times New Roman"/>
          <w:lang w:eastAsia="ar-SA"/>
        </w:rPr>
        <w:t>korištenja</w:t>
      </w:r>
      <w:r w:rsidRPr="00174CF4">
        <w:rPr>
          <w:rFonts w:ascii="Times New Roman" w:eastAsia="Times New Roman" w:hAnsi="Times New Roman"/>
          <w:lang w:eastAsia="ar-SA"/>
        </w:rPr>
        <w:t xml:space="preserve"> dopusta </w:t>
      </w:r>
      <w:r>
        <w:rPr>
          <w:rFonts w:ascii="Times New Roman" w:eastAsia="Times New Roman" w:hAnsi="Times New Roman"/>
          <w:lang w:eastAsia="ar-SA"/>
        </w:rPr>
        <w:t xml:space="preserve">za njegu djeteta </w:t>
      </w:r>
      <w:r w:rsidR="00733841">
        <w:rPr>
          <w:rFonts w:ascii="Times New Roman" w:eastAsia="Times New Roman" w:hAnsi="Times New Roman"/>
          <w:lang w:eastAsia="ar-SA"/>
        </w:rPr>
        <w:t xml:space="preserve">zdravstvene </w:t>
      </w:r>
      <w:r w:rsidRPr="00174CF4">
        <w:rPr>
          <w:rFonts w:ascii="Times New Roman" w:eastAsia="Times New Roman" w:hAnsi="Times New Roman"/>
          <w:lang w:eastAsia="ar-SA"/>
        </w:rPr>
        <w:t>radnice</w:t>
      </w:r>
      <w:r>
        <w:rPr>
          <w:rFonts w:ascii="Times New Roman" w:eastAsia="Times New Roman" w:hAnsi="Times New Roman"/>
          <w:lang w:eastAsia="ar-SA"/>
        </w:rPr>
        <w:t>;</w:t>
      </w:r>
    </w:p>
    <w:p w14:paraId="35ED6C77" w14:textId="1D0D5936" w:rsidR="00733841" w:rsidRPr="00733841" w:rsidRDefault="00E5679E" w:rsidP="00733841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33841">
        <w:rPr>
          <w:rFonts w:ascii="Times New Roman" w:eastAsia="Times New Roman" w:hAnsi="Times New Roman"/>
          <w:lang w:eastAsia="ar-SA"/>
        </w:rPr>
        <w:t xml:space="preserve">Medicinska sestra/tehničar, na određeno vrijeme, na lokaciji Baštijanova 52, zbog korištenja dugotrajnog bolovanja i nastavno rodiljnog dopusta </w:t>
      </w:r>
      <w:r w:rsidR="00733841" w:rsidRPr="00733841">
        <w:rPr>
          <w:rFonts w:ascii="Times New Roman" w:eastAsia="Times New Roman" w:hAnsi="Times New Roman"/>
          <w:lang w:eastAsia="ar-SA"/>
        </w:rPr>
        <w:t xml:space="preserve">zdravstvene </w:t>
      </w:r>
      <w:bookmarkStart w:id="4" w:name="_Hlk5607140"/>
      <w:r w:rsidR="00733841">
        <w:rPr>
          <w:rFonts w:ascii="Times New Roman" w:eastAsia="Times New Roman" w:hAnsi="Times New Roman"/>
          <w:lang w:eastAsia="ar-SA"/>
        </w:rPr>
        <w:t>radnice.</w:t>
      </w:r>
    </w:p>
    <w:p w14:paraId="32184E3C" w14:textId="66F090BC" w:rsidR="00F57B8D" w:rsidRPr="00733841" w:rsidRDefault="00F57B8D" w:rsidP="008820A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38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usvajanju Izvješća o statusu provedbe obnove nakon potresa;</w:t>
      </w:r>
    </w:p>
    <w:p w14:paraId="250AB66F" w14:textId="0AA758CE" w:rsidR="00F4430E" w:rsidRPr="00E80528" w:rsidRDefault="00E5679E" w:rsidP="00D8515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0664" w:rsidRPr="00E80528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4"/>
      <w:r w:rsidR="007916D1" w:rsidRPr="00E805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55850" w:rsidRPr="00E80528">
        <w:rPr>
          <w:rFonts w:ascii="Times New Roman" w:hAnsi="Times New Roman"/>
          <w:sz w:val="24"/>
          <w:szCs w:val="24"/>
        </w:rPr>
        <w:t xml:space="preserve"> </w:t>
      </w:r>
    </w:p>
    <w:p w14:paraId="0495BDFC" w14:textId="77777777" w:rsidR="00E80528" w:rsidRDefault="00E80528" w:rsidP="00E80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0573E4" w14:textId="77777777" w:rsidR="00E80528" w:rsidRPr="00E80528" w:rsidRDefault="00E80528" w:rsidP="00E80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7B0D540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148699879"/>
      <w:bookmarkStart w:id="7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E805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6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5"/>
      <w:bookmarkEnd w:id="7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E5E3B" w14:textId="77777777" w:rsidR="0061766F" w:rsidRDefault="0061766F" w:rsidP="000D45D4">
      <w:pPr>
        <w:spacing w:after="0" w:line="240" w:lineRule="auto"/>
      </w:pPr>
      <w:r>
        <w:separator/>
      </w:r>
    </w:p>
  </w:endnote>
  <w:endnote w:type="continuationSeparator" w:id="0">
    <w:p w14:paraId="6214A40A" w14:textId="77777777" w:rsidR="0061766F" w:rsidRDefault="0061766F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CCD3" w14:textId="77777777" w:rsidR="0061766F" w:rsidRDefault="0061766F" w:rsidP="000D45D4">
      <w:pPr>
        <w:spacing w:after="0" w:line="240" w:lineRule="auto"/>
      </w:pPr>
      <w:r>
        <w:separator/>
      </w:r>
    </w:p>
  </w:footnote>
  <w:footnote w:type="continuationSeparator" w:id="0">
    <w:p w14:paraId="45D0EFB0" w14:textId="77777777" w:rsidR="0061766F" w:rsidRDefault="0061766F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D3818"/>
    <w:multiLevelType w:val="hybridMultilevel"/>
    <w:tmpl w:val="FCD06004"/>
    <w:lvl w:ilvl="0" w:tplc="FEAA88D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2322788"/>
    <w:multiLevelType w:val="hybridMultilevel"/>
    <w:tmpl w:val="235CD866"/>
    <w:lvl w:ilvl="0" w:tplc="6A72172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C9E2765C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3"/>
  </w:num>
  <w:num w:numId="5">
    <w:abstractNumId w:val="33"/>
  </w:num>
  <w:num w:numId="6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"/>
  </w:num>
  <w:num w:numId="12">
    <w:abstractNumId w:val="37"/>
  </w:num>
  <w:num w:numId="13">
    <w:abstractNumId w:val="17"/>
  </w:num>
  <w:num w:numId="14">
    <w:abstractNumId w:val="19"/>
  </w:num>
  <w:num w:numId="15">
    <w:abstractNumId w:val="21"/>
  </w:num>
  <w:num w:numId="16">
    <w:abstractNumId w:val="34"/>
  </w:num>
  <w:num w:numId="17">
    <w:abstractNumId w:val="24"/>
  </w:num>
  <w:num w:numId="18">
    <w:abstractNumId w:val="28"/>
  </w:num>
  <w:num w:numId="19">
    <w:abstractNumId w:val="7"/>
  </w:num>
  <w:num w:numId="20">
    <w:abstractNumId w:val="15"/>
  </w:num>
  <w:num w:numId="21">
    <w:abstractNumId w:val="31"/>
  </w:num>
  <w:num w:numId="22">
    <w:abstractNumId w:val="13"/>
  </w:num>
  <w:num w:numId="23">
    <w:abstractNumId w:val="27"/>
  </w:num>
  <w:num w:numId="24">
    <w:abstractNumId w:val="39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41"/>
  </w:num>
  <w:num w:numId="30">
    <w:abstractNumId w:val="2"/>
  </w:num>
  <w:num w:numId="31">
    <w:abstractNumId w:val="32"/>
  </w:num>
  <w:num w:numId="32">
    <w:abstractNumId w:val="8"/>
  </w:num>
  <w:num w:numId="33">
    <w:abstractNumId w:val="40"/>
  </w:num>
  <w:num w:numId="34">
    <w:abstractNumId w:val="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2"/>
  </w:num>
  <w:num w:numId="38">
    <w:abstractNumId w:val="18"/>
  </w:num>
  <w:num w:numId="39">
    <w:abstractNumId w:val="36"/>
  </w:num>
  <w:num w:numId="40">
    <w:abstractNumId w:val="6"/>
  </w:num>
  <w:num w:numId="41">
    <w:abstractNumId w:val="30"/>
  </w:num>
  <w:num w:numId="4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4"/>
  </w:num>
  <w:num w:numId="45">
    <w:abstractNumId w:val="29"/>
  </w:num>
  <w:num w:numId="46">
    <w:abstractNumId w:val="25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39A5"/>
    <w:rsid w:val="000343E4"/>
    <w:rsid w:val="00044F9D"/>
    <w:rsid w:val="000518FB"/>
    <w:rsid w:val="0005573B"/>
    <w:rsid w:val="00055B96"/>
    <w:rsid w:val="00056BAC"/>
    <w:rsid w:val="00065E4F"/>
    <w:rsid w:val="00066B2B"/>
    <w:rsid w:val="00066E8E"/>
    <w:rsid w:val="000704F5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C7A4E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067B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29EF"/>
    <w:rsid w:val="00143D60"/>
    <w:rsid w:val="00150203"/>
    <w:rsid w:val="001558F9"/>
    <w:rsid w:val="001602C3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3F12"/>
    <w:rsid w:val="00234A31"/>
    <w:rsid w:val="00240F15"/>
    <w:rsid w:val="00240F7C"/>
    <w:rsid w:val="00242D19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2D81"/>
    <w:rsid w:val="002D4D7C"/>
    <w:rsid w:val="002D70CD"/>
    <w:rsid w:val="002D75E3"/>
    <w:rsid w:val="002D7A8E"/>
    <w:rsid w:val="002D7E65"/>
    <w:rsid w:val="002D7EB7"/>
    <w:rsid w:val="002E127C"/>
    <w:rsid w:val="002E56A1"/>
    <w:rsid w:val="002F39F6"/>
    <w:rsid w:val="002F49DF"/>
    <w:rsid w:val="002F7A3C"/>
    <w:rsid w:val="00301D76"/>
    <w:rsid w:val="003027FC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208"/>
    <w:rsid w:val="00353CC0"/>
    <w:rsid w:val="00355715"/>
    <w:rsid w:val="00357132"/>
    <w:rsid w:val="00364723"/>
    <w:rsid w:val="00373B49"/>
    <w:rsid w:val="00374AA6"/>
    <w:rsid w:val="0038242B"/>
    <w:rsid w:val="00384EE6"/>
    <w:rsid w:val="00384F69"/>
    <w:rsid w:val="00390D66"/>
    <w:rsid w:val="0039225D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04AC"/>
    <w:rsid w:val="003C207C"/>
    <w:rsid w:val="003C45AA"/>
    <w:rsid w:val="003C6B3E"/>
    <w:rsid w:val="003D1DB3"/>
    <w:rsid w:val="003D359E"/>
    <w:rsid w:val="003D6FE9"/>
    <w:rsid w:val="003E3442"/>
    <w:rsid w:val="003E4549"/>
    <w:rsid w:val="003E4B09"/>
    <w:rsid w:val="003E65B9"/>
    <w:rsid w:val="003F00A6"/>
    <w:rsid w:val="003F288F"/>
    <w:rsid w:val="003F67C1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6CD"/>
    <w:rsid w:val="004210E1"/>
    <w:rsid w:val="0042199A"/>
    <w:rsid w:val="004250F6"/>
    <w:rsid w:val="00426847"/>
    <w:rsid w:val="00434D22"/>
    <w:rsid w:val="0045203D"/>
    <w:rsid w:val="0045286C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1CB3"/>
    <w:rsid w:val="004C2404"/>
    <w:rsid w:val="004C4A00"/>
    <w:rsid w:val="004D0B7F"/>
    <w:rsid w:val="004D31BA"/>
    <w:rsid w:val="004D714F"/>
    <w:rsid w:val="004E03C9"/>
    <w:rsid w:val="004E118E"/>
    <w:rsid w:val="004E23E6"/>
    <w:rsid w:val="004E2A8A"/>
    <w:rsid w:val="004E3230"/>
    <w:rsid w:val="004E5D89"/>
    <w:rsid w:val="004E7EE5"/>
    <w:rsid w:val="004F089D"/>
    <w:rsid w:val="004F521A"/>
    <w:rsid w:val="00503CA2"/>
    <w:rsid w:val="00504887"/>
    <w:rsid w:val="005109DF"/>
    <w:rsid w:val="00510CA8"/>
    <w:rsid w:val="00513AE4"/>
    <w:rsid w:val="00517B4B"/>
    <w:rsid w:val="005233BD"/>
    <w:rsid w:val="00532728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6B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891"/>
    <w:rsid w:val="005E5668"/>
    <w:rsid w:val="005E659D"/>
    <w:rsid w:val="005E7FFA"/>
    <w:rsid w:val="005F1BAE"/>
    <w:rsid w:val="005F3198"/>
    <w:rsid w:val="005F4A76"/>
    <w:rsid w:val="005F73B8"/>
    <w:rsid w:val="00615FB3"/>
    <w:rsid w:val="00616224"/>
    <w:rsid w:val="0061766F"/>
    <w:rsid w:val="00617892"/>
    <w:rsid w:val="00620395"/>
    <w:rsid w:val="00625FF0"/>
    <w:rsid w:val="00627E80"/>
    <w:rsid w:val="00631786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3F5D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33841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271B"/>
    <w:rsid w:val="00777334"/>
    <w:rsid w:val="0078014A"/>
    <w:rsid w:val="0078261B"/>
    <w:rsid w:val="00784EE2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7F7494"/>
    <w:rsid w:val="008050E0"/>
    <w:rsid w:val="00805B4D"/>
    <w:rsid w:val="008101B3"/>
    <w:rsid w:val="008108F8"/>
    <w:rsid w:val="00810E16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3842"/>
    <w:rsid w:val="008A5EE6"/>
    <w:rsid w:val="008A648C"/>
    <w:rsid w:val="008B7E88"/>
    <w:rsid w:val="008C1BF1"/>
    <w:rsid w:val="008C7260"/>
    <w:rsid w:val="008D3D5D"/>
    <w:rsid w:val="008E4DB2"/>
    <w:rsid w:val="008E5C46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1C10"/>
    <w:rsid w:val="00933A29"/>
    <w:rsid w:val="0093468D"/>
    <w:rsid w:val="0093511B"/>
    <w:rsid w:val="0094215A"/>
    <w:rsid w:val="009434AF"/>
    <w:rsid w:val="00943908"/>
    <w:rsid w:val="00943CEA"/>
    <w:rsid w:val="00946272"/>
    <w:rsid w:val="00952929"/>
    <w:rsid w:val="00954F64"/>
    <w:rsid w:val="00955957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4EB4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A43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A61F5"/>
    <w:rsid w:val="00AB2B22"/>
    <w:rsid w:val="00AB631C"/>
    <w:rsid w:val="00AC2572"/>
    <w:rsid w:val="00AC443D"/>
    <w:rsid w:val="00AC4985"/>
    <w:rsid w:val="00AC5EB4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087"/>
    <w:rsid w:val="00B037F1"/>
    <w:rsid w:val="00B05215"/>
    <w:rsid w:val="00B13513"/>
    <w:rsid w:val="00B13C1B"/>
    <w:rsid w:val="00B14748"/>
    <w:rsid w:val="00B17707"/>
    <w:rsid w:val="00B214AF"/>
    <w:rsid w:val="00B217E7"/>
    <w:rsid w:val="00B258E9"/>
    <w:rsid w:val="00B27112"/>
    <w:rsid w:val="00B276B5"/>
    <w:rsid w:val="00B32806"/>
    <w:rsid w:val="00B41023"/>
    <w:rsid w:val="00B43E0A"/>
    <w:rsid w:val="00B45616"/>
    <w:rsid w:val="00B46A5E"/>
    <w:rsid w:val="00B549C4"/>
    <w:rsid w:val="00B55850"/>
    <w:rsid w:val="00B57AB0"/>
    <w:rsid w:val="00B6076B"/>
    <w:rsid w:val="00B61E40"/>
    <w:rsid w:val="00B652EB"/>
    <w:rsid w:val="00B656AE"/>
    <w:rsid w:val="00B730E8"/>
    <w:rsid w:val="00B7318B"/>
    <w:rsid w:val="00B75C2A"/>
    <w:rsid w:val="00B76604"/>
    <w:rsid w:val="00B77E36"/>
    <w:rsid w:val="00B81026"/>
    <w:rsid w:val="00B843B3"/>
    <w:rsid w:val="00B91C65"/>
    <w:rsid w:val="00B94D3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24F0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420"/>
    <w:rsid w:val="00C47E28"/>
    <w:rsid w:val="00C52C7E"/>
    <w:rsid w:val="00C54640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4C0E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E2092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5F5C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547"/>
    <w:rsid w:val="00DA48D3"/>
    <w:rsid w:val="00DB134D"/>
    <w:rsid w:val="00DB394E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31FC"/>
    <w:rsid w:val="00E24320"/>
    <w:rsid w:val="00E24611"/>
    <w:rsid w:val="00E24D7E"/>
    <w:rsid w:val="00E26415"/>
    <w:rsid w:val="00E27F5C"/>
    <w:rsid w:val="00E316E0"/>
    <w:rsid w:val="00E31901"/>
    <w:rsid w:val="00E43951"/>
    <w:rsid w:val="00E50779"/>
    <w:rsid w:val="00E508BE"/>
    <w:rsid w:val="00E51304"/>
    <w:rsid w:val="00E52F34"/>
    <w:rsid w:val="00E5679E"/>
    <w:rsid w:val="00E61E3E"/>
    <w:rsid w:val="00E61EA1"/>
    <w:rsid w:val="00E64412"/>
    <w:rsid w:val="00E66916"/>
    <w:rsid w:val="00E719DB"/>
    <w:rsid w:val="00E72589"/>
    <w:rsid w:val="00E74605"/>
    <w:rsid w:val="00E7463A"/>
    <w:rsid w:val="00E80528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21BE"/>
    <w:rsid w:val="00F2456D"/>
    <w:rsid w:val="00F324F0"/>
    <w:rsid w:val="00F35CE5"/>
    <w:rsid w:val="00F36709"/>
    <w:rsid w:val="00F433F8"/>
    <w:rsid w:val="00F4430E"/>
    <w:rsid w:val="00F44BC2"/>
    <w:rsid w:val="00F45032"/>
    <w:rsid w:val="00F45155"/>
    <w:rsid w:val="00F45819"/>
    <w:rsid w:val="00F53100"/>
    <w:rsid w:val="00F5543E"/>
    <w:rsid w:val="00F57B8D"/>
    <w:rsid w:val="00F61DAA"/>
    <w:rsid w:val="00F70C5E"/>
    <w:rsid w:val="00F8672E"/>
    <w:rsid w:val="00F870CF"/>
    <w:rsid w:val="00F8788D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B6744"/>
    <w:rsid w:val="00FC1A33"/>
    <w:rsid w:val="00FC201C"/>
    <w:rsid w:val="00FC7F2C"/>
    <w:rsid w:val="00FD109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1E62-4B3A-42A6-9AAD-ECC47BE1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2</cp:revision>
  <cp:lastPrinted>2026-02-25T16:28:00Z</cp:lastPrinted>
  <dcterms:created xsi:type="dcterms:W3CDTF">2026-03-02T11:43:00Z</dcterms:created>
  <dcterms:modified xsi:type="dcterms:W3CDTF">2026-03-02T11:43:00Z</dcterms:modified>
</cp:coreProperties>
</file>