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BE3E" w14:textId="0EE06F2A" w:rsidR="004D5867" w:rsidRPr="004D5867" w:rsidRDefault="007E10D2" w:rsidP="004D5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D5867" w:rsidRPr="004D5867">
        <w:rPr>
          <w:rFonts w:ascii="Times New Roman" w:hAnsi="Times New Roman" w:cs="Times New Roman"/>
        </w:rPr>
        <w:t>. sjednica Upravnog vijeća-izvadak iz zapisnika</w:t>
      </w:r>
    </w:p>
    <w:p w14:paraId="60B43227" w14:textId="60AE60FF" w:rsidR="004D5867" w:rsidRPr="004D5867" w:rsidRDefault="004D5867" w:rsidP="004D5867">
      <w:p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Datum održavanja sjednice: </w:t>
      </w:r>
      <w:r w:rsidR="007E10D2">
        <w:rPr>
          <w:rFonts w:ascii="Times New Roman" w:hAnsi="Times New Roman" w:cs="Times New Roman"/>
        </w:rPr>
        <w:t>24.03</w:t>
      </w:r>
      <w:r w:rsidRPr="004D5867">
        <w:rPr>
          <w:rFonts w:ascii="Times New Roman" w:hAnsi="Times New Roman" w:cs="Times New Roman"/>
        </w:rPr>
        <w:t>.2026. godine</w:t>
      </w:r>
    </w:p>
    <w:p w14:paraId="7BF4F601" w14:textId="41A2DDE3" w:rsidR="004D5867" w:rsidRPr="004D5867" w:rsidRDefault="004D5867" w:rsidP="004D58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Nazočni </w:t>
      </w:r>
      <w:r w:rsidR="007E10D2">
        <w:rPr>
          <w:rFonts w:ascii="Times New Roman" w:hAnsi="Times New Roman" w:cs="Times New Roman"/>
        </w:rPr>
        <w:t xml:space="preserve">(online) </w:t>
      </w:r>
      <w:r w:rsidRPr="004D5867">
        <w:rPr>
          <w:rFonts w:ascii="Times New Roman" w:hAnsi="Times New Roman" w:cs="Times New Roman"/>
        </w:rPr>
        <w:t xml:space="preserve">članovi Upravnog vijeća: Izv.prof.dr.sc. Daniela </w:t>
      </w:r>
      <w:proofErr w:type="spellStart"/>
      <w:r w:rsidRPr="004D5867">
        <w:rPr>
          <w:rFonts w:ascii="Times New Roman" w:hAnsi="Times New Roman" w:cs="Times New Roman"/>
        </w:rPr>
        <w:t>Širinić</w:t>
      </w:r>
      <w:proofErr w:type="spellEnd"/>
      <w:r w:rsidRPr="004D5867">
        <w:rPr>
          <w:rFonts w:ascii="Times New Roman" w:hAnsi="Times New Roman" w:cs="Times New Roman"/>
        </w:rPr>
        <w:t xml:space="preserve"> – predsjednica, Zoran Maravić, </w:t>
      </w:r>
      <w:proofErr w:type="spellStart"/>
      <w:r w:rsidRPr="004D5867">
        <w:rPr>
          <w:rFonts w:ascii="Times New Roman" w:hAnsi="Times New Roman" w:cs="Times New Roman"/>
        </w:rPr>
        <w:t>dr.med.spec</w:t>
      </w:r>
      <w:proofErr w:type="spellEnd"/>
      <w:r w:rsidRPr="004D5867">
        <w:rPr>
          <w:rFonts w:ascii="Times New Roman" w:hAnsi="Times New Roman" w:cs="Times New Roman"/>
        </w:rPr>
        <w:t xml:space="preserve">. – član, Dr.sc. Snježana Ivčić  – član, Franka Luetić, </w:t>
      </w:r>
      <w:proofErr w:type="spellStart"/>
      <w:r w:rsidRPr="004D5867">
        <w:rPr>
          <w:rFonts w:ascii="Times New Roman" w:hAnsi="Times New Roman" w:cs="Times New Roman"/>
        </w:rPr>
        <w:t>mag.med.techn</w:t>
      </w:r>
      <w:proofErr w:type="spellEnd"/>
      <w:r w:rsidRPr="004D5867">
        <w:rPr>
          <w:rFonts w:ascii="Times New Roman" w:hAnsi="Times New Roman" w:cs="Times New Roman"/>
        </w:rPr>
        <w:t xml:space="preserve">. – član te osim članova Upravnog vijeća sjednici nazočne: Draženka Ezgeta Karačić, </w:t>
      </w:r>
      <w:proofErr w:type="spellStart"/>
      <w:r w:rsidRPr="004D5867">
        <w:rPr>
          <w:rFonts w:ascii="Times New Roman" w:hAnsi="Times New Roman" w:cs="Times New Roman"/>
        </w:rPr>
        <w:t>dr.med.spec</w:t>
      </w:r>
      <w:proofErr w:type="spellEnd"/>
      <w:r w:rsidRPr="004D5867">
        <w:rPr>
          <w:rFonts w:ascii="Times New Roman" w:hAnsi="Times New Roman" w:cs="Times New Roman"/>
        </w:rPr>
        <w:t xml:space="preserve">. – ravnateljica, Mirjana Crnković, </w:t>
      </w:r>
      <w:proofErr w:type="spellStart"/>
      <w:r w:rsidRPr="004D5867">
        <w:rPr>
          <w:rFonts w:ascii="Times New Roman" w:hAnsi="Times New Roman" w:cs="Times New Roman"/>
        </w:rPr>
        <w:t>dipl.oec</w:t>
      </w:r>
      <w:proofErr w:type="spellEnd"/>
      <w:r w:rsidRPr="004D5867">
        <w:rPr>
          <w:rFonts w:ascii="Times New Roman" w:hAnsi="Times New Roman" w:cs="Times New Roman"/>
        </w:rPr>
        <w:t xml:space="preserve">., </w:t>
      </w:r>
      <w:r w:rsidR="007E10D2">
        <w:rPr>
          <w:rFonts w:ascii="Times New Roman" w:hAnsi="Times New Roman" w:cs="Times New Roman"/>
        </w:rPr>
        <w:t xml:space="preserve">Marina Švaganović, </w:t>
      </w:r>
      <w:proofErr w:type="spellStart"/>
      <w:r w:rsidR="007E10D2">
        <w:rPr>
          <w:rFonts w:ascii="Times New Roman" w:hAnsi="Times New Roman" w:cs="Times New Roman"/>
        </w:rPr>
        <w:t>mag.oec</w:t>
      </w:r>
      <w:proofErr w:type="spellEnd"/>
      <w:r w:rsidR="007E10D2">
        <w:rPr>
          <w:rFonts w:ascii="Times New Roman" w:hAnsi="Times New Roman" w:cs="Times New Roman"/>
        </w:rPr>
        <w:t xml:space="preserve">., </w:t>
      </w:r>
      <w:r w:rsidRPr="004D5867">
        <w:rPr>
          <w:rFonts w:ascii="Times New Roman" w:eastAsia="Times New Roman" w:hAnsi="Times New Roman" w:cs="Times New Roman"/>
          <w:lang w:eastAsia="ar-SA"/>
        </w:rPr>
        <w:t xml:space="preserve">Anita Šušković Hukman, </w:t>
      </w:r>
      <w:proofErr w:type="spellStart"/>
      <w:r w:rsidRPr="004D5867"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 w:rsidRPr="004D5867"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3FEFA87E" w14:textId="77777777" w:rsidR="00F4430E" w:rsidRPr="004D5867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1E9A57" w14:textId="29C676F2" w:rsidR="00710F3A" w:rsidRPr="007E10D2" w:rsidRDefault="007E10D2" w:rsidP="007E10D2">
      <w:pPr>
        <w:tabs>
          <w:tab w:val="left" w:pos="19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14:paraId="68F8F03B" w14:textId="0DC35250" w:rsidR="006B6761" w:rsidRPr="004D5867" w:rsidRDefault="004D5867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ZAKLJUČCI</w:t>
      </w:r>
    </w:p>
    <w:p w14:paraId="3124EEFC" w14:textId="77777777" w:rsidR="006B6761" w:rsidRPr="004D5867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5867">
        <w:rPr>
          <w:rFonts w:ascii="Times New Roman" w:eastAsia="Times New Roman" w:hAnsi="Times New Roman" w:cs="Times New Roman"/>
          <w:b/>
          <w:bCs/>
          <w:lang w:eastAsia="ar-SA"/>
        </w:rPr>
        <w:t>D  n  e  v  n  i       r  e  d :</w:t>
      </w:r>
    </w:p>
    <w:p w14:paraId="70F1146F" w14:textId="47C19DDF" w:rsidR="006B6761" w:rsidRDefault="007E10D2" w:rsidP="007E10D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ab/>
      </w:r>
    </w:p>
    <w:p w14:paraId="5318FBAE" w14:textId="2C36A8E8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Usvaja se zapisnik</w:t>
      </w:r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s 8. sjednice Upravnog vijeća;</w:t>
      </w:r>
    </w:p>
    <w:p w14:paraId="007C3442" w14:textId="37934CC3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Donosi se Odluka</w:t>
      </w:r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o raspisivanju natječaja za imenovanje zamjenika/</w:t>
      </w:r>
      <w:proofErr w:type="spellStart"/>
      <w:r w:rsidRPr="007E10D2">
        <w:rPr>
          <w:rFonts w:ascii="Times New Roman" w:eastAsia="Times New Roman" w:hAnsi="Times New Roman" w:cs="Times New Roman"/>
          <w:sz w:val="22"/>
          <w:szCs w:val="22"/>
        </w:rPr>
        <w:t>ice</w:t>
      </w:r>
      <w:proofErr w:type="spellEnd"/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ravnateljice Doma zdravlja Zagreb – Zapad,</w:t>
      </w:r>
    </w:p>
    <w:p w14:paraId="37ED66A0" w14:textId="6D0D5E5A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Usvaja se financijsko izvješće</w:t>
      </w:r>
      <w:r w:rsidRPr="007E10D2">
        <w:rPr>
          <w:rFonts w:ascii="Times New Roman" w:eastAsia="Times New Roman" w:hAnsi="Times New Roman" w:cs="Times New Roman"/>
          <w:bCs/>
          <w:sz w:val="22"/>
          <w:szCs w:val="22"/>
        </w:rPr>
        <w:t xml:space="preserve"> za razdoblje od 01.01.2026. – 31.01.2026. godine;</w:t>
      </w:r>
    </w:p>
    <w:p w14:paraId="2986C6C5" w14:textId="50C2A198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Usvaja se</w:t>
      </w:r>
      <w:r w:rsidRPr="007E10D2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Izvješće</w:t>
      </w:r>
      <w:r w:rsidRPr="007E10D2">
        <w:rPr>
          <w:rFonts w:ascii="Times New Roman" w:hAnsi="Times New Roman"/>
          <w:sz w:val="22"/>
          <w:szCs w:val="22"/>
        </w:rPr>
        <w:t xml:space="preserve"> o izvršenju</w:t>
      </w:r>
      <w:r w:rsidRPr="007E10D2">
        <w:rPr>
          <w:rFonts w:ascii="Times New Roman" w:eastAsia="Times New Roman" w:hAnsi="Times New Roman" w:cs="Times New Roman"/>
          <w:bCs/>
          <w:sz w:val="22"/>
          <w:szCs w:val="22"/>
        </w:rPr>
        <w:t xml:space="preserve"> Financijskog plana za 2025. godinu,</w:t>
      </w:r>
    </w:p>
    <w:p w14:paraId="32842CD0" w14:textId="7E8B97D9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1"/>
      <w:r>
        <w:rPr>
          <w:rFonts w:ascii="Times New Roman" w:hAnsi="Times New Roman" w:cs="Times New Roman"/>
          <w:sz w:val="22"/>
          <w:szCs w:val="22"/>
        </w:rPr>
        <w:t>Donosi se Odluka</w:t>
      </w:r>
      <w:r w:rsidRPr="007E10D2">
        <w:rPr>
          <w:rFonts w:ascii="Times New Roman" w:hAnsi="Times New Roman" w:cs="Times New Roman"/>
          <w:sz w:val="22"/>
          <w:szCs w:val="22"/>
        </w:rPr>
        <w:t xml:space="preserve"> o</w:t>
      </w:r>
      <w:bookmarkEnd w:id="0"/>
      <w:r w:rsidRPr="007E10D2">
        <w:rPr>
          <w:rFonts w:ascii="Times New Roman" w:hAnsi="Times New Roman" w:cs="Times New Roman"/>
          <w:sz w:val="22"/>
          <w:szCs w:val="22"/>
        </w:rPr>
        <w:t xml:space="preserve"> II. Izmjenama i dopunama Plana nabave za 2026. godinu;</w:t>
      </w:r>
    </w:p>
    <w:p w14:paraId="13B7F8B6" w14:textId="414DCF88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Donose se Odluke</w:t>
      </w:r>
      <w:r w:rsidRPr="007E10D2">
        <w:rPr>
          <w:rFonts w:ascii="Times New Roman" w:hAnsi="Times New Roman" w:cs="Times New Roman"/>
          <w:sz w:val="22"/>
          <w:szCs w:val="22"/>
        </w:rPr>
        <w:t xml:space="preserve"> o davanju prethodne suglasnosti za pokretanje postupaka javne nabave:</w:t>
      </w:r>
    </w:p>
    <w:p w14:paraId="13CD2D18" w14:textId="77777777" w:rsidR="007E10D2" w:rsidRPr="007E10D2" w:rsidRDefault="007E10D2" w:rsidP="007E10D2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hAnsi="Times New Roman" w:cs="Times New Roman"/>
          <w:sz w:val="22"/>
          <w:szCs w:val="22"/>
        </w:rPr>
        <w:t>a) Zbrinjavanje i odvoz infektivnog otpada</w:t>
      </w:r>
    </w:p>
    <w:p w14:paraId="4147B66E" w14:textId="77777777" w:rsidR="007E10D2" w:rsidRPr="007E10D2" w:rsidRDefault="007E10D2" w:rsidP="007E10D2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hAnsi="Times New Roman" w:cs="Times New Roman"/>
          <w:sz w:val="22"/>
          <w:szCs w:val="22"/>
        </w:rPr>
        <w:t>b) Održavanje Poslovnog informatičkog sustava</w:t>
      </w:r>
    </w:p>
    <w:p w14:paraId="772E6317" w14:textId="77777777" w:rsidR="007E10D2" w:rsidRPr="007E10D2" w:rsidRDefault="007E10D2" w:rsidP="007E10D2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hAnsi="Times New Roman" w:cs="Times New Roman"/>
          <w:sz w:val="22"/>
          <w:szCs w:val="22"/>
        </w:rPr>
        <w:t>c) Usluge čišćenja</w:t>
      </w:r>
    </w:p>
    <w:p w14:paraId="499C4DFC" w14:textId="77777777" w:rsidR="007E10D2" w:rsidRPr="007E10D2" w:rsidRDefault="007E10D2" w:rsidP="007E10D2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hAnsi="Times New Roman" w:cs="Times New Roman"/>
          <w:sz w:val="22"/>
          <w:szCs w:val="22"/>
        </w:rPr>
        <w:t>d) Potrošni medicinski materijal</w:t>
      </w:r>
    </w:p>
    <w:p w14:paraId="0C68944B" w14:textId="77777777" w:rsidR="007E10D2" w:rsidRPr="007E10D2" w:rsidRDefault="007E10D2" w:rsidP="007E10D2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hAnsi="Times New Roman" w:cs="Times New Roman"/>
          <w:sz w:val="22"/>
          <w:szCs w:val="22"/>
        </w:rPr>
        <w:t>e) Lijekovi u ambulantama</w:t>
      </w:r>
    </w:p>
    <w:p w14:paraId="230DA943" w14:textId="2E0A3A73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Donosi se Odluka</w:t>
      </w:r>
      <w:r w:rsidRPr="007E10D2">
        <w:rPr>
          <w:rFonts w:ascii="Times New Roman" w:hAnsi="Times New Roman" w:cs="Times New Roman"/>
          <w:sz w:val="22"/>
          <w:szCs w:val="22"/>
        </w:rPr>
        <w:t xml:space="preserve"> o </w:t>
      </w:r>
      <w:r w:rsidRPr="007E10D2">
        <w:rPr>
          <w:rFonts w:ascii="Times New Roman" w:hAnsi="Times New Roman"/>
          <w:sz w:val="22"/>
          <w:szCs w:val="22"/>
        </w:rPr>
        <w:t>davanju</w:t>
      </w:r>
      <w:r w:rsidRPr="007E10D2">
        <w:rPr>
          <w:rFonts w:ascii="Times New Roman" w:hAnsi="Times New Roman" w:cs="Times New Roman"/>
          <w:sz w:val="22"/>
          <w:szCs w:val="22"/>
        </w:rPr>
        <w:t xml:space="preserve"> ovlaštenja ravnateljici da sklopi dodatak ugovoru o</w:t>
      </w:r>
      <w:r w:rsidRPr="007E10D2">
        <w:rPr>
          <w:rFonts w:ascii="Times New Roman" w:hAnsi="Times New Roman"/>
          <w:sz w:val="22"/>
          <w:szCs w:val="22"/>
        </w:rPr>
        <w:t xml:space="preserve"> zakupu poslovnog prostora s Gradskom ljekarnom Zagreb, na lokaciji Podsusedska aleja 79, radi produljenja zakupa i nastavka obavljanja ljekarničke djelatnosti;</w:t>
      </w:r>
    </w:p>
    <w:p w14:paraId="5E2322AA" w14:textId="0FA11BE7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Donosi se Odluka</w:t>
      </w:r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o usvajanju Izmjena i dopuna Cjenika usluga Doma zdravlja Zagreb – Zapad u djelatnosti medicinsko-biokemijskog laboratorija i medicine rada i sporta;</w:t>
      </w:r>
    </w:p>
    <w:p w14:paraId="04F5BDDC" w14:textId="400DFB54" w:rsidR="007E10D2" w:rsidRPr="007E10D2" w:rsidRDefault="00792187" w:rsidP="007E10D2">
      <w:pPr>
        <w:pStyle w:val="Odlomakpopisa"/>
        <w:numPr>
          <w:ilvl w:val="0"/>
          <w:numId w:val="30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Donosi se</w:t>
      </w:r>
      <w:r w:rsidR="007E10D2" w:rsidRPr="007E10D2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Odluka</w:t>
      </w:r>
      <w:r w:rsidR="007E10D2" w:rsidRPr="007E10D2">
        <w:rPr>
          <w:rFonts w:ascii="Times New Roman" w:eastAsia="Times New Roman" w:hAnsi="Times New Roman"/>
          <w:lang w:eastAsia="ar-SA"/>
        </w:rPr>
        <w:t xml:space="preserve"> o </w:t>
      </w:r>
      <w:r>
        <w:rPr>
          <w:rFonts w:ascii="Times New Roman" w:eastAsia="Times New Roman" w:hAnsi="Times New Roman"/>
          <w:lang w:eastAsia="ar-SA"/>
        </w:rPr>
        <w:t>odobrenju zahtjeva</w:t>
      </w:r>
      <w:r w:rsidR="007E10D2" w:rsidRPr="007E10D2">
        <w:rPr>
          <w:rFonts w:ascii="Times New Roman" w:eastAsia="Times New Roman" w:hAnsi="Times New Roman"/>
          <w:lang w:eastAsia="ar-SA"/>
        </w:rPr>
        <w:t xml:space="preserve"> zdravstvene </w:t>
      </w:r>
      <w:r w:rsidR="007E10D2" w:rsidRPr="007E10D2">
        <w:rPr>
          <w:rFonts w:ascii="Times New Roman" w:hAnsi="Times New Roman"/>
        </w:rPr>
        <w:t xml:space="preserve">radnice </w:t>
      </w:r>
      <w:r w:rsidR="007E10D2" w:rsidRPr="007E10D2">
        <w:rPr>
          <w:rFonts w:ascii="Times New Roman" w:eastAsia="Times New Roman" w:hAnsi="Times New Roman"/>
          <w:lang w:eastAsia="ar-SA"/>
        </w:rPr>
        <w:t>za zakup poslovnog prostora,</w:t>
      </w:r>
      <w:r w:rsidR="007E10D2" w:rsidRPr="007E10D2">
        <w:rPr>
          <w:rFonts w:ascii="Times New Roman" w:hAnsi="Times New Roman"/>
        </w:rPr>
        <w:t xml:space="preserve"> na lokaciji </w:t>
      </w:r>
      <w:proofErr w:type="spellStart"/>
      <w:r w:rsidR="007E10D2" w:rsidRPr="007E10D2">
        <w:rPr>
          <w:rFonts w:ascii="Times New Roman" w:hAnsi="Times New Roman"/>
        </w:rPr>
        <w:t>Zvonigradska</w:t>
      </w:r>
      <w:proofErr w:type="spellEnd"/>
      <w:r w:rsidR="007E10D2" w:rsidRPr="007E10D2">
        <w:rPr>
          <w:rFonts w:ascii="Times New Roman" w:hAnsi="Times New Roman"/>
        </w:rPr>
        <w:t xml:space="preserve"> 9;</w:t>
      </w:r>
    </w:p>
    <w:p w14:paraId="62815C30" w14:textId="36D69966" w:rsidR="007E10D2" w:rsidRPr="007E10D2" w:rsidRDefault="00792187" w:rsidP="007E10D2">
      <w:pPr>
        <w:pStyle w:val="Odlomakpopisa"/>
        <w:numPr>
          <w:ilvl w:val="0"/>
          <w:numId w:val="30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Donosi se</w:t>
      </w:r>
      <w:r w:rsidR="007E10D2" w:rsidRPr="007E10D2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Odluka</w:t>
      </w:r>
      <w:r w:rsidR="007E10D2" w:rsidRPr="007E10D2">
        <w:rPr>
          <w:rFonts w:ascii="Times New Roman" w:eastAsia="Times New Roman" w:hAnsi="Times New Roman"/>
          <w:lang w:eastAsia="ar-SA"/>
        </w:rPr>
        <w:t xml:space="preserve"> o </w:t>
      </w:r>
      <w:r>
        <w:rPr>
          <w:rFonts w:ascii="Times New Roman" w:eastAsia="Times New Roman" w:hAnsi="Times New Roman"/>
          <w:lang w:eastAsia="ar-SA"/>
        </w:rPr>
        <w:t>odobrenju zahtjeva</w:t>
      </w:r>
      <w:r w:rsidR="007E10D2" w:rsidRPr="007E10D2">
        <w:rPr>
          <w:rFonts w:ascii="Times New Roman" w:eastAsia="Times New Roman" w:hAnsi="Times New Roman"/>
          <w:lang w:eastAsia="ar-SA"/>
        </w:rPr>
        <w:t xml:space="preserve"> zdravstvene </w:t>
      </w:r>
      <w:r w:rsidR="007E10D2" w:rsidRPr="007E10D2">
        <w:rPr>
          <w:rFonts w:ascii="Times New Roman" w:hAnsi="Times New Roman"/>
        </w:rPr>
        <w:t xml:space="preserve">radnice </w:t>
      </w:r>
      <w:r w:rsidR="007E10D2" w:rsidRPr="007E10D2">
        <w:rPr>
          <w:rFonts w:ascii="Times New Roman" w:eastAsia="Times New Roman" w:hAnsi="Times New Roman"/>
          <w:lang w:eastAsia="ar-SA"/>
        </w:rPr>
        <w:t>za zakup poslovnog prostora,</w:t>
      </w:r>
      <w:r w:rsidR="007E10D2" w:rsidRPr="007E10D2">
        <w:rPr>
          <w:rFonts w:ascii="Times New Roman" w:hAnsi="Times New Roman"/>
        </w:rPr>
        <w:t xml:space="preserve"> na lokaciji Nova cesta 85a;</w:t>
      </w:r>
    </w:p>
    <w:p w14:paraId="17BA9148" w14:textId="53308D62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Donosi se Odluka</w:t>
      </w:r>
      <w:r w:rsidRPr="007E10D2">
        <w:rPr>
          <w:rFonts w:ascii="Times New Roman" w:hAnsi="Times New Roman" w:cs="Times New Roman"/>
          <w:sz w:val="22"/>
          <w:szCs w:val="22"/>
        </w:rPr>
        <w:t xml:space="preserve"> o prihvaćanju donacije tvrtke - novčana sredstva u iznosu od 290,00 Eura;</w:t>
      </w:r>
    </w:p>
    <w:p w14:paraId="6B642396" w14:textId="5AFEFA9C" w:rsidR="007E10D2" w:rsidRPr="007E10D2" w:rsidRDefault="007E10D2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Donose se Odluke o potrebi zapošljavanja</w:t>
      </w:r>
      <w:r w:rsidRPr="007E10D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7BB626AD" w14:textId="77777777" w:rsidR="007E10D2" w:rsidRPr="007E10D2" w:rsidRDefault="007E10D2" w:rsidP="007E10D2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doktor/</w:t>
      </w:r>
      <w:proofErr w:type="spellStart"/>
      <w:r w:rsidRPr="007E10D2">
        <w:rPr>
          <w:rFonts w:ascii="Times New Roman" w:eastAsia="Times New Roman" w:hAnsi="Times New Roman" w:cs="Times New Roman"/>
          <w:sz w:val="22"/>
          <w:szCs w:val="22"/>
        </w:rPr>
        <w:t>ica</w:t>
      </w:r>
      <w:proofErr w:type="spellEnd"/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medicine, specijalist ginekologije i </w:t>
      </w:r>
      <w:proofErr w:type="spellStart"/>
      <w:r w:rsidRPr="007E10D2">
        <w:rPr>
          <w:rFonts w:ascii="Times New Roman" w:eastAsia="Times New Roman" w:hAnsi="Times New Roman" w:cs="Times New Roman"/>
          <w:sz w:val="22"/>
          <w:szCs w:val="22"/>
        </w:rPr>
        <w:t>opstetricije</w:t>
      </w:r>
      <w:proofErr w:type="spellEnd"/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, na neodređeno vrijeme, </w:t>
      </w:r>
    </w:p>
    <w:p w14:paraId="15F6BE5A" w14:textId="77777777" w:rsidR="007E10D2" w:rsidRPr="007E10D2" w:rsidRDefault="007E10D2" w:rsidP="007E10D2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10D2">
        <w:rPr>
          <w:rFonts w:ascii="Times New Roman" w:eastAsia="Times New Roman" w:hAnsi="Times New Roman" w:cs="Times New Roman"/>
          <w:sz w:val="22"/>
          <w:szCs w:val="22"/>
        </w:rPr>
        <w:t xml:space="preserve"> medicinska sestra/tehničar, </w:t>
      </w:r>
      <w:r w:rsidRPr="007E10D2">
        <w:rPr>
          <w:rFonts w:ascii="Times New Roman" w:hAnsi="Times New Roman" w:cs="Times New Roman"/>
          <w:sz w:val="22"/>
          <w:szCs w:val="22"/>
        </w:rPr>
        <w:t>na neodređeno vrijeme,</w:t>
      </w:r>
    </w:p>
    <w:p w14:paraId="7554E9FC" w14:textId="77777777" w:rsidR="00792187" w:rsidRPr="00792187" w:rsidRDefault="007E10D2" w:rsidP="007E10D2">
      <w:pPr>
        <w:pStyle w:val="ListParagraph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10D2">
        <w:rPr>
          <w:rFonts w:ascii="Times New Roman" w:hAnsi="Times New Roman" w:cs="Times New Roman"/>
          <w:sz w:val="22"/>
          <w:szCs w:val="22"/>
        </w:rPr>
        <w:t>prvostupnica sestrinstva, na određeno vrijeme</w:t>
      </w:r>
    </w:p>
    <w:p w14:paraId="4B8C2ED8" w14:textId="60DEFD13" w:rsidR="00792187" w:rsidRPr="00792187" w:rsidRDefault="00792187" w:rsidP="00792187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2187">
        <w:rPr>
          <w:rFonts w:ascii="Times New Roman" w:hAnsi="Times New Roman" w:cs="Times New Roman"/>
          <w:sz w:val="22"/>
          <w:szCs w:val="22"/>
        </w:rPr>
        <w:t>referent EU projekata–kontrolor–referent/viši referent, na neodređeno vrijeme</w:t>
      </w:r>
    </w:p>
    <w:p w14:paraId="35F12DC8" w14:textId="659FB1B2" w:rsidR="007E10D2" w:rsidRPr="00792187" w:rsidRDefault="00792187" w:rsidP="00792187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2187">
        <w:rPr>
          <w:rFonts w:ascii="Times New Roman" w:hAnsi="Times New Roman" w:cs="Times New Roman"/>
          <w:sz w:val="22"/>
          <w:szCs w:val="22"/>
        </w:rPr>
        <w:t xml:space="preserve">računovodstveni </w:t>
      </w:r>
      <w:r>
        <w:rPr>
          <w:rFonts w:ascii="Times New Roman" w:hAnsi="Times New Roman" w:cs="Times New Roman"/>
          <w:sz w:val="22"/>
          <w:szCs w:val="22"/>
        </w:rPr>
        <w:t>referent,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 xml:space="preserve"> na neodređeno vrijeme</w:t>
      </w:r>
      <w:r w:rsidR="007E10D2" w:rsidRPr="00792187">
        <w:rPr>
          <w:rFonts w:ascii="Times New Roman" w:hAnsi="Times New Roman" w:cs="Times New Roman"/>
          <w:sz w:val="22"/>
          <w:szCs w:val="22"/>
        </w:rPr>
        <w:t>.</w:t>
      </w:r>
    </w:p>
    <w:p w14:paraId="00761625" w14:textId="5E1EDBB1" w:rsidR="007E10D2" w:rsidRPr="007E10D2" w:rsidRDefault="00792187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Usvaja se o</w:t>
      </w:r>
      <w:r w:rsidR="007E10D2" w:rsidRPr="007E10D2">
        <w:rPr>
          <w:rFonts w:ascii="Times New Roman" w:eastAsia="Times New Roman" w:hAnsi="Times New Roman" w:cs="Times New Roman"/>
          <w:sz w:val="22"/>
          <w:szCs w:val="22"/>
        </w:rPr>
        <w:t xml:space="preserve">čitovanje na dopise odvjetnice, punomoćnice zdravstvenog radnika Doma zdravlja. </w:t>
      </w:r>
    </w:p>
    <w:p w14:paraId="4D3C3DAA" w14:textId="7F290492" w:rsidR="007E10D2" w:rsidRPr="00792187" w:rsidRDefault="00792187" w:rsidP="007E10D2">
      <w:pPr>
        <w:pStyle w:val="ListParagraph"/>
        <w:numPr>
          <w:ilvl w:val="0"/>
          <w:numId w:val="30"/>
        </w:numPr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Donosi se Odluka</w:t>
      </w:r>
      <w:r w:rsidR="007E10D2" w:rsidRPr="007E10D2">
        <w:rPr>
          <w:rFonts w:ascii="Times New Roman" w:eastAsia="Times New Roman" w:hAnsi="Times New Roman" w:cs="Times New Roman"/>
          <w:bCs/>
          <w:sz w:val="22"/>
          <w:szCs w:val="22"/>
        </w:rPr>
        <w:t xml:space="preserve"> o usvajanju Izvješća o statusu provedbe obnove nakon potresa.</w:t>
      </w:r>
    </w:p>
    <w:p w14:paraId="63A143DB" w14:textId="3B5BD2F0" w:rsidR="00792187" w:rsidRPr="00792187" w:rsidRDefault="00792187" w:rsidP="003E2A54">
      <w:pPr>
        <w:pStyle w:val="Odlomakpopisa"/>
        <w:numPr>
          <w:ilvl w:val="0"/>
          <w:numId w:val="30"/>
        </w:numPr>
        <w:tabs>
          <w:tab w:val="clear" w:pos="0"/>
          <w:tab w:val="num" w:pos="-218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Donosi se Odluka</w:t>
      </w:r>
      <w:r w:rsidRPr="00792187">
        <w:rPr>
          <w:rFonts w:ascii="Times New Roman" w:eastAsia="Times New Roman" w:hAnsi="Times New Roman" w:cs="Times New Roman"/>
          <w:color w:val="000000"/>
          <w:lang w:eastAsia="ar-SA"/>
        </w:rPr>
        <w:t xml:space="preserve"> o davanju suglasnosti za prijavu na Poziv „Ulaganje u kapacitete za pružanje primarne i specijalističko-konzilijarne zdravstvene zaštite (PZZ i SKZZ)“ i ovlaštenja ravnateljici Doma zdravlja Zagreb – Zapad za potpisivanje Izjave partnera i Sporazuma o partnerstvu.</w:t>
      </w:r>
    </w:p>
    <w:p w14:paraId="1B1693C1" w14:textId="77777777" w:rsidR="007E10D2" w:rsidRPr="007E10D2" w:rsidRDefault="007E10D2" w:rsidP="003E2A54">
      <w:pPr>
        <w:pStyle w:val="ListParagraph"/>
        <w:numPr>
          <w:ilvl w:val="0"/>
          <w:numId w:val="30"/>
        </w:numPr>
        <w:spacing w:line="240" w:lineRule="auto"/>
        <w:ind w:left="502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Bookmark2"/>
      <w:r w:rsidRPr="007E10D2">
        <w:rPr>
          <w:rFonts w:ascii="Times New Roman" w:eastAsia="Times New Roman" w:hAnsi="Times New Roman" w:cs="Times New Roman"/>
          <w:sz w:val="22"/>
          <w:szCs w:val="22"/>
        </w:rPr>
        <w:t>Razno</w:t>
      </w:r>
      <w:bookmarkEnd w:id="2"/>
      <w:r w:rsidRPr="007E10D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9D24216" w14:textId="77777777" w:rsidR="007E10D2" w:rsidRPr="004D5867" w:rsidRDefault="007E10D2" w:rsidP="00792187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C502BFF" w14:textId="59B87C55" w:rsidR="00F4430E" w:rsidRPr="00792187" w:rsidRDefault="00F4430E" w:rsidP="007921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F7195" w14:textId="77777777" w:rsidR="006B6761" w:rsidRPr="004D5867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ar-SA"/>
        </w:rPr>
      </w:pPr>
      <w:bookmarkStart w:id="3" w:name="_Hlk90618632"/>
      <w:r w:rsidRPr="004D5867">
        <w:rPr>
          <w:rFonts w:ascii="Times New Roman" w:eastAsia="Times New Roman" w:hAnsi="Times New Roman" w:cs="Times New Roman"/>
          <w:lang w:eastAsia="ar-SA"/>
        </w:rPr>
        <w:t>PREDSJEDNI</w:t>
      </w:r>
      <w:r w:rsidR="00A135A3" w:rsidRPr="004D5867">
        <w:rPr>
          <w:rFonts w:ascii="Times New Roman" w:eastAsia="Times New Roman" w:hAnsi="Times New Roman" w:cs="Times New Roman"/>
          <w:lang w:eastAsia="ar-SA"/>
        </w:rPr>
        <w:t>CA</w:t>
      </w:r>
      <w:r w:rsidRPr="004D5867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293552F2" w14:textId="054DE843" w:rsidR="00767E1E" w:rsidRPr="004D5867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="004D5867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D5867">
        <w:rPr>
          <w:rFonts w:ascii="Times New Roman" w:eastAsia="Times New Roman" w:hAnsi="Times New Roman" w:cs="Times New Roman"/>
          <w:lang w:eastAsia="ar-SA"/>
        </w:rPr>
        <w:t>DOMA ZDRAVLJA ZAGREB – ZAPAD</w:t>
      </w:r>
    </w:p>
    <w:p w14:paraId="7DBBE474" w14:textId="7B0D540A" w:rsidR="00A135A3" w:rsidRPr="004D5867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4" w:name="_Hlk148699879"/>
      <w:bookmarkStart w:id="5" w:name="_Hlk99010543"/>
      <w:r w:rsidRPr="004D5867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E80528" w:rsidRPr="004D5867">
        <w:rPr>
          <w:rFonts w:ascii="Times New Roman" w:eastAsia="Times New Roman" w:hAnsi="Times New Roman" w:cs="Times New Roman"/>
          <w:b/>
          <w:lang w:eastAsia="ar-SA"/>
        </w:rPr>
        <w:t xml:space="preserve">         </w:t>
      </w:r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Izv.prof.</w:t>
      </w:r>
      <w:bookmarkEnd w:id="4"/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dr.</w:t>
      </w:r>
      <w:r w:rsidR="00A135A3" w:rsidRPr="004D5867">
        <w:rPr>
          <w:rFonts w:ascii="Times New Roman" w:eastAsia="Times New Roman" w:hAnsi="Times New Roman" w:cs="Times New Roman"/>
          <w:b/>
          <w:lang w:eastAsia="ar-SA"/>
        </w:rPr>
        <w:t xml:space="preserve">sc. Daniela </w:t>
      </w:r>
      <w:proofErr w:type="spellStart"/>
      <w:r w:rsidR="00A135A3" w:rsidRPr="004D5867">
        <w:rPr>
          <w:rFonts w:ascii="Times New Roman" w:eastAsia="Times New Roman" w:hAnsi="Times New Roman" w:cs="Times New Roman"/>
          <w:b/>
          <w:lang w:eastAsia="ar-SA"/>
        </w:rPr>
        <w:t>Širinić</w:t>
      </w:r>
      <w:bookmarkEnd w:id="3"/>
      <w:bookmarkEnd w:id="5"/>
      <w:proofErr w:type="spellEnd"/>
    </w:p>
    <w:sectPr w:rsidR="00A135A3" w:rsidRPr="004D5867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FFD2" w14:textId="77777777" w:rsidR="00A75E19" w:rsidRDefault="00A75E19" w:rsidP="000D45D4">
      <w:pPr>
        <w:spacing w:after="0" w:line="240" w:lineRule="auto"/>
      </w:pPr>
      <w:r>
        <w:separator/>
      </w:r>
    </w:p>
  </w:endnote>
  <w:endnote w:type="continuationSeparator" w:id="0">
    <w:p w14:paraId="0C69413B" w14:textId="77777777" w:rsidR="00A75E19" w:rsidRDefault="00A75E19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23D16" w14:textId="77777777" w:rsidR="00A75E19" w:rsidRDefault="00A75E19" w:rsidP="000D45D4">
      <w:pPr>
        <w:spacing w:after="0" w:line="240" w:lineRule="auto"/>
      </w:pPr>
      <w:r>
        <w:separator/>
      </w:r>
    </w:p>
  </w:footnote>
  <w:footnote w:type="continuationSeparator" w:id="0">
    <w:p w14:paraId="5EDC860F" w14:textId="77777777" w:rsidR="00A75E19" w:rsidRDefault="00A75E19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4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818"/>
    <w:multiLevelType w:val="hybridMultilevel"/>
    <w:tmpl w:val="FCD06004"/>
    <w:lvl w:ilvl="0" w:tplc="FEAA88D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5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2322788"/>
    <w:multiLevelType w:val="hybridMultilevel"/>
    <w:tmpl w:val="235CD866"/>
    <w:lvl w:ilvl="0" w:tplc="6A7217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1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ED91365"/>
    <w:multiLevelType w:val="hybridMultilevel"/>
    <w:tmpl w:val="C9E2765C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4"/>
  </w:num>
  <w:num w:numId="5">
    <w:abstractNumId w:val="34"/>
  </w:num>
  <w:num w:numId="6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1"/>
  </w:num>
  <w:num w:numId="12">
    <w:abstractNumId w:val="38"/>
  </w:num>
  <w:num w:numId="13">
    <w:abstractNumId w:val="18"/>
  </w:num>
  <w:num w:numId="14">
    <w:abstractNumId w:val="20"/>
  </w:num>
  <w:num w:numId="15">
    <w:abstractNumId w:val="22"/>
  </w:num>
  <w:num w:numId="16">
    <w:abstractNumId w:val="35"/>
  </w:num>
  <w:num w:numId="17">
    <w:abstractNumId w:val="25"/>
  </w:num>
  <w:num w:numId="18">
    <w:abstractNumId w:val="29"/>
  </w:num>
  <w:num w:numId="19">
    <w:abstractNumId w:val="8"/>
  </w:num>
  <w:num w:numId="20">
    <w:abstractNumId w:val="16"/>
  </w:num>
  <w:num w:numId="21">
    <w:abstractNumId w:val="32"/>
  </w:num>
  <w:num w:numId="22">
    <w:abstractNumId w:val="14"/>
  </w:num>
  <w:num w:numId="23">
    <w:abstractNumId w:val="28"/>
  </w:num>
  <w:num w:numId="24">
    <w:abstractNumId w:val="4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42"/>
  </w:num>
  <w:num w:numId="30">
    <w:abstractNumId w:val="2"/>
  </w:num>
  <w:num w:numId="31">
    <w:abstractNumId w:val="33"/>
  </w:num>
  <w:num w:numId="32">
    <w:abstractNumId w:val="9"/>
  </w:num>
  <w:num w:numId="33">
    <w:abstractNumId w:val="41"/>
  </w:num>
  <w:num w:numId="34">
    <w:abstractNumId w:val="6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3"/>
  </w:num>
  <w:num w:numId="38">
    <w:abstractNumId w:val="19"/>
  </w:num>
  <w:num w:numId="39">
    <w:abstractNumId w:val="37"/>
  </w:num>
  <w:num w:numId="40">
    <w:abstractNumId w:val="7"/>
  </w:num>
  <w:num w:numId="41">
    <w:abstractNumId w:val="31"/>
  </w:num>
  <w:num w:numId="4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5"/>
  </w:num>
  <w:num w:numId="45">
    <w:abstractNumId w:val="30"/>
  </w:num>
  <w:num w:numId="46">
    <w:abstractNumId w:val="26"/>
  </w:num>
  <w:num w:numId="47">
    <w:abstractNumId w:val="39"/>
  </w:num>
  <w:num w:numId="48">
    <w:abstractNumId w:val="1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39A5"/>
    <w:rsid w:val="000343E4"/>
    <w:rsid w:val="00044F9D"/>
    <w:rsid w:val="000518FB"/>
    <w:rsid w:val="0005573B"/>
    <w:rsid w:val="00055B96"/>
    <w:rsid w:val="00056BAC"/>
    <w:rsid w:val="00065E4F"/>
    <w:rsid w:val="00066B2B"/>
    <w:rsid w:val="00066E8E"/>
    <w:rsid w:val="000704F5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C7A4E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067B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29EF"/>
    <w:rsid w:val="00143D60"/>
    <w:rsid w:val="00150203"/>
    <w:rsid w:val="001558F9"/>
    <w:rsid w:val="001602C3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3F12"/>
    <w:rsid w:val="00234A31"/>
    <w:rsid w:val="00240F15"/>
    <w:rsid w:val="00240F7C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2D81"/>
    <w:rsid w:val="002D4D7C"/>
    <w:rsid w:val="002D70CD"/>
    <w:rsid w:val="002D75E3"/>
    <w:rsid w:val="002D7A8E"/>
    <w:rsid w:val="002D7E65"/>
    <w:rsid w:val="002D7EB7"/>
    <w:rsid w:val="002E127C"/>
    <w:rsid w:val="002E56A1"/>
    <w:rsid w:val="002F39F6"/>
    <w:rsid w:val="002F49DF"/>
    <w:rsid w:val="002F7A3C"/>
    <w:rsid w:val="00301D76"/>
    <w:rsid w:val="003027FC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208"/>
    <w:rsid w:val="00353CC0"/>
    <w:rsid w:val="00355715"/>
    <w:rsid w:val="00357132"/>
    <w:rsid w:val="00364723"/>
    <w:rsid w:val="00373B49"/>
    <w:rsid w:val="00374AA6"/>
    <w:rsid w:val="0038242B"/>
    <w:rsid w:val="00384EE6"/>
    <w:rsid w:val="00384F69"/>
    <w:rsid w:val="00390D66"/>
    <w:rsid w:val="0039225D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04AC"/>
    <w:rsid w:val="003C207C"/>
    <w:rsid w:val="003C45AA"/>
    <w:rsid w:val="003C6B3E"/>
    <w:rsid w:val="003D1DB3"/>
    <w:rsid w:val="003D359E"/>
    <w:rsid w:val="003D6FE9"/>
    <w:rsid w:val="003E2A54"/>
    <w:rsid w:val="003E3442"/>
    <w:rsid w:val="003E4549"/>
    <w:rsid w:val="003E4B09"/>
    <w:rsid w:val="003E65B9"/>
    <w:rsid w:val="003F00A6"/>
    <w:rsid w:val="003F288F"/>
    <w:rsid w:val="003F67C1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6CD"/>
    <w:rsid w:val="004210E1"/>
    <w:rsid w:val="0042199A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1CB3"/>
    <w:rsid w:val="004C2404"/>
    <w:rsid w:val="004C4A00"/>
    <w:rsid w:val="004D0B7F"/>
    <w:rsid w:val="004D31BA"/>
    <w:rsid w:val="004D5867"/>
    <w:rsid w:val="004D714F"/>
    <w:rsid w:val="004E03C9"/>
    <w:rsid w:val="004E118E"/>
    <w:rsid w:val="004E23E6"/>
    <w:rsid w:val="004E2A8A"/>
    <w:rsid w:val="004E3230"/>
    <w:rsid w:val="004E5D89"/>
    <w:rsid w:val="004E7EE5"/>
    <w:rsid w:val="004F089D"/>
    <w:rsid w:val="004F521A"/>
    <w:rsid w:val="00503CA2"/>
    <w:rsid w:val="00504887"/>
    <w:rsid w:val="005109DF"/>
    <w:rsid w:val="00510CA8"/>
    <w:rsid w:val="00513AE4"/>
    <w:rsid w:val="00517B4B"/>
    <w:rsid w:val="005233BD"/>
    <w:rsid w:val="00532728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6B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5668"/>
    <w:rsid w:val="005E659D"/>
    <w:rsid w:val="005E7FFA"/>
    <w:rsid w:val="005F1BAE"/>
    <w:rsid w:val="005F3198"/>
    <w:rsid w:val="005F4A76"/>
    <w:rsid w:val="005F73B8"/>
    <w:rsid w:val="00615FB3"/>
    <w:rsid w:val="00616224"/>
    <w:rsid w:val="0061766F"/>
    <w:rsid w:val="00617892"/>
    <w:rsid w:val="00620395"/>
    <w:rsid w:val="00625FF0"/>
    <w:rsid w:val="00627E80"/>
    <w:rsid w:val="00631786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33841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271B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187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10D2"/>
    <w:rsid w:val="007E37AA"/>
    <w:rsid w:val="007E4F74"/>
    <w:rsid w:val="007E5BA9"/>
    <w:rsid w:val="007E73FE"/>
    <w:rsid w:val="007F7494"/>
    <w:rsid w:val="008050E0"/>
    <w:rsid w:val="00805B4D"/>
    <w:rsid w:val="008101B3"/>
    <w:rsid w:val="008108F8"/>
    <w:rsid w:val="00810E16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3842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908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2EF2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4EB4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5E19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1F5"/>
    <w:rsid w:val="00AB2B22"/>
    <w:rsid w:val="00AB631C"/>
    <w:rsid w:val="00AC2572"/>
    <w:rsid w:val="00AC443D"/>
    <w:rsid w:val="00AC4985"/>
    <w:rsid w:val="00AC5EB4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087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112"/>
    <w:rsid w:val="00B276B5"/>
    <w:rsid w:val="00B32806"/>
    <w:rsid w:val="00B41023"/>
    <w:rsid w:val="00B43E0A"/>
    <w:rsid w:val="00B45616"/>
    <w:rsid w:val="00B46A5E"/>
    <w:rsid w:val="00B549C4"/>
    <w:rsid w:val="00B55850"/>
    <w:rsid w:val="00B57AB0"/>
    <w:rsid w:val="00B6076B"/>
    <w:rsid w:val="00B61E40"/>
    <w:rsid w:val="00B652EB"/>
    <w:rsid w:val="00B656AE"/>
    <w:rsid w:val="00B730E8"/>
    <w:rsid w:val="00B7318B"/>
    <w:rsid w:val="00B75C2A"/>
    <w:rsid w:val="00B76604"/>
    <w:rsid w:val="00B77E36"/>
    <w:rsid w:val="00B81026"/>
    <w:rsid w:val="00B843B3"/>
    <w:rsid w:val="00B91C65"/>
    <w:rsid w:val="00B94D3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24F0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420"/>
    <w:rsid w:val="00C47E28"/>
    <w:rsid w:val="00C52C7E"/>
    <w:rsid w:val="00C54640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E209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5F5C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31FC"/>
    <w:rsid w:val="00E24320"/>
    <w:rsid w:val="00E24611"/>
    <w:rsid w:val="00E24D7E"/>
    <w:rsid w:val="00E26415"/>
    <w:rsid w:val="00E27F5C"/>
    <w:rsid w:val="00E316E0"/>
    <w:rsid w:val="00E31901"/>
    <w:rsid w:val="00E43951"/>
    <w:rsid w:val="00E50779"/>
    <w:rsid w:val="00E508BE"/>
    <w:rsid w:val="00E51304"/>
    <w:rsid w:val="00E52F34"/>
    <w:rsid w:val="00E5679E"/>
    <w:rsid w:val="00E61E3E"/>
    <w:rsid w:val="00E61EA1"/>
    <w:rsid w:val="00E64412"/>
    <w:rsid w:val="00E66916"/>
    <w:rsid w:val="00E719DB"/>
    <w:rsid w:val="00E72589"/>
    <w:rsid w:val="00E74605"/>
    <w:rsid w:val="00E7463A"/>
    <w:rsid w:val="00E80528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1BE"/>
    <w:rsid w:val="00F2456D"/>
    <w:rsid w:val="00F324F0"/>
    <w:rsid w:val="00F35CE5"/>
    <w:rsid w:val="00F36709"/>
    <w:rsid w:val="00F433F8"/>
    <w:rsid w:val="00F4430E"/>
    <w:rsid w:val="00F44BC2"/>
    <w:rsid w:val="00F45032"/>
    <w:rsid w:val="00F45155"/>
    <w:rsid w:val="00F45819"/>
    <w:rsid w:val="00F53100"/>
    <w:rsid w:val="00F5543E"/>
    <w:rsid w:val="00F57B8D"/>
    <w:rsid w:val="00F61DAA"/>
    <w:rsid w:val="00F70C5E"/>
    <w:rsid w:val="00F8672E"/>
    <w:rsid w:val="00F870CF"/>
    <w:rsid w:val="00F8788D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B6744"/>
    <w:rsid w:val="00FC1A33"/>
    <w:rsid w:val="00FC201C"/>
    <w:rsid w:val="00FC7F2C"/>
    <w:rsid w:val="00FD109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  <w:style w:type="paragraph" w:customStyle="1" w:styleId="ListParagraph">
    <w:name w:val="List Paragraph"/>
    <w:basedOn w:val="Normal"/>
    <w:rsid w:val="007E10D2"/>
    <w:pPr>
      <w:suppressAutoHyphens/>
      <w:spacing w:after="0" w:line="100" w:lineRule="atLeast"/>
      <w:ind w:left="72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3158-4CFB-41B1-BF9D-96C8874D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3</cp:revision>
  <cp:lastPrinted>2026-02-25T16:28:00Z</cp:lastPrinted>
  <dcterms:created xsi:type="dcterms:W3CDTF">2026-06-12T07:54:00Z</dcterms:created>
  <dcterms:modified xsi:type="dcterms:W3CDTF">2026-06-12T07:55:00Z</dcterms:modified>
</cp:coreProperties>
</file>