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7F1C08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66A54A7E" w:rsidR="00F4430E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485B8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67A0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85B8E">
        <w:rPr>
          <w:rFonts w:ascii="Times New Roman" w:eastAsia="Times New Roman" w:hAnsi="Times New Roman" w:cs="Times New Roman"/>
          <w:sz w:val="24"/>
          <w:szCs w:val="24"/>
          <w:lang w:eastAsia="ar-SA"/>
        </w:rPr>
        <w:t>st</w:t>
      </w:r>
      <w:r w:rsidR="00667A01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485B8E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667A01">
        <w:rPr>
          <w:rFonts w:ascii="Times New Roman" w:eastAsia="Times New Roman" w:hAnsi="Times New Roman" w:cs="Times New Roman"/>
          <w:sz w:val="24"/>
          <w:szCs w:val="24"/>
          <w:lang w:eastAsia="ar-SA"/>
        </w:rPr>
        <w:t>enog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CC3C9AD" w14:textId="77777777" w:rsidR="007D07D0" w:rsidRPr="007F1C08" w:rsidRDefault="007D07D0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DA3ADF" w14:textId="77777777" w:rsidR="004F7DBB" w:rsidRPr="007F1C08" w:rsidRDefault="004F7DB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7F1C08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1F787D27" w:rsidR="00710F3A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667A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6A29BAED" w:rsidR="00710F3A" w:rsidRPr="007F1C08" w:rsidRDefault="00710F3A" w:rsidP="0033648D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667A01">
        <w:rPr>
          <w:rFonts w:ascii="Times New Roman" w:eastAsia="Times New Roman" w:hAnsi="Times New Roman" w:cs="Times New Roman"/>
          <w:sz w:val="24"/>
          <w:szCs w:val="24"/>
          <w:lang w:eastAsia="ar-SA"/>
        </w:rPr>
        <w:t>online</w:t>
      </w:r>
    </w:p>
    <w:p w14:paraId="3A5844CC" w14:textId="4BF64D14" w:rsidR="003B7D92" w:rsidRPr="00485B8E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1278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02</w:t>
      </w:r>
      <w:r w:rsidR="00757D9F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032A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278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prosinca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3B7D92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1278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utorak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) u </w:t>
      </w:r>
      <w:r w:rsidR="001278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16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 sati</w:t>
      </w:r>
    </w:p>
    <w:p w14:paraId="31083E7A" w14:textId="77777777" w:rsidR="007F1C08" w:rsidRDefault="007F1C08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AC124E" w14:textId="77777777" w:rsidR="007D07D0" w:rsidRPr="007F1C08" w:rsidRDefault="007D07D0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7F1C08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7F1C08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4765F998" w:rsidR="00462B0A" w:rsidRDefault="00462B0A" w:rsidP="005B3F5B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517B4B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0D17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667A01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09583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redovne i </w:t>
      </w:r>
      <w:r w:rsidR="00667A0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67A01">
        <w:rPr>
          <w:rFonts w:ascii="Times New Roman" w:eastAsia="Times New Roman" w:hAnsi="Times New Roman" w:cs="Times New Roman"/>
          <w:sz w:val="24"/>
          <w:szCs w:val="24"/>
          <w:lang w:eastAsia="ar-SA"/>
        </w:rPr>
        <w:t>konstituirajuće</w:t>
      </w:r>
      <w:r w:rsidR="0064500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3A712" w14:textId="5F905063" w:rsidR="00124AE1" w:rsidRPr="007F1C08" w:rsidRDefault="00124AE1" w:rsidP="00124AE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Usvajanje financijskog izvješća za </w:t>
      </w:r>
      <w:r w:rsidR="00667A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listopad</w:t>
      </w:r>
      <w:r w:rsidR="00485B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2025. godine i za 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razdoblje od 01.01.202</w:t>
      </w:r>
      <w:r w:rsidR="00757D9F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4B5605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667A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67A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757D9F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 w:rsidR="00F10CE1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="002A5C46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328A5528" w14:textId="3E68C9C5" w:rsidR="00032A31" w:rsidRDefault="00560FDA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08">
        <w:rPr>
          <w:rFonts w:ascii="Times New Roman" w:hAnsi="Times New Roman" w:cs="Times New Roman"/>
          <w:sz w:val="24"/>
          <w:szCs w:val="24"/>
        </w:rPr>
        <w:t>Donošenje Odluke o</w:t>
      </w:r>
      <w:r w:rsidR="00032A31">
        <w:rPr>
          <w:rFonts w:ascii="Times New Roman" w:hAnsi="Times New Roman" w:cs="Times New Roman"/>
          <w:sz w:val="24"/>
          <w:szCs w:val="24"/>
        </w:rPr>
        <w:t xml:space="preserve"> X</w:t>
      </w:r>
      <w:r w:rsidR="00485B8E">
        <w:rPr>
          <w:rFonts w:ascii="Times New Roman" w:hAnsi="Times New Roman" w:cs="Times New Roman"/>
          <w:sz w:val="24"/>
          <w:szCs w:val="24"/>
        </w:rPr>
        <w:t>I</w:t>
      </w:r>
      <w:r w:rsidR="00667A01">
        <w:rPr>
          <w:rFonts w:ascii="Times New Roman" w:hAnsi="Times New Roman" w:cs="Times New Roman"/>
          <w:sz w:val="24"/>
          <w:szCs w:val="24"/>
        </w:rPr>
        <w:t>I</w:t>
      </w:r>
      <w:r w:rsidR="00032A31" w:rsidRPr="00032A31">
        <w:rPr>
          <w:rFonts w:ascii="Times New Roman" w:hAnsi="Times New Roman" w:cs="Times New Roman"/>
          <w:sz w:val="24"/>
          <w:szCs w:val="24"/>
        </w:rPr>
        <w:t>. Izmjenama i dopunama Plana nabave za 2025. godinu;</w:t>
      </w:r>
    </w:p>
    <w:p w14:paraId="3A8C1B01" w14:textId="58C4B015" w:rsidR="008E0CF7" w:rsidRPr="003A1499" w:rsidRDefault="008E0CF7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F7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0CF7">
        <w:rPr>
          <w:rFonts w:ascii="Times New Roman" w:hAnsi="Times New Roman" w:cs="Times New Roman"/>
          <w:sz w:val="24"/>
          <w:szCs w:val="24"/>
        </w:rPr>
        <w:t xml:space="preserve">dluke o </w:t>
      </w:r>
      <w:r w:rsidRPr="008E0CF7">
        <w:rPr>
          <w:rFonts w:ascii="Times New Roman" w:hAnsi="Times New Roman"/>
          <w:sz w:val="24"/>
          <w:szCs w:val="24"/>
        </w:rPr>
        <w:t>usvajanju Pravilnika o izmjenama i dopunama Pravilnika o organizaciji i sistematizaciji radnih mjesta Doma zdravlja Zagreb-Zapad</w:t>
      </w:r>
      <w:r w:rsidR="003A1499">
        <w:rPr>
          <w:rFonts w:ascii="Times New Roman" w:hAnsi="Times New Roman"/>
          <w:sz w:val="24"/>
          <w:szCs w:val="24"/>
        </w:rPr>
        <w:t>;</w:t>
      </w:r>
    </w:p>
    <w:p w14:paraId="0A06AAAC" w14:textId="2D586996" w:rsidR="003A1499" w:rsidRDefault="003A1499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F7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0CF7">
        <w:rPr>
          <w:rFonts w:ascii="Times New Roman" w:hAnsi="Times New Roman" w:cs="Times New Roman"/>
          <w:sz w:val="24"/>
          <w:szCs w:val="24"/>
        </w:rPr>
        <w:t>dluke o</w:t>
      </w:r>
      <w:r>
        <w:rPr>
          <w:rFonts w:ascii="Times New Roman" w:hAnsi="Times New Roman" w:cs="Times New Roman"/>
          <w:sz w:val="24"/>
          <w:szCs w:val="24"/>
        </w:rPr>
        <w:t xml:space="preserve"> zahtjevu </w:t>
      </w:r>
      <w:r w:rsidR="00127885">
        <w:rPr>
          <w:rFonts w:ascii="Times New Roman" w:hAnsi="Times New Roman" w:cs="Times New Roman"/>
          <w:sz w:val="24"/>
          <w:szCs w:val="24"/>
        </w:rPr>
        <w:t>radnice</w:t>
      </w:r>
      <w:r>
        <w:rPr>
          <w:rFonts w:ascii="Times New Roman" w:hAnsi="Times New Roman" w:cs="Times New Roman"/>
          <w:sz w:val="24"/>
          <w:szCs w:val="24"/>
        </w:rPr>
        <w:t xml:space="preserve"> za zakup poslovnog prostora ordinacije</w:t>
      </w:r>
      <w:r w:rsidR="00CB6146">
        <w:rPr>
          <w:rFonts w:ascii="Times New Roman" w:hAnsi="Times New Roman" w:cs="Times New Roman"/>
          <w:sz w:val="24"/>
          <w:szCs w:val="24"/>
        </w:rPr>
        <w:t xml:space="preserve"> zdravstvene zaštite predškolske djece</w:t>
      </w:r>
      <w:r>
        <w:rPr>
          <w:rFonts w:ascii="Times New Roman" w:hAnsi="Times New Roman" w:cs="Times New Roman"/>
          <w:sz w:val="24"/>
          <w:szCs w:val="24"/>
        </w:rPr>
        <w:t>, na lokaciji II. Zagorska 20, Zagreb;</w:t>
      </w:r>
    </w:p>
    <w:p w14:paraId="7D20F284" w14:textId="33D763D4" w:rsidR="003A1499" w:rsidRDefault="00CB6146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F7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0CF7">
        <w:rPr>
          <w:rFonts w:ascii="Times New Roman" w:hAnsi="Times New Roman" w:cs="Times New Roman"/>
          <w:sz w:val="24"/>
          <w:szCs w:val="24"/>
        </w:rPr>
        <w:t>dluke o</w:t>
      </w:r>
      <w:r>
        <w:rPr>
          <w:rFonts w:ascii="Times New Roman" w:hAnsi="Times New Roman" w:cs="Times New Roman"/>
          <w:sz w:val="24"/>
          <w:szCs w:val="24"/>
        </w:rPr>
        <w:t xml:space="preserve"> raskidu Ugovora o zakupu poslovnog prostora specijalističke ordinacije obiteljske medicine, na lokaciji D. Golika 34a, sa zakupcem;</w:t>
      </w:r>
    </w:p>
    <w:p w14:paraId="7E299A45" w14:textId="691D88AA" w:rsidR="00CB6146" w:rsidRDefault="00CB6146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F7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0CF7">
        <w:rPr>
          <w:rFonts w:ascii="Times New Roman" w:hAnsi="Times New Roman" w:cs="Times New Roman"/>
          <w:sz w:val="24"/>
          <w:szCs w:val="24"/>
        </w:rPr>
        <w:t>dluke o</w:t>
      </w:r>
      <w:r>
        <w:rPr>
          <w:rFonts w:ascii="Times New Roman" w:hAnsi="Times New Roman" w:cs="Times New Roman"/>
          <w:sz w:val="24"/>
          <w:szCs w:val="24"/>
        </w:rPr>
        <w:t xml:space="preserve"> raskidu Ugovora o zakupu poslovnog prostora specijalističke ordinacije obiteljske medicine, na lokaciji Zvonigradska 9, sa</w:t>
      </w:r>
      <w:r w:rsidRPr="00CB61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zakupcem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E1001A" w14:textId="2D10DAFE" w:rsidR="00CB6146" w:rsidRDefault="00CB6146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F7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0CF7">
        <w:rPr>
          <w:rFonts w:ascii="Times New Roman" w:hAnsi="Times New Roman" w:cs="Times New Roman"/>
          <w:sz w:val="24"/>
          <w:szCs w:val="24"/>
        </w:rPr>
        <w:t>dluke o</w:t>
      </w:r>
      <w:r w:rsidR="008F427D" w:rsidRPr="008F427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F427D" w:rsidRPr="0038040B">
        <w:rPr>
          <w:rFonts w:ascii="Times New Roman" w:eastAsia="Times New Roman" w:hAnsi="Times New Roman"/>
          <w:sz w:val="24"/>
          <w:szCs w:val="24"/>
          <w:lang w:eastAsia="ar-SA"/>
        </w:rPr>
        <w:t>preuzimanju tima obiteljske medicine i potrebi zapošljavanja doktora medicine i medicinske sestre/tehničara, na lokaciji</w:t>
      </w:r>
      <w:r w:rsidR="008F427D">
        <w:rPr>
          <w:rFonts w:ascii="Times New Roman" w:eastAsia="Times New Roman" w:hAnsi="Times New Roman"/>
          <w:sz w:val="24"/>
          <w:szCs w:val="24"/>
          <w:lang w:eastAsia="ar-SA"/>
        </w:rPr>
        <w:t xml:space="preserve"> D. Golika 34a;</w:t>
      </w:r>
    </w:p>
    <w:p w14:paraId="6D3088EB" w14:textId="03DE1D32" w:rsidR="00CB6146" w:rsidRPr="008E0CF7" w:rsidRDefault="00CB6146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CF7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E0CF7">
        <w:rPr>
          <w:rFonts w:ascii="Times New Roman" w:hAnsi="Times New Roman" w:cs="Times New Roman"/>
          <w:sz w:val="24"/>
          <w:szCs w:val="24"/>
        </w:rPr>
        <w:t>dluke o</w:t>
      </w:r>
      <w:r w:rsidR="008F427D" w:rsidRPr="008F427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F427D" w:rsidRPr="0038040B">
        <w:rPr>
          <w:rFonts w:ascii="Times New Roman" w:eastAsia="Times New Roman" w:hAnsi="Times New Roman"/>
          <w:sz w:val="24"/>
          <w:szCs w:val="24"/>
          <w:lang w:eastAsia="ar-SA"/>
        </w:rPr>
        <w:t>preuzimanju tima obiteljske medicine i potrebi zapošljavanja doktora medicine i medicinske sestre/tehničara, na lokaciji</w:t>
      </w:r>
      <w:r w:rsidR="008F427D">
        <w:rPr>
          <w:rFonts w:ascii="Times New Roman" w:eastAsia="Times New Roman" w:hAnsi="Times New Roman"/>
          <w:sz w:val="24"/>
          <w:szCs w:val="24"/>
          <w:lang w:eastAsia="ar-SA"/>
        </w:rPr>
        <w:t xml:space="preserve"> Zvonigradska 9, Zagreb;</w:t>
      </w:r>
    </w:p>
    <w:p w14:paraId="33A86247" w14:textId="76BAF2C7" w:rsidR="007D07D0" w:rsidRPr="007D07D0" w:rsidRDefault="00B656AE" w:rsidP="007D07D0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4C776249" w14:textId="17588538" w:rsidR="007D07D0" w:rsidRDefault="007D07D0" w:rsidP="005B7F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560714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/ica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medicine, na određeno vrijeme, na lokaciji</w:t>
      </w:r>
      <w:r w:rsidR="00C468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Prečko 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 w:rsidR="00C468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dugotrajnog bolovanja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radni</w:t>
      </w:r>
      <w:r w:rsidR="00C468B5">
        <w:rPr>
          <w:rFonts w:ascii="Times New Roman" w:eastAsia="Times New Roman" w:hAnsi="Times New Roman" w:cs="Times New Roman"/>
          <w:sz w:val="24"/>
          <w:szCs w:val="24"/>
          <w:lang w:eastAsia="ar-SA"/>
        </w:rPr>
        <w:t>ka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CCE2E08" w14:textId="005AEAA6" w:rsidR="007D07D0" w:rsidRPr="007D07D0" w:rsidRDefault="00120E27" w:rsidP="007D07D0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/ica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</w:t>
      </w:r>
      <w:r w:rsidR="003A0FD5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FC6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specijalist interne medicine, </w:t>
      </w:r>
      <w:r w:rsidR="003A0FD5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FC6772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3A0FD5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</w:t>
      </w:r>
      <w:r w:rsidR="004A7CF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</w:t>
      </w:r>
      <w:r w:rsidR="00EC7AD0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C6772">
        <w:rPr>
          <w:rFonts w:ascii="Times New Roman" w:hAnsi="Times New Roman"/>
          <w:sz w:val="24"/>
          <w:szCs w:val="24"/>
        </w:rPr>
        <w:t>Prilaz baruna Filipovića 11, privremeno G. Ninskog 3</w:t>
      </w:r>
      <w:r>
        <w:rPr>
          <w:rFonts w:ascii="Times New Roman" w:hAnsi="Times New Roman"/>
          <w:sz w:val="24"/>
          <w:szCs w:val="24"/>
        </w:rPr>
        <w:t xml:space="preserve">, </w:t>
      </w:r>
      <w:r w:rsidR="00CA059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 w:rsidR="00FC67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raskida radnog odnosa s </w:t>
      </w:r>
      <w:r w:rsidR="00C55E89" w:rsidRPr="007F1C08">
        <w:rPr>
          <w:rFonts w:ascii="Times New Roman" w:hAnsi="Times New Roman"/>
          <w:sz w:val="24"/>
          <w:szCs w:val="24"/>
        </w:rPr>
        <w:t>radni</w:t>
      </w:r>
      <w:r w:rsidR="00EC7AD0" w:rsidRPr="007F1C08">
        <w:rPr>
          <w:rFonts w:ascii="Times New Roman" w:hAnsi="Times New Roman"/>
          <w:sz w:val="24"/>
          <w:szCs w:val="24"/>
        </w:rPr>
        <w:t>c</w:t>
      </w:r>
      <w:r w:rsidR="00FC6772">
        <w:rPr>
          <w:rFonts w:ascii="Times New Roman" w:hAnsi="Times New Roman"/>
          <w:sz w:val="24"/>
          <w:szCs w:val="24"/>
        </w:rPr>
        <w:t>om koja odlazi u mirovinu</w:t>
      </w:r>
      <w:r w:rsidR="004E5B6D">
        <w:rPr>
          <w:rFonts w:ascii="Times New Roman" w:hAnsi="Times New Roman"/>
          <w:sz w:val="24"/>
          <w:szCs w:val="24"/>
        </w:rPr>
        <w:t>;</w:t>
      </w:r>
    </w:p>
    <w:p w14:paraId="0717919D" w14:textId="09AF9559" w:rsidR="005F4F0C" w:rsidRPr="007D07D0" w:rsidRDefault="00CD4C72" w:rsidP="005F4F0C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medicinska sestra/tehničar, na neodređeno vrijeme, na lokaciji</w:t>
      </w:r>
      <w:r w:rsidR="002A3927">
        <w:rPr>
          <w:rFonts w:ascii="Times New Roman" w:hAnsi="Times New Roman"/>
        </w:rPr>
        <w:t xml:space="preserve"> </w:t>
      </w:r>
      <w:r w:rsidR="005F4F0C">
        <w:rPr>
          <w:rFonts w:ascii="Times New Roman" w:hAnsi="Times New Roman"/>
          <w:sz w:val="24"/>
          <w:szCs w:val="24"/>
        </w:rPr>
        <w:t xml:space="preserve">Prilaz baruna Filipovića 11, privremeno G. Ninskog 3, </w:t>
      </w:r>
      <w:r w:rsidR="005F4F0C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 w:rsidR="005F4F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raskida radnog odnosa s </w:t>
      </w:r>
      <w:r w:rsidR="005F4F0C" w:rsidRPr="007F1C08">
        <w:rPr>
          <w:rFonts w:ascii="Times New Roman" w:hAnsi="Times New Roman"/>
          <w:sz w:val="24"/>
          <w:szCs w:val="24"/>
        </w:rPr>
        <w:t>radnic</w:t>
      </w:r>
      <w:r w:rsidR="005F4F0C">
        <w:rPr>
          <w:rFonts w:ascii="Times New Roman" w:hAnsi="Times New Roman"/>
          <w:sz w:val="24"/>
          <w:szCs w:val="24"/>
        </w:rPr>
        <w:t>om koja odlazi u mirovinu;</w:t>
      </w:r>
    </w:p>
    <w:p w14:paraId="2B546ACC" w14:textId="30012EB5" w:rsidR="00216882" w:rsidRPr="007D07D0" w:rsidRDefault="005F4F0C" w:rsidP="0021688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medicinska sestra/tehničar, na neodređeno vrijeme, na lokaciji</w:t>
      </w:r>
      <w:r w:rsidR="00216882" w:rsidRPr="00216882">
        <w:rPr>
          <w:rFonts w:ascii="Times New Roman" w:hAnsi="Times New Roman"/>
          <w:sz w:val="24"/>
          <w:szCs w:val="24"/>
        </w:rPr>
        <w:t xml:space="preserve"> </w:t>
      </w:r>
      <w:r w:rsidR="00216882">
        <w:rPr>
          <w:rFonts w:ascii="Times New Roman" w:hAnsi="Times New Roman"/>
          <w:sz w:val="24"/>
          <w:szCs w:val="24"/>
        </w:rPr>
        <w:t xml:space="preserve">Prilaz baruna Filipovića 11, privremeno G. Ninskog 3, </w:t>
      </w:r>
      <w:r w:rsidR="0021688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 w:rsidR="00216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raskida radnog odnosa s </w:t>
      </w:r>
      <w:r w:rsidR="00216882" w:rsidRPr="007F1C08">
        <w:rPr>
          <w:rFonts w:ascii="Times New Roman" w:hAnsi="Times New Roman"/>
          <w:sz w:val="24"/>
          <w:szCs w:val="24"/>
        </w:rPr>
        <w:t>radnic</w:t>
      </w:r>
      <w:r w:rsidR="00216882">
        <w:rPr>
          <w:rFonts w:ascii="Times New Roman" w:hAnsi="Times New Roman"/>
          <w:sz w:val="24"/>
          <w:szCs w:val="24"/>
        </w:rPr>
        <w:t>om</w:t>
      </w:r>
      <w:r w:rsidR="00216882" w:rsidRPr="007F1C08">
        <w:rPr>
          <w:rFonts w:ascii="Times New Roman" w:hAnsi="Times New Roman"/>
          <w:sz w:val="24"/>
          <w:szCs w:val="24"/>
        </w:rPr>
        <w:t>,</w:t>
      </w:r>
      <w:r w:rsidR="00216882">
        <w:rPr>
          <w:rFonts w:ascii="Times New Roman" w:hAnsi="Times New Roman"/>
          <w:sz w:val="24"/>
          <w:szCs w:val="24"/>
        </w:rPr>
        <w:t xml:space="preserve"> koja odlazi u mirovinu;</w:t>
      </w:r>
    </w:p>
    <w:p w14:paraId="412BABB7" w14:textId="45187EB7" w:rsidR="00216882" w:rsidRPr="007D07D0" w:rsidRDefault="00216882" w:rsidP="0021688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medicinska sestra/tehničar, na neodređeno vrijeme, na lokaciji</w:t>
      </w:r>
      <w:r w:rsidRPr="002168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R. Bićanića 33,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raskida radnog odnosa s </w:t>
      </w:r>
      <w:r w:rsidRPr="007F1C08">
        <w:rPr>
          <w:rFonts w:ascii="Times New Roman" w:hAnsi="Times New Roman"/>
          <w:sz w:val="24"/>
          <w:szCs w:val="24"/>
        </w:rPr>
        <w:t>radnic</w:t>
      </w:r>
      <w:r>
        <w:rPr>
          <w:rFonts w:ascii="Times New Roman" w:hAnsi="Times New Roman"/>
          <w:sz w:val="24"/>
          <w:szCs w:val="24"/>
        </w:rPr>
        <w:t>om koja odlazi u mirovinu;</w:t>
      </w:r>
    </w:p>
    <w:p w14:paraId="12D1D51A" w14:textId="4B8D49E2" w:rsidR="00216882" w:rsidRPr="007D07D0" w:rsidRDefault="00216882" w:rsidP="0021688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medicinska sestra/tehničar, na neodređeno vrijeme, na lokaciji Zrinskoga 9,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raskida radnog odnosa s </w:t>
      </w:r>
      <w:r w:rsidRPr="007F1C08">
        <w:rPr>
          <w:rFonts w:ascii="Times New Roman" w:hAnsi="Times New Roman"/>
          <w:sz w:val="24"/>
          <w:szCs w:val="24"/>
        </w:rPr>
        <w:t>radnic</w:t>
      </w:r>
      <w:r>
        <w:rPr>
          <w:rFonts w:ascii="Times New Roman" w:hAnsi="Times New Roman"/>
          <w:sz w:val="24"/>
          <w:szCs w:val="24"/>
        </w:rPr>
        <w:t>om koja odlazi u mirovinu;</w:t>
      </w:r>
    </w:p>
    <w:p w14:paraId="429DEF6B" w14:textId="007A6E7F" w:rsidR="00216882" w:rsidRPr="007D07D0" w:rsidRDefault="00216882" w:rsidP="0021688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medicinska sestra/tehničar, na neodređeno vrijeme, na lokaciji</w:t>
      </w:r>
      <w:r w:rsidRPr="002168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Nova cesta 85a,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raskida radnog odnosa s </w:t>
      </w:r>
      <w:r w:rsidRPr="007F1C08">
        <w:rPr>
          <w:rFonts w:ascii="Times New Roman" w:hAnsi="Times New Roman"/>
          <w:sz w:val="24"/>
          <w:szCs w:val="24"/>
        </w:rPr>
        <w:t>radnic</w:t>
      </w:r>
      <w:r>
        <w:rPr>
          <w:rFonts w:ascii="Times New Roman" w:hAnsi="Times New Roman"/>
          <w:sz w:val="24"/>
          <w:szCs w:val="24"/>
        </w:rPr>
        <w:t>om;</w:t>
      </w:r>
    </w:p>
    <w:p w14:paraId="0CF0F8A0" w14:textId="00BB061A" w:rsidR="004840D5" w:rsidRPr="007D07D0" w:rsidRDefault="004840D5" w:rsidP="004840D5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medicinska sestra/tehničar, na određeno vrijeme, na lokaciji Baštijanova 52,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dugotrajnog bolovanja i nastavno rodiljnog dopusta </w:t>
      </w:r>
      <w:r w:rsidRPr="007F1C08">
        <w:rPr>
          <w:rFonts w:ascii="Times New Roman" w:hAnsi="Times New Roman"/>
          <w:sz w:val="24"/>
          <w:szCs w:val="24"/>
        </w:rPr>
        <w:t>radnic</w:t>
      </w:r>
      <w:r>
        <w:rPr>
          <w:rFonts w:ascii="Times New Roman" w:hAnsi="Times New Roman"/>
          <w:sz w:val="24"/>
          <w:szCs w:val="24"/>
        </w:rPr>
        <w:t>e;</w:t>
      </w:r>
    </w:p>
    <w:p w14:paraId="58EA4773" w14:textId="21E5B816" w:rsidR="004840D5" w:rsidRPr="007D07D0" w:rsidRDefault="004840D5" w:rsidP="004840D5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medicinska sestra/tehničar, na određeno vrijeme, na lokaciji I. B. Mažuranić 88,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dugotrajnog bolovanja i nastavno rodiljnog dopusta </w:t>
      </w:r>
      <w:r w:rsidRPr="007F1C08">
        <w:rPr>
          <w:rFonts w:ascii="Times New Roman" w:hAnsi="Times New Roman"/>
          <w:sz w:val="24"/>
          <w:szCs w:val="24"/>
        </w:rPr>
        <w:t>radnic</w:t>
      </w:r>
      <w:r>
        <w:rPr>
          <w:rFonts w:ascii="Times New Roman" w:hAnsi="Times New Roman"/>
          <w:sz w:val="24"/>
          <w:szCs w:val="24"/>
        </w:rPr>
        <w:t>e;</w:t>
      </w:r>
    </w:p>
    <w:p w14:paraId="04D6E86E" w14:textId="04D3F705" w:rsidR="00CD4C72" w:rsidRPr="00FA05F6" w:rsidRDefault="004840D5" w:rsidP="004840D5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spremačica, na neodređeno vrijeme, na raznim lokacijama Doma zdravlja, zbog</w:t>
      </w:r>
      <w:r w:rsidRPr="004840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raskida radnog odnosa s </w:t>
      </w:r>
      <w:r w:rsidRPr="007F1C08">
        <w:rPr>
          <w:rFonts w:ascii="Times New Roman" w:hAnsi="Times New Roman"/>
          <w:sz w:val="24"/>
          <w:szCs w:val="24"/>
        </w:rPr>
        <w:t>radnic</w:t>
      </w:r>
      <w:r>
        <w:rPr>
          <w:rFonts w:ascii="Times New Roman" w:hAnsi="Times New Roman"/>
          <w:sz w:val="24"/>
          <w:szCs w:val="24"/>
        </w:rPr>
        <w:t>om koja odlazi u mirovinu;</w:t>
      </w:r>
    </w:p>
    <w:p w14:paraId="00A4622B" w14:textId="16EE7D21" w:rsidR="00FA05F6" w:rsidRPr="004840D5" w:rsidRDefault="00FA05F6" w:rsidP="004840D5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rukovoditelj Službe za tehničke poslove, zaštitu na radu i informatiku, na neodređeno vrijeme, sistematizirano, nepopunjeno radno mjesto u Domu zdravlja Zagreb - Zapad.</w:t>
      </w:r>
    </w:p>
    <w:bookmarkEnd w:id="1"/>
    <w:p w14:paraId="3FA75EA6" w14:textId="18AAD32C" w:rsidR="00A9567D" w:rsidRDefault="00A9567D" w:rsidP="00032A3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Donošenje Odluke o usvajanju Izvješća o statusu provedbe obnove nakon potresa;</w:t>
      </w:r>
    </w:p>
    <w:p w14:paraId="4F26FACE" w14:textId="52B81D52" w:rsidR="003A1499" w:rsidRDefault="003A1499" w:rsidP="00032A3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Obavijest o </w:t>
      </w:r>
      <w:bookmarkStart w:id="2" w:name="_Hlk214911324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potrebi preuzimanja ugovornih obveza koje se odnose na opremu i reagense radi nastavka rada medicinsko-biokemijskog laboratorija, na lokaciji R. Bićanića 3;</w:t>
      </w:r>
    </w:p>
    <w:bookmarkEnd w:id="2"/>
    <w:p w14:paraId="5FCC533C" w14:textId="4A058B78" w:rsidR="007F1C08" w:rsidRPr="007D07D0" w:rsidRDefault="005C130C" w:rsidP="004E51F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r w:rsidR="00A9567D"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B5605"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3" w:name="_Hlk90618632"/>
    </w:p>
    <w:p w14:paraId="2380D5AD" w14:textId="77777777" w:rsid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87B330" w14:textId="77777777" w:rsid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76E5488" w14:textId="77777777" w:rsidR="007D07D0" w:rsidRPr="007D07D0" w:rsidRDefault="007D07D0" w:rsidP="007D0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97F7195" w14:textId="4C5479AA" w:rsidR="006B6761" w:rsidRPr="007F1C08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7F1C08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7F1C08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4" w:name="_Hlk148699879"/>
      <w:bookmarkStart w:id="5" w:name="_Hlk99010543"/>
      <w:r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4"/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3"/>
      <w:bookmarkEnd w:id="5"/>
    </w:p>
    <w:sectPr w:rsidR="00A135A3" w:rsidRPr="007F1C08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37E0" w14:textId="77777777" w:rsidR="001A2208" w:rsidRDefault="001A2208" w:rsidP="000D45D4">
      <w:pPr>
        <w:spacing w:after="0" w:line="240" w:lineRule="auto"/>
      </w:pPr>
      <w:r>
        <w:separator/>
      </w:r>
    </w:p>
  </w:endnote>
  <w:endnote w:type="continuationSeparator" w:id="0">
    <w:p w14:paraId="5D6926F6" w14:textId="77777777" w:rsidR="001A2208" w:rsidRDefault="001A2208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1A08" w14:textId="77777777" w:rsidR="001A2208" w:rsidRDefault="001A2208" w:rsidP="000D45D4">
      <w:pPr>
        <w:spacing w:after="0" w:line="240" w:lineRule="auto"/>
      </w:pPr>
      <w:r>
        <w:separator/>
      </w:r>
    </w:p>
  </w:footnote>
  <w:footnote w:type="continuationSeparator" w:id="0">
    <w:p w14:paraId="4FCCB055" w14:textId="77777777" w:rsidR="001A2208" w:rsidRDefault="001A2208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CE35FE7"/>
    <w:multiLevelType w:val="hybridMultilevel"/>
    <w:tmpl w:val="29B6AA30"/>
    <w:lvl w:ilvl="0" w:tplc="FFFFFFF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1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40"/>
  </w:num>
  <w:num w:numId="34" w16cid:durableId="1877506084">
    <w:abstractNumId w:val="5"/>
  </w:num>
  <w:num w:numId="35" w16cid:durableId="20559589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15409683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0159"/>
    <w:rsid w:val="0000354C"/>
    <w:rsid w:val="00012C10"/>
    <w:rsid w:val="00013766"/>
    <w:rsid w:val="00014DF8"/>
    <w:rsid w:val="000153BC"/>
    <w:rsid w:val="0001644C"/>
    <w:rsid w:val="00017529"/>
    <w:rsid w:val="0002012B"/>
    <w:rsid w:val="000208FD"/>
    <w:rsid w:val="00020C1A"/>
    <w:rsid w:val="00021B3A"/>
    <w:rsid w:val="00021C12"/>
    <w:rsid w:val="0002245B"/>
    <w:rsid w:val="00022B07"/>
    <w:rsid w:val="00027D59"/>
    <w:rsid w:val="00032A31"/>
    <w:rsid w:val="000343E4"/>
    <w:rsid w:val="00034B8D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28D9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3ED3"/>
    <w:rsid w:val="000C6026"/>
    <w:rsid w:val="000C629F"/>
    <w:rsid w:val="000D2A9E"/>
    <w:rsid w:val="000D3262"/>
    <w:rsid w:val="000D45D4"/>
    <w:rsid w:val="000D5590"/>
    <w:rsid w:val="000D7AA0"/>
    <w:rsid w:val="000E3443"/>
    <w:rsid w:val="000E3AE5"/>
    <w:rsid w:val="000E401A"/>
    <w:rsid w:val="000E524D"/>
    <w:rsid w:val="000E5D7A"/>
    <w:rsid w:val="000F0DEF"/>
    <w:rsid w:val="000F2479"/>
    <w:rsid w:val="00100EB4"/>
    <w:rsid w:val="00117969"/>
    <w:rsid w:val="00117DE8"/>
    <w:rsid w:val="001204E6"/>
    <w:rsid w:val="00120DA5"/>
    <w:rsid w:val="00120E27"/>
    <w:rsid w:val="00122408"/>
    <w:rsid w:val="00124AE1"/>
    <w:rsid w:val="00124D24"/>
    <w:rsid w:val="00125C2A"/>
    <w:rsid w:val="00126690"/>
    <w:rsid w:val="00126A96"/>
    <w:rsid w:val="00127885"/>
    <w:rsid w:val="00127C39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57991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2208"/>
    <w:rsid w:val="001A4CE3"/>
    <w:rsid w:val="001B211B"/>
    <w:rsid w:val="001B2BC6"/>
    <w:rsid w:val="001B51AC"/>
    <w:rsid w:val="001B5DA1"/>
    <w:rsid w:val="001B62FA"/>
    <w:rsid w:val="001B6ECB"/>
    <w:rsid w:val="001B719E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16882"/>
    <w:rsid w:val="0022080E"/>
    <w:rsid w:val="00221C48"/>
    <w:rsid w:val="00223D6A"/>
    <w:rsid w:val="00224AD9"/>
    <w:rsid w:val="0022657B"/>
    <w:rsid w:val="0023224D"/>
    <w:rsid w:val="00234A31"/>
    <w:rsid w:val="00240F15"/>
    <w:rsid w:val="00242D19"/>
    <w:rsid w:val="00246C9C"/>
    <w:rsid w:val="00252D76"/>
    <w:rsid w:val="00257866"/>
    <w:rsid w:val="00260D8F"/>
    <w:rsid w:val="0026167C"/>
    <w:rsid w:val="00263D0E"/>
    <w:rsid w:val="00264657"/>
    <w:rsid w:val="00274E85"/>
    <w:rsid w:val="0027763D"/>
    <w:rsid w:val="00283725"/>
    <w:rsid w:val="002837FA"/>
    <w:rsid w:val="00285614"/>
    <w:rsid w:val="002906C9"/>
    <w:rsid w:val="00290F5C"/>
    <w:rsid w:val="002911B2"/>
    <w:rsid w:val="002927B2"/>
    <w:rsid w:val="002947CC"/>
    <w:rsid w:val="0029527D"/>
    <w:rsid w:val="00295592"/>
    <w:rsid w:val="00295D64"/>
    <w:rsid w:val="00297C72"/>
    <w:rsid w:val="002A177B"/>
    <w:rsid w:val="002A1B92"/>
    <w:rsid w:val="002A3927"/>
    <w:rsid w:val="002A5A2C"/>
    <w:rsid w:val="002A5C46"/>
    <w:rsid w:val="002A60AC"/>
    <w:rsid w:val="002A74EA"/>
    <w:rsid w:val="002B0DEC"/>
    <w:rsid w:val="002B1F45"/>
    <w:rsid w:val="002B2438"/>
    <w:rsid w:val="002B447E"/>
    <w:rsid w:val="002B4D8E"/>
    <w:rsid w:val="002C55AE"/>
    <w:rsid w:val="002C629C"/>
    <w:rsid w:val="002C7A5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39F6"/>
    <w:rsid w:val="002F7A3C"/>
    <w:rsid w:val="00301D76"/>
    <w:rsid w:val="003025CE"/>
    <w:rsid w:val="003037D1"/>
    <w:rsid w:val="00303B34"/>
    <w:rsid w:val="00306D86"/>
    <w:rsid w:val="00315228"/>
    <w:rsid w:val="0032109E"/>
    <w:rsid w:val="0032598B"/>
    <w:rsid w:val="0032777F"/>
    <w:rsid w:val="0033044C"/>
    <w:rsid w:val="0033281E"/>
    <w:rsid w:val="00333F21"/>
    <w:rsid w:val="003354A7"/>
    <w:rsid w:val="0033648D"/>
    <w:rsid w:val="00336AE0"/>
    <w:rsid w:val="003415EC"/>
    <w:rsid w:val="00344FC3"/>
    <w:rsid w:val="0035256E"/>
    <w:rsid w:val="00353328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1499"/>
    <w:rsid w:val="003A2360"/>
    <w:rsid w:val="003A4F3A"/>
    <w:rsid w:val="003A65B7"/>
    <w:rsid w:val="003B0628"/>
    <w:rsid w:val="003B070D"/>
    <w:rsid w:val="003B1C6F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4DF2"/>
    <w:rsid w:val="003F7DFA"/>
    <w:rsid w:val="004000AA"/>
    <w:rsid w:val="004008D0"/>
    <w:rsid w:val="00403A52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B44"/>
    <w:rsid w:val="004210E1"/>
    <w:rsid w:val="00422224"/>
    <w:rsid w:val="00426847"/>
    <w:rsid w:val="00426D72"/>
    <w:rsid w:val="00427544"/>
    <w:rsid w:val="00434D22"/>
    <w:rsid w:val="0045203D"/>
    <w:rsid w:val="00462B0A"/>
    <w:rsid w:val="0046302B"/>
    <w:rsid w:val="00463875"/>
    <w:rsid w:val="00464902"/>
    <w:rsid w:val="00465AE3"/>
    <w:rsid w:val="00471CB0"/>
    <w:rsid w:val="004740BA"/>
    <w:rsid w:val="00475576"/>
    <w:rsid w:val="0047622A"/>
    <w:rsid w:val="00480247"/>
    <w:rsid w:val="0048377E"/>
    <w:rsid w:val="004840D5"/>
    <w:rsid w:val="0048500E"/>
    <w:rsid w:val="00485B8E"/>
    <w:rsid w:val="00486F32"/>
    <w:rsid w:val="00497718"/>
    <w:rsid w:val="004A392E"/>
    <w:rsid w:val="004A7CF3"/>
    <w:rsid w:val="004B0CFF"/>
    <w:rsid w:val="004B29DB"/>
    <w:rsid w:val="004B51CB"/>
    <w:rsid w:val="004B5605"/>
    <w:rsid w:val="004C0029"/>
    <w:rsid w:val="004C13FD"/>
    <w:rsid w:val="004C2404"/>
    <w:rsid w:val="004C32A1"/>
    <w:rsid w:val="004C4A00"/>
    <w:rsid w:val="004D0B7F"/>
    <w:rsid w:val="004D31BA"/>
    <w:rsid w:val="004E03C9"/>
    <w:rsid w:val="004E118E"/>
    <w:rsid w:val="004E23E6"/>
    <w:rsid w:val="004E2A8A"/>
    <w:rsid w:val="004E3230"/>
    <w:rsid w:val="004E51F1"/>
    <w:rsid w:val="004E5B6D"/>
    <w:rsid w:val="004E5D89"/>
    <w:rsid w:val="004E7EE5"/>
    <w:rsid w:val="004F521A"/>
    <w:rsid w:val="004F7DBB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51A3"/>
    <w:rsid w:val="0054607E"/>
    <w:rsid w:val="00546149"/>
    <w:rsid w:val="00550D9D"/>
    <w:rsid w:val="005513D1"/>
    <w:rsid w:val="00552A80"/>
    <w:rsid w:val="00552B51"/>
    <w:rsid w:val="00552F89"/>
    <w:rsid w:val="00554249"/>
    <w:rsid w:val="00557D8C"/>
    <w:rsid w:val="00560E60"/>
    <w:rsid w:val="00560FDA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81A63"/>
    <w:rsid w:val="00590075"/>
    <w:rsid w:val="00591381"/>
    <w:rsid w:val="00592412"/>
    <w:rsid w:val="00596797"/>
    <w:rsid w:val="005A092E"/>
    <w:rsid w:val="005A43D1"/>
    <w:rsid w:val="005A64A8"/>
    <w:rsid w:val="005B04E3"/>
    <w:rsid w:val="005B1EE5"/>
    <w:rsid w:val="005B1F9B"/>
    <w:rsid w:val="005B3F5B"/>
    <w:rsid w:val="005B6311"/>
    <w:rsid w:val="005B68D7"/>
    <w:rsid w:val="005B7457"/>
    <w:rsid w:val="005B7F72"/>
    <w:rsid w:val="005C0E50"/>
    <w:rsid w:val="005C130C"/>
    <w:rsid w:val="005C3BE0"/>
    <w:rsid w:val="005C4F87"/>
    <w:rsid w:val="005C573D"/>
    <w:rsid w:val="005C6B89"/>
    <w:rsid w:val="005D2D47"/>
    <w:rsid w:val="005D3E75"/>
    <w:rsid w:val="005D429B"/>
    <w:rsid w:val="005D43AA"/>
    <w:rsid w:val="005D4CF8"/>
    <w:rsid w:val="005E00A8"/>
    <w:rsid w:val="005E275A"/>
    <w:rsid w:val="005E4576"/>
    <w:rsid w:val="005F1BAE"/>
    <w:rsid w:val="005F3198"/>
    <w:rsid w:val="005F4F0C"/>
    <w:rsid w:val="005F73B8"/>
    <w:rsid w:val="005F7B3E"/>
    <w:rsid w:val="00606863"/>
    <w:rsid w:val="00615FB3"/>
    <w:rsid w:val="00616224"/>
    <w:rsid w:val="006170A9"/>
    <w:rsid w:val="00617892"/>
    <w:rsid w:val="00625FF0"/>
    <w:rsid w:val="00633AFD"/>
    <w:rsid w:val="00634CC0"/>
    <w:rsid w:val="00637D26"/>
    <w:rsid w:val="00641D47"/>
    <w:rsid w:val="00641FB7"/>
    <w:rsid w:val="00642AEA"/>
    <w:rsid w:val="0064500F"/>
    <w:rsid w:val="00645B91"/>
    <w:rsid w:val="00645CCE"/>
    <w:rsid w:val="00646894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56620"/>
    <w:rsid w:val="00656F7D"/>
    <w:rsid w:val="006606A8"/>
    <w:rsid w:val="00661D61"/>
    <w:rsid w:val="00665CD7"/>
    <w:rsid w:val="00667A01"/>
    <w:rsid w:val="00676D29"/>
    <w:rsid w:val="0067792B"/>
    <w:rsid w:val="00680B61"/>
    <w:rsid w:val="0068124F"/>
    <w:rsid w:val="00681CA2"/>
    <w:rsid w:val="00682B36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6D54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12C0"/>
    <w:rsid w:val="00716C44"/>
    <w:rsid w:val="007178AE"/>
    <w:rsid w:val="00720306"/>
    <w:rsid w:val="007208DD"/>
    <w:rsid w:val="0072090A"/>
    <w:rsid w:val="00723898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2DAF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3BD5"/>
    <w:rsid w:val="007A4332"/>
    <w:rsid w:val="007A5434"/>
    <w:rsid w:val="007A7758"/>
    <w:rsid w:val="007A779E"/>
    <w:rsid w:val="007B00BF"/>
    <w:rsid w:val="007B1078"/>
    <w:rsid w:val="007C550C"/>
    <w:rsid w:val="007D01D7"/>
    <w:rsid w:val="007D07D0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7F1C08"/>
    <w:rsid w:val="007F43B5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2C3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9655F"/>
    <w:rsid w:val="008A29B4"/>
    <w:rsid w:val="008A5EE6"/>
    <w:rsid w:val="008A648C"/>
    <w:rsid w:val="008B7E88"/>
    <w:rsid w:val="008C1BF1"/>
    <w:rsid w:val="008C7260"/>
    <w:rsid w:val="008D3D5D"/>
    <w:rsid w:val="008D5FD4"/>
    <w:rsid w:val="008E0CF7"/>
    <w:rsid w:val="008E4DB2"/>
    <w:rsid w:val="008F0BC7"/>
    <w:rsid w:val="008F0D18"/>
    <w:rsid w:val="008F18C2"/>
    <w:rsid w:val="008F427D"/>
    <w:rsid w:val="008F52C8"/>
    <w:rsid w:val="008F67EB"/>
    <w:rsid w:val="008F7611"/>
    <w:rsid w:val="0090013F"/>
    <w:rsid w:val="009039E6"/>
    <w:rsid w:val="0090686B"/>
    <w:rsid w:val="00907968"/>
    <w:rsid w:val="00911268"/>
    <w:rsid w:val="00913D11"/>
    <w:rsid w:val="00917AC7"/>
    <w:rsid w:val="00917F0F"/>
    <w:rsid w:val="0092157D"/>
    <w:rsid w:val="00922B24"/>
    <w:rsid w:val="00923C26"/>
    <w:rsid w:val="00923DEA"/>
    <w:rsid w:val="009243BA"/>
    <w:rsid w:val="009246B8"/>
    <w:rsid w:val="00925A37"/>
    <w:rsid w:val="00925BFC"/>
    <w:rsid w:val="00933A29"/>
    <w:rsid w:val="0093468D"/>
    <w:rsid w:val="0093511B"/>
    <w:rsid w:val="0094215A"/>
    <w:rsid w:val="009434AF"/>
    <w:rsid w:val="00943CEA"/>
    <w:rsid w:val="00946272"/>
    <w:rsid w:val="00950F5F"/>
    <w:rsid w:val="00952929"/>
    <w:rsid w:val="00954F64"/>
    <w:rsid w:val="009578DF"/>
    <w:rsid w:val="00960EAF"/>
    <w:rsid w:val="00970C03"/>
    <w:rsid w:val="009718AF"/>
    <w:rsid w:val="009775D0"/>
    <w:rsid w:val="009779EA"/>
    <w:rsid w:val="00980A22"/>
    <w:rsid w:val="0098310C"/>
    <w:rsid w:val="00983F4E"/>
    <w:rsid w:val="00984DB6"/>
    <w:rsid w:val="00987987"/>
    <w:rsid w:val="009939C8"/>
    <w:rsid w:val="00996DE4"/>
    <w:rsid w:val="009A0751"/>
    <w:rsid w:val="009A649F"/>
    <w:rsid w:val="009A6B55"/>
    <w:rsid w:val="009B0952"/>
    <w:rsid w:val="009B10AC"/>
    <w:rsid w:val="009B1A33"/>
    <w:rsid w:val="009B56FA"/>
    <w:rsid w:val="009C0D17"/>
    <w:rsid w:val="009C12CF"/>
    <w:rsid w:val="009C14A9"/>
    <w:rsid w:val="009C16AD"/>
    <w:rsid w:val="009C350B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9F7781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11A4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9567D"/>
    <w:rsid w:val="00AA0A8F"/>
    <w:rsid w:val="00AA3AE3"/>
    <w:rsid w:val="00AA453E"/>
    <w:rsid w:val="00AA5F28"/>
    <w:rsid w:val="00AB2B22"/>
    <w:rsid w:val="00AB631C"/>
    <w:rsid w:val="00AC2572"/>
    <w:rsid w:val="00AC3AA3"/>
    <w:rsid w:val="00AC443D"/>
    <w:rsid w:val="00AC4985"/>
    <w:rsid w:val="00AC787E"/>
    <w:rsid w:val="00AD0C56"/>
    <w:rsid w:val="00AD1C34"/>
    <w:rsid w:val="00AD1EAA"/>
    <w:rsid w:val="00AD2F21"/>
    <w:rsid w:val="00AD4C12"/>
    <w:rsid w:val="00AD7421"/>
    <w:rsid w:val="00AE48C1"/>
    <w:rsid w:val="00AE57F5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316B"/>
    <w:rsid w:val="00B843B3"/>
    <w:rsid w:val="00B91C65"/>
    <w:rsid w:val="00B9257B"/>
    <w:rsid w:val="00B96E9B"/>
    <w:rsid w:val="00BA26E9"/>
    <w:rsid w:val="00BA49DD"/>
    <w:rsid w:val="00BB2253"/>
    <w:rsid w:val="00BB4B89"/>
    <w:rsid w:val="00BB5EF4"/>
    <w:rsid w:val="00BB7223"/>
    <w:rsid w:val="00BC393E"/>
    <w:rsid w:val="00BC6421"/>
    <w:rsid w:val="00BC6C59"/>
    <w:rsid w:val="00BC784B"/>
    <w:rsid w:val="00BC7AC7"/>
    <w:rsid w:val="00BD0A61"/>
    <w:rsid w:val="00BD2B39"/>
    <w:rsid w:val="00BD55B6"/>
    <w:rsid w:val="00BD662A"/>
    <w:rsid w:val="00BD7E3B"/>
    <w:rsid w:val="00BE062F"/>
    <w:rsid w:val="00BE2D83"/>
    <w:rsid w:val="00BE566A"/>
    <w:rsid w:val="00BE61CA"/>
    <w:rsid w:val="00BE63F6"/>
    <w:rsid w:val="00BE6B8E"/>
    <w:rsid w:val="00BE75AA"/>
    <w:rsid w:val="00BF2124"/>
    <w:rsid w:val="00BF2A00"/>
    <w:rsid w:val="00BF4756"/>
    <w:rsid w:val="00BF49D2"/>
    <w:rsid w:val="00C00EA8"/>
    <w:rsid w:val="00C0472D"/>
    <w:rsid w:val="00C056E8"/>
    <w:rsid w:val="00C07BD3"/>
    <w:rsid w:val="00C1072F"/>
    <w:rsid w:val="00C11A3B"/>
    <w:rsid w:val="00C14F39"/>
    <w:rsid w:val="00C15070"/>
    <w:rsid w:val="00C15609"/>
    <w:rsid w:val="00C17871"/>
    <w:rsid w:val="00C21870"/>
    <w:rsid w:val="00C26AA4"/>
    <w:rsid w:val="00C30354"/>
    <w:rsid w:val="00C30A05"/>
    <w:rsid w:val="00C3522C"/>
    <w:rsid w:val="00C3562F"/>
    <w:rsid w:val="00C368E9"/>
    <w:rsid w:val="00C46780"/>
    <w:rsid w:val="00C468B5"/>
    <w:rsid w:val="00C47E28"/>
    <w:rsid w:val="00C51F00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6604D"/>
    <w:rsid w:val="00C754DA"/>
    <w:rsid w:val="00C811E1"/>
    <w:rsid w:val="00C81A42"/>
    <w:rsid w:val="00C82A4C"/>
    <w:rsid w:val="00C82DB8"/>
    <w:rsid w:val="00C848A4"/>
    <w:rsid w:val="00C906B5"/>
    <w:rsid w:val="00C9110D"/>
    <w:rsid w:val="00C92955"/>
    <w:rsid w:val="00C941DC"/>
    <w:rsid w:val="00C9444D"/>
    <w:rsid w:val="00C9544C"/>
    <w:rsid w:val="00C9586E"/>
    <w:rsid w:val="00CA0599"/>
    <w:rsid w:val="00CA1386"/>
    <w:rsid w:val="00CA2877"/>
    <w:rsid w:val="00CB0D58"/>
    <w:rsid w:val="00CB1EB6"/>
    <w:rsid w:val="00CB34AC"/>
    <w:rsid w:val="00CB3B30"/>
    <w:rsid w:val="00CB6146"/>
    <w:rsid w:val="00CC03D2"/>
    <w:rsid w:val="00CC1DA5"/>
    <w:rsid w:val="00CC421D"/>
    <w:rsid w:val="00CC47C3"/>
    <w:rsid w:val="00CC6FDB"/>
    <w:rsid w:val="00CD1ABE"/>
    <w:rsid w:val="00CD2735"/>
    <w:rsid w:val="00CD4C72"/>
    <w:rsid w:val="00CD705E"/>
    <w:rsid w:val="00CE0048"/>
    <w:rsid w:val="00CF1A55"/>
    <w:rsid w:val="00CF2383"/>
    <w:rsid w:val="00CF3613"/>
    <w:rsid w:val="00CF3740"/>
    <w:rsid w:val="00CF3FCA"/>
    <w:rsid w:val="00CF529B"/>
    <w:rsid w:val="00D015A5"/>
    <w:rsid w:val="00D0320B"/>
    <w:rsid w:val="00D0470C"/>
    <w:rsid w:val="00D05B3F"/>
    <w:rsid w:val="00D1067E"/>
    <w:rsid w:val="00D132C8"/>
    <w:rsid w:val="00D21713"/>
    <w:rsid w:val="00D23598"/>
    <w:rsid w:val="00D23F7A"/>
    <w:rsid w:val="00D261AA"/>
    <w:rsid w:val="00D31DCC"/>
    <w:rsid w:val="00D32603"/>
    <w:rsid w:val="00D351F5"/>
    <w:rsid w:val="00D43382"/>
    <w:rsid w:val="00D4368A"/>
    <w:rsid w:val="00D50411"/>
    <w:rsid w:val="00D56F63"/>
    <w:rsid w:val="00D60321"/>
    <w:rsid w:val="00D60CDE"/>
    <w:rsid w:val="00D63062"/>
    <w:rsid w:val="00D66771"/>
    <w:rsid w:val="00D67D13"/>
    <w:rsid w:val="00D7336A"/>
    <w:rsid w:val="00D81CC9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34D"/>
    <w:rsid w:val="00DB4CC8"/>
    <w:rsid w:val="00DB6271"/>
    <w:rsid w:val="00DC148F"/>
    <w:rsid w:val="00DC2D6B"/>
    <w:rsid w:val="00DC3708"/>
    <w:rsid w:val="00DC5C6F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E7F1B"/>
    <w:rsid w:val="00DF77DB"/>
    <w:rsid w:val="00E019C2"/>
    <w:rsid w:val="00E02690"/>
    <w:rsid w:val="00E02BE1"/>
    <w:rsid w:val="00E07017"/>
    <w:rsid w:val="00E11129"/>
    <w:rsid w:val="00E14771"/>
    <w:rsid w:val="00E214E5"/>
    <w:rsid w:val="00E229E1"/>
    <w:rsid w:val="00E24320"/>
    <w:rsid w:val="00E24611"/>
    <w:rsid w:val="00E25CB8"/>
    <w:rsid w:val="00E26415"/>
    <w:rsid w:val="00E26FD8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5972"/>
    <w:rsid w:val="00E962EA"/>
    <w:rsid w:val="00EA1420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0538"/>
    <w:rsid w:val="00EC17FD"/>
    <w:rsid w:val="00EC24CB"/>
    <w:rsid w:val="00EC3586"/>
    <w:rsid w:val="00EC40E4"/>
    <w:rsid w:val="00EC4BAF"/>
    <w:rsid w:val="00EC65D8"/>
    <w:rsid w:val="00EC7AD0"/>
    <w:rsid w:val="00ED0661"/>
    <w:rsid w:val="00ED2F91"/>
    <w:rsid w:val="00ED34C9"/>
    <w:rsid w:val="00ED5C5E"/>
    <w:rsid w:val="00ED5DE3"/>
    <w:rsid w:val="00ED6D56"/>
    <w:rsid w:val="00EE0849"/>
    <w:rsid w:val="00EF1E64"/>
    <w:rsid w:val="00EF4647"/>
    <w:rsid w:val="00EF54F7"/>
    <w:rsid w:val="00EF6828"/>
    <w:rsid w:val="00F07105"/>
    <w:rsid w:val="00F0760E"/>
    <w:rsid w:val="00F10CE1"/>
    <w:rsid w:val="00F12091"/>
    <w:rsid w:val="00F160BA"/>
    <w:rsid w:val="00F16DB8"/>
    <w:rsid w:val="00F2456D"/>
    <w:rsid w:val="00F30D26"/>
    <w:rsid w:val="00F31A1C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738C7"/>
    <w:rsid w:val="00F865C2"/>
    <w:rsid w:val="00F8672E"/>
    <w:rsid w:val="00F870CF"/>
    <w:rsid w:val="00F906C8"/>
    <w:rsid w:val="00F957DA"/>
    <w:rsid w:val="00F960AE"/>
    <w:rsid w:val="00F96EE0"/>
    <w:rsid w:val="00FA05F6"/>
    <w:rsid w:val="00FA24D9"/>
    <w:rsid w:val="00FA3C0D"/>
    <w:rsid w:val="00FA495E"/>
    <w:rsid w:val="00FA60AA"/>
    <w:rsid w:val="00FB105D"/>
    <w:rsid w:val="00FB13C2"/>
    <w:rsid w:val="00FB40B7"/>
    <w:rsid w:val="00FC1A33"/>
    <w:rsid w:val="00FC6772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4FB4"/>
    <w:rsid w:val="00FE56AF"/>
    <w:rsid w:val="00FE795B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2</cp:revision>
  <cp:lastPrinted>2025-10-24T11:09:00Z</cp:lastPrinted>
  <dcterms:created xsi:type="dcterms:W3CDTF">2025-12-03T08:59:00Z</dcterms:created>
  <dcterms:modified xsi:type="dcterms:W3CDTF">2025-12-03T08:59:00Z</dcterms:modified>
</cp:coreProperties>
</file>