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04A0B13B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8702B3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702B3">
        <w:rPr>
          <w:rFonts w:ascii="Times New Roman" w:eastAsia="Times New Roman" w:hAnsi="Times New Roman" w:cs="Times New Roman"/>
          <w:sz w:val="24"/>
          <w:szCs w:val="24"/>
          <w:lang w:eastAsia="ar-SA"/>
        </w:rPr>
        <w:t>prosinca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C3C9AD" w14:textId="77777777" w:rsidR="007D07D0" w:rsidRPr="007F1C08" w:rsidRDefault="007D07D0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7600F237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8702B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48132705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koja će se održati</w:t>
      </w:r>
    </w:p>
    <w:p w14:paraId="3A5844CC" w14:textId="0550600D" w:rsidR="003B7D92" w:rsidRPr="008702B3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8702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278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prosinca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8702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petak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1278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2D105B9E" w14:textId="77777777" w:rsidR="008702B3" w:rsidRPr="0045286C" w:rsidRDefault="008702B3" w:rsidP="008702B3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C755A27" w14:textId="08D0AF78" w:rsidR="008702B3" w:rsidRPr="00485B8E" w:rsidRDefault="008702B3" w:rsidP="008702B3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083E7A" w14:textId="77777777" w:rsid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C124E" w14:textId="77777777" w:rsidR="007D07D0" w:rsidRPr="007F1C08" w:rsidRDefault="007D07D0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E5C7013" w:rsidR="00462B0A" w:rsidRDefault="00462B0A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02B3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7D6299E5" w:rsidR="00124AE1" w:rsidRPr="007F1C08" w:rsidRDefault="00124AE1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Usvajanje financijskog izvješća za </w:t>
      </w:r>
      <w:r w:rsidR="008702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razdoblje od 01.01.2025. – 30.11.2025. godine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28A5528" w14:textId="5BCF97ED" w:rsidR="00032A31" w:rsidRDefault="00560FDA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r w:rsidR="00032A31">
        <w:rPr>
          <w:rFonts w:ascii="Times New Roman" w:hAnsi="Times New Roman" w:cs="Times New Roman"/>
          <w:sz w:val="24"/>
          <w:szCs w:val="24"/>
        </w:rPr>
        <w:t xml:space="preserve"> </w:t>
      </w:r>
      <w:r w:rsidR="008702B3">
        <w:rPr>
          <w:rFonts w:ascii="Times New Roman" w:hAnsi="Times New Roman" w:cs="Times New Roman"/>
          <w:sz w:val="24"/>
          <w:szCs w:val="24"/>
        </w:rPr>
        <w:t>XIII Izmjenama i dopunama Plana nabave za 2025. godinu</w:t>
      </w:r>
      <w:r w:rsidR="00032A31" w:rsidRPr="00032A31">
        <w:rPr>
          <w:rFonts w:ascii="Times New Roman" w:hAnsi="Times New Roman" w:cs="Times New Roman"/>
          <w:sz w:val="24"/>
          <w:szCs w:val="24"/>
        </w:rPr>
        <w:t>;</w:t>
      </w:r>
    </w:p>
    <w:p w14:paraId="3A8C1B01" w14:textId="24B2E9A4" w:rsidR="008E0CF7" w:rsidRPr="003A1499" w:rsidRDefault="008E0CF7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 xml:space="preserve">dluke o </w:t>
      </w:r>
      <w:r w:rsidRPr="008E0CF7">
        <w:rPr>
          <w:rFonts w:ascii="Times New Roman" w:hAnsi="Times New Roman"/>
          <w:sz w:val="24"/>
          <w:szCs w:val="24"/>
        </w:rPr>
        <w:t xml:space="preserve">usvajanju </w:t>
      </w:r>
      <w:r w:rsidR="008702B3">
        <w:rPr>
          <w:rFonts w:ascii="Times New Roman" w:hAnsi="Times New Roman"/>
          <w:sz w:val="24"/>
          <w:szCs w:val="24"/>
        </w:rPr>
        <w:t>Financijskog plana za 2026. godinu</w:t>
      </w:r>
      <w:r w:rsidR="003A1499">
        <w:rPr>
          <w:rFonts w:ascii="Times New Roman" w:hAnsi="Times New Roman"/>
          <w:sz w:val="24"/>
          <w:szCs w:val="24"/>
        </w:rPr>
        <w:t>;</w:t>
      </w:r>
    </w:p>
    <w:p w14:paraId="0A06AAAC" w14:textId="0E856AB2" w:rsidR="003A1499" w:rsidRDefault="003A1499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B3">
        <w:rPr>
          <w:rFonts w:ascii="Times New Roman" w:hAnsi="Times New Roman" w:cs="Times New Roman"/>
          <w:sz w:val="24"/>
          <w:szCs w:val="24"/>
        </w:rPr>
        <w:t>usvajanju Plana prioriteta decentraliziranih sredstava za 2026. godinu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20F284" w14:textId="45CFB64D" w:rsidR="003A1499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B3">
        <w:rPr>
          <w:rFonts w:ascii="Times New Roman" w:hAnsi="Times New Roman" w:cs="Times New Roman"/>
          <w:sz w:val="24"/>
          <w:szCs w:val="24"/>
        </w:rPr>
        <w:t>usvajanju Pravilnika o radu Doma zdravlja Zagreb – Zapad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299A45" w14:textId="02BF3FC5" w:rsidR="00CB6146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B3">
        <w:rPr>
          <w:rFonts w:ascii="Times New Roman" w:hAnsi="Times New Roman" w:cs="Times New Roman"/>
          <w:sz w:val="24"/>
          <w:szCs w:val="24"/>
        </w:rPr>
        <w:t>usvajanju Pravilnika o izmjenama i dopunama Pravilnika o organizaciji i sistematizaciji radnih mjesta Doma zdravlja Zagreb – Zapad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E1001A" w14:textId="3438B79F" w:rsidR="00CB6146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 w:rsidR="008F427D" w:rsidRPr="008F42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F427D" w:rsidRPr="0038040B">
        <w:rPr>
          <w:rFonts w:ascii="Times New Roman" w:eastAsia="Times New Roman" w:hAnsi="Times New Roman"/>
          <w:sz w:val="24"/>
          <w:szCs w:val="24"/>
          <w:lang w:eastAsia="ar-SA"/>
        </w:rPr>
        <w:t xml:space="preserve">preuzimanju </w:t>
      </w:r>
      <w:r w:rsidR="008702B3">
        <w:rPr>
          <w:rFonts w:ascii="Times New Roman" w:eastAsia="Times New Roman" w:hAnsi="Times New Roman"/>
          <w:sz w:val="24"/>
          <w:szCs w:val="24"/>
          <w:lang w:eastAsia="ar-SA"/>
        </w:rPr>
        <w:t>dijela Poliklinike Zagreb i davanju ovlaštenja ravnateljici za sklapanje ugovora</w:t>
      </w:r>
      <w:r w:rsidR="008F427D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6D3088EB" w14:textId="41F6AFEE" w:rsidR="00CB6146" w:rsidRPr="008702B3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 w:rsidR="008F427D" w:rsidRPr="008F42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702B3">
        <w:rPr>
          <w:rFonts w:ascii="Times New Roman" w:eastAsia="Times New Roman" w:hAnsi="Times New Roman"/>
          <w:sz w:val="24"/>
          <w:szCs w:val="24"/>
          <w:lang w:eastAsia="ar-SA"/>
        </w:rPr>
        <w:t>davanju prethodne suglasnosti za provođenje postupaka jednostavne nabave opreme, namještaja i licenci za korištenje informatičkog programa u medicinsko-biokemijskom laboratoriju i davanja ovlaštenja ravnateljici za sklapanje ugovora</w:t>
      </w:r>
      <w:r w:rsidR="008F427D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2C7D1C43" w14:textId="2667A738" w:rsidR="008702B3" w:rsidRPr="008702B3" w:rsidRDefault="008702B3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zahtjevu radnice za zakup poslovnog prostora ordinacije obiteljske medicine, na lokaciji Vrabečak 4;</w:t>
      </w:r>
    </w:p>
    <w:p w14:paraId="5C5F67C4" w14:textId="620851AC" w:rsidR="008702B3" w:rsidRPr="008702B3" w:rsidRDefault="008702B3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produljenju rada zdravstvene radnice, nakon navršenih 68 godina života;</w:t>
      </w:r>
    </w:p>
    <w:p w14:paraId="402D2FB4" w14:textId="65E77AA5" w:rsidR="008702B3" w:rsidRPr="008702B3" w:rsidRDefault="008702B3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raskidu Ugovora o zakupu poslovnog prostora s radnicom;</w:t>
      </w:r>
    </w:p>
    <w:p w14:paraId="7E0BA66E" w14:textId="1B477864" w:rsidR="008702B3" w:rsidRPr="008E0CF7" w:rsidRDefault="008702B3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preuzimanju tima obiteljske medicine i potrebi zapošljavanja doktora medicine i medicinske sestre/tehničara, na lokaciji Prilaz baruna Filipovića 11, privremeno Ul. G. Ninskog 3, Zagreb;</w:t>
      </w:r>
    </w:p>
    <w:p w14:paraId="33A86247" w14:textId="76BAF2C7" w:rsidR="007D07D0" w:rsidRPr="007D07D0" w:rsidRDefault="00B656AE" w:rsidP="007D07D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4C776249" w14:textId="2C1E15A5" w:rsidR="007D07D0" w:rsidRDefault="002A1D06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70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oktor/ica medicine, specijalist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 rada i sporta, na neodređeno vrijeme, na lokaciji Argentinska 2, popunjavanje nepopunjenog radnog mjesta zbog preuzimanja djelatnosti Poliklinike Zagreb</w:t>
      </w:r>
      <w:r w:rsidR="007D07D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CCE2E08" w14:textId="0F1A1BB4" w:rsidR="007D07D0" w:rsidRPr="007D07D0" w:rsidRDefault="002A1D06" w:rsidP="007D07D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 2 izvršitelja, na neodređeno vrijeme, zbog sporazumnog raskida radnog odnosa s radnicama</w:t>
      </w:r>
      <w:r w:rsidR="004E5B6D">
        <w:rPr>
          <w:rFonts w:ascii="Times New Roman" w:hAnsi="Times New Roman"/>
          <w:sz w:val="24"/>
          <w:szCs w:val="24"/>
        </w:rPr>
        <w:t>;</w:t>
      </w:r>
    </w:p>
    <w:p w14:paraId="0717919D" w14:textId="4E337CC4" w:rsidR="005F4F0C" w:rsidRPr="007D07D0" w:rsidRDefault="002A1D06" w:rsidP="005F4F0C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 M.I. Vlačića 2, zbog odlaska u mirovinu radnice</w:t>
      </w:r>
      <w:r w:rsidR="005F4F0C">
        <w:rPr>
          <w:rFonts w:ascii="Times New Roman" w:hAnsi="Times New Roman"/>
          <w:sz w:val="24"/>
          <w:szCs w:val="24"/>
        </w:rPr>
        <w:t>;</w:t>
      </w:r>
    </w:p>
    <w:p w14:paraId="2B546ACC" w14:textId="09E3622D" w:rsidR="00216882" w:rsidRPr="007D07D0" w:rsidRDefault="002A1D06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administrator/ica u medicinsko-biokemijskom laboratoriju, na neodređeno vrijeme, na lokaciji R. Bićanića 3, nepopunjeno radno mjesto</w:t>
      </w:r>
      <w:r w:rsidR="00216882">
        <w:rPr>
          <w:rFonts w:ascii="Times New Roman" w:hAnsi="Times New Roman"/>
          <w:sz w:val="24"/>
          <w:szCs w:val="24"/>
        </w:rPr>
        <w:t>;</w:t>
      </w:r>
    </w:p>
    <w:p w14:paraId="412BABB7" w14:textId="5EFF1F2A" w:rsidR="00216882" w:rsidRPr="007D07D0" w:rsidRDefault="002A1D06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viši savjetnik zaštite na radu, na neodređeno vrijeme, u Službi za tehničke poslove, zaštitu na radu i informatiku, na lokaciji Prilaz baruna Filipovića 11, privremeno Jankomir 25/IV, Zagreb, nepopunjeno radno mjesto</w:t>
      </w:r>
      <w:r w:rsidR="00216882">
        <w:rPr>
          <w:rFonts w:ascii="Times New Roman" w:hAnsi="Times New Roman"/>
          <w:sz w:val="24"/>
          <w:szCs w:val="24"/>
        </w:rPr>
        <w:t>;</w:t>
      </w:r>
    </w:p>
    <w:p w14:paraId="12D1D51A" w14:textId="508EC4BA" w:rsidR="00216882" w:rsidRPr="007D07D0" w:rsidRDefault="002A1D06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magistar/tra farmacije, na određeno vrijeme, na raznim lokacijama ljekarni Doma zdravlja, zamjena za različita odsustva</w:t>
      </w:r>
      <w:r w:rsidR="00216882">
        <w:rPr>
          <w:rFonts w:ascii="Times New Roman" w:hAnsi="Times New Roman"/>
          <w:sz w:val="24"/>
          <w:szCs w:val="24"/>
        </w:rPr>
        <w:t>;</w:t>
      </w:r>
    </w:p>
    <w:p w14:paraId="429DEF6B" w14:textId="32CB7691" w:rsidR="00216882" w:rsidRPr="007D07D0" w:rsidRDefault="002A1D06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prvostupnik/ica fizioterapije, na određeno vrijeme, na lokaciji Prilaz baruna Filipovića 11, privremeno Ul. G. Ninskog 3, zbog dugotrajnog bolovanja radnika</w:t>
      </w:r>
      <w:r w:rsidR="00216882">
        <w:rPr>
          <w:rFonts w:ascii="Times New Roman" w:hAnsi="Times New Roman"/>
          <w:sz w:val="24"/>
          <w:szCs w:val="24"/>
        </w:rPr>
        <w:t>;</w:t>
      </w:r>
    </w:p>
    <w:p w14:paraId="0CF0F8A0" w14:textId="38D5970E" w:rsidR="004840D5" w:rsidRPr="007D07D0" w:rsidRDefault="002A1D06" w:rsidP="004840D5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određeno vrijeme, na lokaciji Baštijanova 52, zbog dugotrajnog bolovanja i nastavno rodiljnog dopusta radnice</w:t>
      </w:r>
      <w:r w:rsidR="004840D5">
        <w:rPr>
          <w:rFonts w:ascii="Times New Roman" w:hAnsi="Times New Roman"/>
          <w:sz w:val="24"/>
          <w:szCs w:val="24"/>
        </w:rPr>
        <w:t>;</w:t>
      </w:r>
    </w:p>
    <w:bookmarkEnd w:id="1"/>
    <w:p w14:paraId="3FA75EA6" w14:textId="18AAD32C" w:rsidR="00A9567D" w:rsidRDefault="00A9567D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potresa;</w:t>
      </w:r>
    </w:p>
    <w:p w14:paraId="4F26FACE" w14:textId="2780D460" w:rsidR="003A1499" w:rsidRDefault="002A1D06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2" w:name="_Hlk214911324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Otvaranje prijava kandidata za mjesto ravnatelja/ice Doma zdravlja Zagreb - Zapad</w:t>
      </w:r>
      <w:r w:rsidR="003A14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bookmarkEnd w:id="2"/>
    <w:p w14:paraId="5FCC533C" w14:textId="4A058B78" w:rsidR="007F1C08" w:rsidRPr="007D07D0" w:rsidRDefault="005C130C" w:rsidP="004E51F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A9567D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3" w:name="_Hlk90618632"/>
    </w:p>
    <w:p w14:paraId="2380D5AD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87B330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6E5488" w14:textId="77777777" w:rsidR="007D07D0" w:rsidRP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FC2A" w14:textId="77777777" w:rsidR="00FB31D7" w:rsidRDefault="00FB31D7" w:rsidP="000D45D4">
      <w:pPr>
        <w:spacing w:after="0" w:line="240" w:lineRule="auto"/>
      </w:pPr>
      <w:r>
        <w:separator/>
      </w:r>
    </w:p>
  </w:endnote>
  <w:endnote w:type="continuationSeparator" w:id="0">
    <w:p w14:paraId="57BC87F5" w14:textId="77777777" w:rsidR="00FB31D7" w:rsidRDefault="00FB31D7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4D72" w14:textId="77777777" w:rsidR="00FB31D7" w:rsidRDefault="00FB31D7" w:rsidP="000D45D4">
      <w:pPr>
        <w:spacing w:after="0" w:line="240" w:lineRule="auto"/>
      </w:pPr>
      <w:r>
        <w:separator/>
      </w:r>
    </w:p>
  </w:footnote>
  <w:footnote w:type="continuationSeparator" w:id="0">
    <w:p w14:paraId="191D633E" w14:textId="77777777" w:rsidR="00FB31D7" w:rsidRDefault="00FB31D7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34B8D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28D9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3ED3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27885"/>
    <w:rsid w:val="00127C39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2208"/>
    <w:rsid w:val="001A4CE3"/>
    <w:rsid w:val="001B211B"/>
    <w:rsid w:val="001B2BC6"/>
    <w:rsid w:val="001B51AC"/>
    <w:rsid w:val="001B5DA1"/>
    <w:rsid w:val="001B62FA"/>
    <w:rsid w:val="001B6ECB"/>
    <w:rsid w:val="001B719E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16882"/>
    <w:rsid w:val="0022080E"/>
    <w:rsid w:val="00221C48"/>
    <w:rsid w:val="00223D6A"/>
    <w:rsid w:val="00224AD9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1D06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25CE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1499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4DF2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40D5"/>
    <w:rsid w:val="0048500E"/>
    <w:rsid w:val="00485B8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32A1"/>
    <w:rsid w:val="004C4A00"/>
    <w:rsid w:val="004D0B7F"/>
    <w:rsid w:val="004D31BA"/>
    <w:rsid w:val="004E03C9"/>
    <w:rsid w:val="004E118E"/>
    <w:rsid w:val="004E23E6"/>
    <w:rsid w:val="004E2A8A"/>
    <w:rsid w:val="004E3230"/>
    <w:rsid w:val="004E51F1"/>
    <w:rsid w:val="004E5B6D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1381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4F0C"/>
    <w:rsid w:val="005F73B8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67A01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6D54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B1078"/>
    <w:rsid w:val="007C550C"/>
    <w:rsid w:val="007D01D7"/>
    <w:rsid w:val="007D07D0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2B3"/>
    <w:rsid w:val="00870B7B"/>
    <w:rsid w:val="00871294"/>
    <w:rsid w:val="00872BCB"/>
    <w:rsid w:val="0088129F"/>
    <w:rsid w:val="00883807"/>
    <w:rsid w:val="00887F97"/>
    <w:rsid w:val="008941D9"/>
    <w:rsid w:val="00895FB6"/>
    <w:rsid w:val="0089655F"/>
    <w:rsid w:val="008A29B4"/>
    <w:rsid w:val="008A5EE6"/>
    <w:rsid w:val="008A648C"/>
    <w:rsid w:val="008B7E88"/>
    <w:rsid w:val="008C1BF1"/>
    <w:rsid w:val="008C7260"/>
    <w:rsid w:val="008D3D5D"/>
    <w:rsid w:val="008D5FD4"/>
    <w:rsid w:val="008E0CF7"/>
    <w:rsid w:val="008E4DB2"/>
    <w:rsid w:val="008F0BC7"/>
    <w:rsid w:val="008F0D18"/>
    <w:rsid w:val="008F18C2"/>
    <w:rsid w:val="008F427D"/>
    <w:rsid w:val="008F52C8"/>
    <w:rsid w:val="008F67EB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0F5F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3AA3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562F"/>
    <w:rsid w:val="00C368E9"/>
    <w:rsid w:val="00C46780"/>
    <w:rsid w:val="00C468B5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B6146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CF74AA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0538"/>
    <w:rsid w:val="00EC17FD"/>
    <w:rsid w:val="00EC24CB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EF6828"/>
    <w:rsid w:val="00F07105"/>
    <w:rsid w:val="00F0760E"/>
    <w:rsid w:val="00F10CE1"/>
    <w:rsid w:val="00F12091"/>
    <w:rsid w:val="00F160BA"/>
    <w:rsid w:val="00F16DB8"/>
    <w:rsid w:val="00F2456D"/>
    <w:rsid w:val="00F30D26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05F6"/>
    <w:rsid w:val="00FA24D9"/>
    <w:rsid w:val="00FA3C0D"/>
    <w:rsid w:val="00FA495E"/>
    <w:rsid w:val="00FA60AA"/>
    <w:rsid w:val="00FB105D"/>
    <w:rsid w:val="00FB13C2"/>
    <w:rsid w:val="00FB31D7"/>
    <w:rsid w:val="00FB40B7"/>
    <w:rsid w:val="00FC1A33"/>
    <w:rsid w:val="00FC6772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2025-10-24T11:09:00Z</cp:lastPrinted>
  <dcterms:created xsi:type="dcterms:W3CDTF">2026-01-14T08:39:00Z</dcterms:created>
  <dcterms:modified xsi:type="dcterms:W3CDTF">2026-01-14T08:39:00Z</dcterms:modified>
</cp:coreProperties>
</file>