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5060" w14:textId="2F08C15D" w:rsidR="00C37B67" w:rsidRDefault="00C37B67" w:rsidP="00C37B67">
      <w:pPr>
        <w:rPr>
          <w:rFonts w:ascii="Times New Roman" w:hAnsi="Times New Roman" w:cs="Times New Roman"/>
        </w:rPr>
      </w:pPr>
      <w:bookmarkStart w:id="0" w:name="_Hlk492382215"/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sjednica Upravnog vijeća-izvadak iz zapisnika</w:t>
      </w:r>
    </w:p>
    <w:p w14:paraId="5B2D593A" w14:textId="222416EC" w:rsidR="00C37B67" w:rsidRDefault="00C37B67" w:rsidP="00C37B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 održavanja sjednice: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9. </w:t>
      </w:r>
      <w:r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. 202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godine</w:t>
      </w:r>
    </w:p>
    <w:p w14:paraId="75C4E4B4" w14:textId="77777777" w:rsidR="00C37B67" w:rsidRDefault="00C37B67" w:rsidP="00C37B67">
      <w:pPr>
        <w:spacing w:after="0"/>
        <w:rPr>
          <w:rFonts w:ascii="Times New Roman" w:hAnsi="Times New Roman" w:cs="Times New Roman"/>
        </w:rPr>
      </w:pPr>
    </w:p>
    <w:p w14:paraId="1D86B70B" w14:textId="5790863B" w:rsidR="00C37B67" w:rsidRDefault="00C37B67" w:rsidP="00C37B67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hAnsi="Times New Roman" w:cs="Times New Roman"/>
        </w:rPr>
        <w:t xml:space="preserve">Nazočni članovi Upravnog vijeća: Izv.prof.dr.sc. Daniela Širinić – predsjednica , Ljubica Lazić Vuletić, </w:t>
      </w:r>
      <w:proofErr w:type="spellStart"/>
      <w:r>
        <w:rPr>
          <w:rFonts w:ascii="Times New Roman" w:hAnsi="Times New Roman" w:cs="Times New Roman"/>
        </w:rPr>
        <w:t>dr.med.spec</w:t>
      </w:r>
      <w:proofErr w:type="spellEnd"/>
      <w:r>
        <w:rPr>
          <w:rFonts w:ascii="Times New Roman" w:hAnsi="Times New Roman" w:cs="Times New Roman"/>
        </w:rPr>
        <w:t xml:space="preserve">. – član, Mirela Marković, </w:t>
      </w:r>
      <w:proofErr w:type="spellStart"/>
      <w:r>
        <w:rPr>
          <w:rFonts w:ascii="Times New Roman" w:hAnsi="Times New Roman" w:cs="Times New Roman"/>
        </w:rPr>
        <w:t>dr.med.spec</w:t>
      </w:r>
      <w:proofErr w:type="spellEnd"/>
      <w:r>
        <w:rPr>
          <w:rFonts w:ascii="Times New Roman" w:hAnsi="Times New Roman" w:cs="Times New Roman"/>
        </w:rPr>
        <w:t xml:space="preserve">. – član, Dr.sc. Snježana Ivčić  – član, Franka </w:t>
      </w:r>
      <w:proofErr w:type="spellStart"/>
      <w:r>
        <w:rPr>
          <w:rFonts w:ascii="Times New Roman" w:hAnsi="Times New Roman" w:cs="Times New Roman"/>
        </w:rPr>
        <w:t>Luetić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mag.med.techn</w:t>
      </w:r>
      <w:proofErr w:type="spellEnd"/>
      <w:r>
        <w:rPr>
          <w:rFonts w:ascii="Times New Roman" w:hAnsi="Times New Roman" w:cs="Times New Roman"/>
        </w:rPr>
        <w:t xml:space="preserve">. – član, te </w:t>
      </w:r>
      <w:r>
        <w:rPr>
          <w:rFonts w:ascii="Times New Roman" w:hAnsi="Times New Roman" w:cs="Times New Roman"/>
        </w:rPr>
        <w:t xml:space="preserve">osim članova Upravnog vijeća (online) sjednici nazočne: </w:t>
      </w:r>
      <w:r>
        <w:rPr>
          <w:rFonts w:ascii="Times New Roman" w:hAnsi="Times New Roman" w:cs="Times New Roman"/>
        </w:rPr>
        <w:t xml:space="preserve">ravnateljica Doma zdravlja  Jelena Rakić Matić  </w:t>
      </w:r>
      <w:proofErr w:type="spellStart"/>
      <w:r>
        <w:rPr>
          <w:rFonts w:ascii="Times New Roman" w:hAnsi="Times New Roman" w:cs="Times New Roman"/>
        </w:rPr>
        <w:t>dr.med.spec</w:t>
      </w:r>
      <w:proofErr w:type="spellEnd"/>
      <w:r>
        <w:rPr>
          <w:rFonts w:ascii="Times New Roman" w:hAnsi="Times New Roman" w:cs="Times New Roman"/>
        </w:rPr>
        <w:t xml:space="preserve">., zamjenica ravnateljice Doma zdravlja  Željka </w:t>
      </w:r>
      <w:proofErr w:type="spellStart"/>
      <w:r>
        <w:rPr>
          <w:rFonts w:ascii="Times New Roman" w:hAnsi="Times New Roman" w:cs="Times New Roman"/>
        </w:rPr>
        <w:t>Zupčić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dipl.oec</w:t>
      </w:r>
      <w:proofErr w:type="spellEnd"/>
      <w:r>
        <w:rPr>
          <w:rFonts w:ascii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  <w:lang w:eastAsia="ar-SA"/>
        </w:rPr>
        <w:t xml:space="preserve">Mirjana Crnković,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dipl.oec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., Anita Šušković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Hukman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dipl.iur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>. – zapisničar.</w:t>
      </w:r>
    </w:p>
    <w:p w14:paraId="5428D8F7" w14:textId="77777777" w:rsidR="00C37B67" w:rsidRDefault="00C37B67" w:rsidP="00C37B67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3E186FDF" w14:textId="77777777" w:rsidR="00C37B67" w:rsidRPr="007541CE" w:rsidRDefault="00C37B67" w:rsidP="00C37B6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ZAKLJUČCI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124EEFC" w14:textId="77777777" w:rsidR="006B6761" w:rsidRDefault="006B6761" w:rsidP="006B67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4BA68773" w14:textId="77777777" w:rsidR="00D66771" w:rsidRPr="0067792B" w:rsidRDefault="00D66771" w:rsidP="006B67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0F1146F" w14:textId="77777777" w:rsidR="006B6761" w:rsidRPr="0067792B" w:rsidRDefault="006B6761" w:rsidP="003A4F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BA9CCD3" w14:textId="15F48249" w:rsidR="00462B0A" w:rsidRDefault="00462B0A" w:rsidP="005B3F5B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193442178"/>
      <w:r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Usvaja</w:t>
      </w:r>
      <w:r w:rsidR="00C37B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se</w:t>
      </w:r>
      <w:r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End w:id="1"/>
      <w:r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zapisnik s</w:t>
      </w:r>
      <w:r w:rsidR="00517B4B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954F64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95833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3B7D92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095833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13D11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sjednice Upravnog vijeća</w:t>
      </w:r>
      <w:r w:rsidR="003B7D92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2E3880CD" w14:textId="70C4B018" w:rsidR="00925A37" w:rsidRPr="00DD6A28" w:rsidRDefault="00C37B67" w:rsidP="009578DF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7B67">
        <w:rPr>
          <w:rFonts w:ascii="Times New Roman" w:eastAsia="Times New Roman" w:hAnsi="Times New Roman"/>
          <w:sz w:val="24"/>
          <w:szCs w:val="24"/>
          <w:lang w:eastAsia="ar-SA"/>
        </w:rPr>
        <w:t>Usvaja se</w:t>
      </w:r>
      <w:r w:rsidR="00925A37" w:rsidRPr="00DD6A28">
        <w:rPr>
          <w:rFonts w:ascii="Times New Roman" w:eastAsia="Times New Roman" w:hAnsi="Times New Roman"/>
          <w:sz w:val="24"/>
          <w:szCs w:val="24"/>
          <w:lang w:eastAsia="ar-SA"/>
        </w:rPr>
        <w:t xml:space="preserve"> Izvješć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e</w:t>
      </w:r>
      <w:r w:rsidR="00925A37" w:rsidRPr="00DD6A28">
        <w:rPr>
          <w:rFonts w:ascii="Times New Roman" w:eastAsia="Times New Roman" w:hAnsi="Times New Roman"/>
          <w:sz w:val="24"/>
          <w:szCs w:val="24"/>
          <w:lang w:eastAsia="ar-SA"/>
        </w:rPr>
        <w:t xml:space="preserve"> o radu Upravnog vijeća Doma zdravlja Zagreb-Zapad u 2024. godini;</w:t>
      </w:r>
    </w:p>
    <w:p w14:paraId="6C23A712" w14:textId="28762B7F" w:rsidR="00124AE1" w:rsidRPr="0038040B" w:rsidRDefault="00C37B67" w:rsidP="00124AE1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7B6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Usvaja se</w:t>
      </w:r>
      <w:r w:rsidR="00124AE1"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financijsko izvješć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124AE1"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za razdoblje od 01.01.202</w:t>
      </w:r>
      <w:r w:rsidR="003B7D92"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124AE1"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– </w:t>
      </w:r>
      <w:r w:rsidR="00954F64"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095833"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124AE1"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095833"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3B7D92"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124AE1"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67792B"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124AE1"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godine</w:t>
      </w:r>
      <w:r w:rsidR="002A5C4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Obavijest o prihodovanju za PZZ i SKZZ u 20</w:t>
      </w:r>
      <w:r w:rsidR="00130E9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A5C4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4.godini</w:t>
      </w:r>
      <w:r w:rsidR="00124AE1"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14:paraId="665011BF" w14:textId="447EFD60" w:rsidR="005B1F9B" w:rsidRPr="0038040B" w:rsidRDefault="005B1F9B" w:rsidP="005B1F9B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Hlk151491865"/>
      <w:bookmarkStart w:id="3" w:name="_Hlk193442393"/>
      <w:r w:rsidRPr="0038040B">
        <w:rPr>
          <w:rFonts w:ascii="Times New Roman" w:hAnsi="Times New Roman" w:cs="Times New Roman"/>
          <w:sz w:val="24"/>
          <w:szCs w:val="24"/>
        </w:rPr>
        <w:t>Dono</w:t>
      </w:r>
      <w:r w:rsidR="00C37B67">
        <w:rPr>
          <w:rFonts w:ascii="Times New Roman" w:hAnsi="Times New Roman" w:cs="Times New Roman"/>
          <w:sz w:val="24"/>
          <w:szCs w:val="24"/>
        </w:rPr>
        <w:t>si se</w:t>
      </w:r>
      <w:r w:rsidRPr="0038040B">
        <w:rPr>
          <w:rFonts w:ascii="Times New Roman" w:hAnsi="Times New Roman" w:cs="Times New Roman"/>
          <w:sz w:val="24"/>
          <w:szCs w:val="24"/>
        </w:rPr>
        <w:t xml:space="preserve"> Odluk</w:t>
      </w:r>
      <w:r w:rsidR="00C37B67">
        <w:rPr>
          <w:rFonts w:ascii="Times New Roman" w:hAnsi="Times New Roman" w:cs="Times New Roman"/>
          <w:sz w:val="24"/>
          <w:szCs w:val="24"/>
        </w:rPr>
        <w:t>a</w:t>
      </w:r>
      <w:r w:rsidRPr="0038040B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38040B">
        <w:rPr>
          <w:rFonts w:ascii="Times New Roman" w:hAnsi="Times New Roman" w:cs="Times New Roman"/>
          <w:sz w:val="24"/>
          <w:szCs w:val="24"/>
        </w:rPr>
        <w:t>o</w:t>
      </w:r>
      <w:bookmarkEnd w:id="2"/>
      <w:r w:rsidRPr="0038040B">
        <w:rPr>
          <w:rFonts w:ascii="Times New Roman" w:hAnsi="Times New Roman" w:cs="Times New Roman"/>
          <w:sz w:val="24"/>
          <w:szCs w:val="24"/>
        </w:rPr>
        <w:t xml:space="preserve"> Izmjenama i dopunama Plana nabave za 202</w:t>
      </w:r>
      <w:r w:rsidR="003B7D92" w:rsidRPr="0038040B">
        <w:rPr>
          <w:rFonts w:ascii="Times New Roman" w:hAnsi="Times New Roman" w:cs="Times New Roman"/>
          <w:sz w:val="24"/>
          <w:szCs w:val="24"/>
        </w:rPr>
        <w:t>5</w:t>
      </w:r>
      <w:r w:rsidRPr="0038040B">
        <w:rPr>
          <w:rFonts w:ascii="Times New Roman" w:hAnsi="Times New Roman" w:cs="Times New Roman"/>
          <w:sz w:val="24"/>
          <w:szCs w:val="24"/>
        </w:rPr>
        <w:t>. godinu;</w:t>
      </w:r>
    </w:p>
    <w:p w14:paraId="564DDDFB" w14:textId="0677A801" w:rsidR="003B7D92" w:rsidRPr="0038040B" w:rsidRDefault="00C37B67" w:rsidP="003B7D92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7B67">
        <w:rPr>
          <w:rFonts w:ascii="Times New Roman" w:hAnsi="Times New Roman" w:cs="Times New Roman"/>
          <w:sz w:val="24"/>
          <w:szCs w:val="24"/>
        </w:rPr>
        <w:t xml:space="preserve">Donosi se Odluka </w:t>
      </w:r>
      <w:r w:rsidR="003B7D92" w:rsidRPr="0038040B">
        <w:rPr>
          <w:rFonts w:ascii="Times New Roman" w:hAnsi="Times New Roman" w:cs="Times New Roman"/>
          <w:sz w:val="24"/>
          <w:szCs w:val="24"/>
        </w:rPr>
        <w:t>o davanju prethodne suglasnosti za pokretanje postupka javne nabave:</w:t>
      </w:r>
    </w:p>
    <w:p w14:paraId="1CB27FCB" w14:textId="6D4FCDEB" w:rsidR="0038040B" w:rsidRDefault="009578DF" w:rsidP="009578DF">
      <w:pPr>
        <w:pStyle w:val="Odlomakpopisa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8DF">
        <w:rPr>
          <w:rFonts w:ascii="Times New Roman" w:hAnsi="Times New Roman" w:cs="Times New Roman"/>
          <w:sz w:val="24"/>
          <w:szCs w:val="24"/>
        </w:rPr>
        <w:t>Elektroničke komunikacijske usluge u nepokretnoj mreži</w:t>
      </w:r>
      <w:r w:rsidR="0038040B" w:rsidRPr="0038040B">
        <w:rPr>
          <w:rFonts w:ascii="Times New Roman" w:hAnsi="Times New Roman" w:cs="Times New Roman"/>
          <w:sz w:val="24"/>
          <w:szCs w:val="24"/>
        </w:rPr>
        <w:t>;</w:t>
      </w:r>
    </w:p>
    <w:p w14:paraId="585C705F" w14:textId="17F7517B" w:rsidR="009578DF" w:rsidRPr="009578DF" w:rsidRDefault="009578DF" w:rsidP="009578DF">
      <w:pPr>
        <w:pStyle w:val="Odlomakpopisa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Lijekovi u ambulantama;</w:t>
      </w:r>
    </w:p>
    <w:p w14:paraId="6749B106" w14:textId="7B0BEAF7" w:rsidR="009578DF" w:rsidRPr="009578DF" w:rsidRDefault="009578DF" w:rsidP="009578DF">
      <w:pPr>
        <w:pStyle w:val="Odlomakpopisa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78DF">
        <w:rPr>
          <w:rFonts w:ascii="Times New Roman" w:hAnsi="Times New Roman" w:cs="Times New Roman"/>
          <w:sz w:val="24"/>
          <w:szCs w:val="24"/>
        </w:rPr>
        <w:t>Potrošni medicinski materijal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6DD57CE" w14:textId="4D44E1DB" w:rsidR="0038040B" w:rsidRPr="009578DF" w:rsidRDefault="0038040B" w:rsidP="009578DF">
      <w:pPr>
        <w:pStyle w:val="Odlomakpopisa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78DF">
        <w:rPr>
          <w:rFonts w:ascii="Times New Roman" w:hAnsi="Times New Roman" w:cs="Times New Roman"/>
          <w:sz w:val="24"/>
          <w:szCs w:val="24"/>
        </w:rPr>
        <w:t>Reagensi za laboratorij;</w:t>
      </w:r>
    </w:p>
    <w:p w14:paraId="747E3121" w14:textId="7B781F82" w:rsidR="0038040B" w:rsidRPr="009578DF" w:rsidRDefault="0038040B" w:rsidP="009578DF">
      <w:pPr>
        <w:pStyle w:val="Odlomakpopisa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78DF">
        <w:rPr>
          <w:rFonts w:ascii="Times New Roman" w:hAnsi="Times New Roman" w:cs="Times New Roman"/>
          <w:sz w:val="24"/>
          <w:szCs w:val="24"/>
        </w:rPr>
        <w:t>Tekuće građevinsko i investicijsko održavanje objekata;</w:t>
      </w:r>
    </w:p>
    <w:p w14:paraId="282FC124" w14:textId="16375ED5" w:rsidR="0038040B" w:rsidRPr="009578DF" w:rsidRDefault="009578DF" w:rsidP="009578DF">
      <w:pPr>
        <w:pStyle w:val="Odlomakpopisa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hAnsi="Times New Roman" w:cs="Times New Roman"/>
          <w:sz w:val="24"/>
          <w:szCs w:val="24"/>
        </w:rPr>
        <w:t>Uređenje</w:t>
      </w:r>
      <w:r w:rsidR="0038040B" w:rsidRPr="009578DF">
        <w:rPr>
          <w:rFonts w:ascii="Times New Roman" w:hAnsi="Times New Roman" w:cs="Times New Roman"/>
          <w:sz w:val="24"/>
          <w:szCs w:val="24"/>
        </w:rPr>
        <w:t xml:space="preserve"> prostora na lokaciji Ul. M. Gandhija 5;</w:t>
      </w:r>
    </w:p>
    <w:p w14:paraId="7131785F" w14:textId="630503A9" w:rsidR="0038040B" w:rsidRPr="009578DF" w:rsidRDefault="0038040B" w:rsidP="009578DF">
      <w:pPr>
        <w:pStyle w:val="Odlomakpopisa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78DF">
        <w:rPr>
          <w:rFonts w:ascii="Times New Roman" w:hAnsi="Times New Roman" w:cs="Times New Roman"/>
          <w:sz w:val="24"/>
          <w:szCs w:val="24"/>
        </w:rPr>
        <w:t>Zbrinjavanje i odvoz infektivnog otpada;</w:t>
      </w:r>
    </w:p>
    <w:p w14:paraId="226E6CA9" w14:textId="5216FD8D" w:rsidR="0038040B" w:rsidRPr="00FF1F31" w:rsidRDefault="0038040B" w:rsidP="00FF1F31">
      <w:pPr>
        <w:pStyle w:val="Odlomakpopisa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1F31">
        <w:rPr>
          <w:rFonts w:ascii="Times New Roman" w:hAnsi="Times New Roman" w:cs="Times New Roman"/>
          <w:sz w:val="24"/>
          <w:szCs w:val="24"/>
        </w:rPr>
        <w:t xml:space="preserve">Usluge čišćenja; </w:t>
      </w:r>
    </w:p>
    <w:p w14:paraId="22535727" w14:textId="7C71F44B" w:rsidR="0038040B" w:rsidRPr="00925A37" w:rsidRDefault="00C37B67" w:rsidP="00925A37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38040B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8040B">
        <w:rPr>
          <w:rFonts w:ascii="Times New Roman" w:hAnsi="Times New Roman" w:cs="Times New Roman"/>
          <w:sz w:val="24"/>
          <w:szCs w:val="24"/>
        </w:rPr>
        <w:t xml:space="preserve"> </w:t>
      </w:r>
      <w:r w:rsidR="0038040B" w:rsidRPr="0038040B">
        <w:rPr>
          <w:rFonts w:ascii="Times New Roman" w:hAnsi="Times New Roman" w:cs="Times New Roman"/>
          <w:sz w:val="24"/>
          <w:szCs w:val="24"/>
        </w:rPr>
        <w:t>o usvajanju Izvješća o radu Doma zdravlja Zagreb-Zapad za 2024. godinu;</w:t>
      </w:r>
    </w:p>
    <w:p w14:paraId="0E791601" w14:textId="1D4C9BDB" w:rsidR="003B7D92" w:rsidRPr="0038040B" w:rsidRDefault="00C37B67" w:rsidP="003B7D92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38040B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8040B">
        <w:rPr>
          <w:rFonts w:ascii="Times New Roman" w:hAnsi="Times New Roman" w:cs="Times New Roman"/>
          <w:sz w:val="24"/>
          <w:szCs w:val="24"/>
        </w:rPr>
        <w:t xml:space="preserve"> </w:t>
      </w:r>
      <w:r w:rsidR="003B7D92" w:rsidRPr="0038040B">
        <w:rPr>
          <w:rFonts w:ascii="Times New Roman" w:hAnsi="Times New Roman"/>
          <w:sz w:val="24"/>
          <w:szCs w:val="24"/>
        </w:rPr>
        <w:t xml:space="preserve">o </w:t>
      </w:r>
      <w:r w:rsidR="003B7D92" w:rsidRPr="0038040B">
        <w:rPr>
          <w:rFonts w:ascii="Times New Roman" w:hAnsi="Times New Roman" w:cs="Times New Roman"/>
          <w:sz w:val="24"/>
          <w:szCs w:val="24"/>
        </w:rPr>
        <w:t xml:space="preserve">usvajanju </w:t>
      </w:r>
      <w:bookmarkStart w:id="4" w:name="_Hlk188433051"/>
      <w:r w:rsidR="00925A37">
        <w:rPr>
          <w:rFonts w:ascii="Times New Roman" w:hAnsi="Times New Roman" w:cs="Times New Roman"/>
          <w:sz w:val="24"/>
          <w:szCs w:val="24"/>
        </w:rPr>
        <w:t>P</w:t>
      </w:r>
      <w:r w:rsidR="003B7D92" w:rsidRPr="0038040B">
        <w:rPr>
          <w:rFonts w:ascii="Times New Roman" w:hAnsi="Times New Roman" w:cs="Times New Roman"/>
          <w:sz w:val="24"/>
          <w:szCs w:val="24"/>
        </w:rPr>
        <w:t>rograma</w:t>
      </w:r>
      <w:r w:rsidR="00925A37">
        <w:rPr>
          <w:rFonts w:ascii="Times New Roman" w:hAnsi="Times New Roman" w:cs="Times New Roman"/>
          <w:sz w:val="24"/>
          <w:szCs w:val="24"/>
        </w:rPr>
        <w:t xml:space="preserve"> rada i razvoja</w:t>
      </w:r>
      <w:r w:rsidR="003B7D92" w:rsidRPr="0038040B">
        <w:rPr>
          <w:rFonts w:ascii="Times New Roman" w:hAnsi="Times New Roman" w:cs="Times New Roman"/>
          <w:sz w:val="24"/>
          <w:szCs w:val="24"/>
        </w:rPr>
        <w:t xml:space="preserve"> Doma zdravlja Zagreb-Zapad u 2025. godini</w:t>
      </w:r>
      <w:bookmarkEnd w:id="4"/>
      <w:r w:rsidR="003B7D92" w:rsidRPr="0038040B">
        <w:rPr>
          <w:rFonts w:ascii="Times New Roman" w:hAnsi="Times New Roman" w:cs="Times New Roman"/>
          <w:sz w:val="24"/>
          <w:szCs w:val="24"/>
        </w:rPr>
        <w:t>;</w:t>
      </w:r>
    </w:p>
    <w:p w14:paraId="485E6F3A" w14:textId="6385B366" w:rsidR="0038040B" w:rsidRPr="00925A37" w:rsidRDefault="00C37B67" w:rsidP="0038040B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38040B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8040B">
        <w:rPr>
          <w:rFonts w:ascii="Times New Roman" w:hAnsi="Times New Roman" w:cs="Times New Roman"/>
          <w:sz w:val="24"/>
          <w:szCs w:val="24"/>
        </w:rPr>
        <w:t xml:space="preserve"> </w:t>
      </w:r>
      <w:r w:rsidR="0038040B" w:rsidRPr="0038040B">
        <w:rPr>
          <w:rFonts w:ascii="Times New Roman" w:hAnsi="Times New Roman"/>
          <w:sz w:val="24"/>
          <w:szCs w:val="24"/>
        </w:rPr>
        <w:t xml:space="preserve">o </w:t>
      </w:r>
      <w:r w:rsidR="0038040B" w:rsidRPr="0038040B">
        <w:rPr>
          <w:rFonts w:ascii="Times New Roman" w:hAnsi="Times New Roman" w:cs="Times New Roman"/>
          <w:sz w:val="24"/>
          <w:szCs w:val="24"/>
          <w:lang w:eastAsia="ar-SA"/>
        </w:rPr>
        <w:t>usvajanju Plana i programa mjera zaštite na radu za 2025. godinu;</w:t>
      </w:r>
    </w:p>
    <w:p w14:paraId="79B78BC9" w14:textId="6282033A" w:rsidR="00925A37" w:rsidRPr="005E4576" w:rsidRDefault="00C37B67" w:rsidP="00925A37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38040B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8040B">
        <w:rPr>
          <w:rFonts w:ascii="Times New Roman" w:hAnsi="Times New Roman" w:cs="Times New Roman"/>
          <w:sz w:val="24"/>
          <w:szCs w:val="24"/>
        </w:rPr>
        <w:t xml:space="preserve"> </w:t>
      </w:r>
      <w:r w:rsidR="00925A37" w:rsidRPr="00925A37">
        <w:rPr>
          <w:rFonts w:ascii="Times New Roman" w:hAnsi="Times New Roman" w:cs="Times New Roman"/>
          <w:sz w:val="24"/>
          <w:szCs w:val="24"/>
        </w:rPr>
        <w:t>o imenovanju članova Povjerenstva za lijekove Doma zdravlja Zagreb-Zapad;</w:t>
      </w:r>
    </w:p>
    <w:p w14:paraId="51BD264E" w14:textId="2641B0C3" w:rsidR="005E4576" w:rsidRPr="00925A37" w:rsidRDefault="00C37B67" w:rsidP="005E4576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38040B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8040B">
        <w:rPr>
          <w:rFonts w:ascii="Times New Roman" w:hAnsi="Times New Roman" w:cs="Times New Roman"/>
          <w:sz w:val="24"/>
          <w:szCs w:val="24"/>
        </w:rPr>
        <w:t xml:space="preserve"> </w:t>
      </w:r>
      <w:r w:rsidR="005E4576" w:rsidRPr="00925A37">
        <w:rPr>
          <w:rFonts w:ascii="Times New Roman" w:hAnsi="Times New Roman" w:cs="Times New Roman"/>
          <w:sz w:val="24"/>
          <w:szCs w:val="24"/>
        </w:rPr>
        <w:t xml:space="preserve">o imenovanju članova Povjerenstva za </w:t>
      </w:r>
      <w:r w:rsidR="005E4576">
        <w:rPr>
          <w:rFonts w:ascii="Times New Roman" w:hAnsi="Times New Roman" w:cs="Times New Roman"/>
          <w:sz w:val="24"/>
          <w:szCs w:val="24"/>
        </w:rPr>
        <w:t>kvalitetu</w:t>
      </w:r>
      <w:r w:rsidR="005E4576" w:rsidRPr="00925A37">
        <w:rPr>
          <w:rFonts w:ascii="Times New Roman" w:hAnsi="Times New Roman" w:cs="Times New Roman"/>
          <w:sz w:val="24"/>
          <w:szCs w:val="24"/>
        </w:rPr>
        <w:t xml:space="preserve"> Doma zdravlja Zagreb-Zapad;</w:t>
      </w:r>
    </w:p>
    <w:p w14:paraId="174B8C9F" w14:textId="42A2C57E" w:rsidR="0038040B" w:rsidRPr="00EB1FEA" w:rsidRDefault="00C37B67" w:rsidP="00134F65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38040B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8040B">
        <w:rPr>
          <w:rFonts w:ascii="Times New Roman" w:hAnsi="Times New Roman" w:cs="Times New Roman"/>
          <w:sz w:val="24"/>
          <w:szCs w:val="24"/>
        </w:rPr>
        <w:t xml:space="preserve"> </w:t>
      </w:r>
      <w:r w:rsidR="0038040B" w:rsidRPr="00134F65">
        <w:rPr>
          <w:rFonts w:ascii="Times New Roman" w:hAnsi="Times New Roman" w:cs="Times New Roman"/>
          <w:sz w:val="24"/>
          <w:szCs w:val="24"/>
          <w:lang w:eastAsia="ar-SA"/>
        </w:rPr>
        <w:t>o davanju ovlaštenja ravnateljici Doma zdravlja za sklapanje ugovora o pružanju zdravstvene zaštite s Hrvatskim zavodom za zdravstveno osiguranje za 202</w:t>
      </w:r>
      <w:r w:rsidR="00925A37" w:rsidRPr="00134F65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38040B" w:rsidRPr="00134F65">
        <w:rPr>
          <w:rFonts w:ascii="Times New Roman" w:hAnsi="Times New Roman" w:cs="Times New Roman"/>
          <w:sz w:val="24"/>
          <w:szCs w:val="24"/>
          <w:lang w:eastAsia="ar-SA"/>
        </w:rPr>
        <w:t>. godinu;</w:t>
      </w:r>
    </w:p>
    <w:p w14:paraId="366E1DEB" w14:textId="320F3C01" w:rsidR="00EB1FEA" w:rsidRPr="00EB1FEA" w:rsidRDefault="000333B3" w:rsidP="00EB1FEA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38040B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8040B">
        <w:rPr>
          <w:rFonts w:ascii="Times New Roman" w:hAnsi="Times New Roman" w:cs="Times New Roman"/>
          <w:sz w:val="24"/>
          <w:szCs w:val="24"/>
        </w:rPr>
        <w:t xml:space="preserve"> </w:t>
      </w:r>
      <w:r w:rsidR="00EB1FEA" w:rsidRPr="00F577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davanju u zakup poslovnog prostora ordinacije obiteljske medicine na lokaciji </w:t>
      </w:r>
      <w:r w:rsidR="00EB1F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Anina 96, </w:t>
      </w:r>
      <w:r w:rsidR="00EB1FEA" w:rsidRPr="00F577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 zamolbi </w:t>
      </w:r>
      <w:r w:rsidR="00EB1FEA" w:rsidRPr="00F57794">
        <w:rPr>
          <w:rFonts w:ascii="Times New Roman" w:hAnsi="Times New Roman" w:cs="Times New Roman"/>
          <w:sz w:val="24"/>
          <w:szCs w:val="24"/>
        </w:rPr>
        <w:t>radnice;</w:t>
      </w:r>
    </w:p>
    <w:p w14:paraId="1823401B" w14:textId="7CF7C01E" w:rsidR="00F57794" w:rsidRPr="00EB1FEA" w:rsidRDefault="000333B3" w:rsidP="00EB1FEA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38040B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8040B">
        <w:rPr>
          <w:rFonts w:ascii="Times New Roman" w:hAnsi="Times New Roman" w:cs="Times New Roman"/>
          <w:sz w:val="24"/>
          <w:szCs w:val="24"/>
        </w:rPr>
        <w:t xml:space="preserve"> </w:t>
      </w:r>
      <w:r w:rsidR="00F57794" w:rsidRPr="00EB1FEA">
        <w:rPr>
          <w:rFonts w:ascii="Times New Roman" w:hAnsi="Times New Roman" w:cs="Times New Roman"/>
          <w:sz w:val="24"/>
          <w:szCs w:val="24"/>
          <w:lang w:eastAsia="ar-SA"/>
        </w:rPr>
        <w:t>o raskidu Ugovora o zakupu poslovnog prostora</w:t>
      </w:r>
      <w:r w:rsidR="00134F65" w:rsidRPr="00EB1FEA">
        <w:rPr>
          <w:rFonts w:ascii="Times New Roman" w:hAnsi="Times New Roman" w:cs="Times New Roman"/>
          <w:sz w:val="24"/>
          <w:szCs w:val="24"/>
          <w:lang w:eastAsia="ar-SA"/>
        </w:rPr>
        <w:t xml:space="preserve"> ordinacije </w:t>
      </w:r>
      <w:r w:rsidR="00EB1FEA" w:rsidRPr="00EB1FEA">
        <w:rPr>
          <w:rFonts w:ascii="Times New Roman" w:hAnsi="Times New Roman" w:cs="Times New Roman"/>
          <w:sz w:val="24"/>
          <w:szCs w:val="24"/>
          <w:lang w:eastAsia="ar-SA"/>
        </w:rPr>
        <w:t xml:space="preserve">dentalne medicine, </w:t>
      </w:r>
      <w:r w:rsidR="00134F65" w:rsidRPr="00EB1FEA">
        <w:rPr>
          <w:rFonts w:ascii="Times New Roman" w:hAnsi="Times New Roman" w:cs="Times New Roman"/>
          <w:sz w:val="24"/>
          <w:szCs w:val="24"/>
          <w:lang w:eastAsia="ar-SA"/>
        </w:rPr>
        <w:t>na lokaciji Anina 96</w:t>
      </w:r>
      <w:r w:rsidR="00F57794" w:rsidRPr="00EB1FEA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31E17FD1" w14:textId="1C9F663E" w:rsidR="00EB1FEA" w:rsidRPr="00F57794" w:rsidRDefault="000333B3" w:rsidP="00F57794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38040B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8040B">
        <w:rPr>
          <w:rFonts w:ascii="Times New Roman" w:hAnsi="Times New Roman" w:cs="Times New Roman"/>
          <w:sz w:val="24"/>
          <w:szCs w:val="24"/>
        </w:rPr>
        <w:t xml:space="preserve"> </w:t>
      </w:r>
      <w:r w:rsidR="00EB1FEA">
        <w:rPr>
          <w:rFonts w:ascii="Times New Roman" w:hAnsi="Times New Roman" w:cs="Times New Roman"/>
          <w:sz w:val="24"/>
          <w:szCs w:val="24"/>
          <w:lang w:eastAsia="ar-SA"/>
        </w:rPr>
        <w:t xml:space="preserve">o raskidu Ugovora o zakupu poslovnog prostora ordinacije obiteljske medicine, na lokaciji </w:t>
      </w:r>
      <w:proofErr w:type="spellStart"/>
      <w:r w:rsidR="00EB1FEA">
        <w:rPr>
          <w:rFonts w:ascii="Times New Roman" w:hAnsi="Times New Roman" w:cs="Times New Roman"/>
          <w:sz w:val="24"/>
          <w:szCs w:val="24"/>
          <w:lang w:eastAsia="ar-SA"/>
        </w:rPr>
        <w:t>Vrabečak</w:t>
      </w:r>
      <w:proofErr w:type="spellEnd"/>
      <w:r w:rsidR="00EB1FEA">
        <w:rPr>
          <w:rFonts w:ascii="Times New Roman" w:hAnsi="Times New Roman" w:cs="Times New Roman"/>
          <w:sz w:val="24"/>
          <w:szCs w:val="24"/>
          <w:lang w:eastAsia="ar-SA"/>
        </w:rPr>
        <w:t xml:space="preserve"> 4;</w:t>
      </w:r>
    </w:p>
    <w:p w14:paraId="106368AF" w14:textId="193C90A6" w:rsidR="003B7D92" w:rsidRPr="00925A37" w:rsidRDefault="000333B3" w:rsidP="00925A37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8040B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38040B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8040B">
        <w:rPr>
          <w:rFonts w:ascii="Times New Roman" w:hAnsi="Times New Roman" w:cs="Times New Roman"/>
          <w:sz w:val="24"/>
          <w:szCs w:val="24"/>
        </w:rPr>
        <w:t xml:space="preserve"> </w:t>
      </w:r>
      <w:r w:rsidR="003B7D92" w:rsidRPr="0038040B">
        <w:rPr>
          <w:rFonts w:ascii="Times New Roman" w:eastAsia="Times New Roman" w:hAnsi="Times New Roman"/>
          <w:sz w:val="24"/>
          <w:szCs w:val="24"/>
          <w:lang w:eastAsia="ar-SA"/>
        </w:rPr>
        <w:t xml:space="preserve">o preuzimanju tima obiteljske medicine i potrebi zapošljavanja doktora medicine i medicinske sestre/tehničara, na lokaciji </w:t>
      </w:r>
      <w:r w:rsidR="0038040B" w:rsidRPr="0038040B">
        <w:rPr>
          <w:rFonts w:ascii="Times New Roman" w:eastAsia="Times New Roman" w:hAnsi="Times New Roman"/>
          <w:sz w:val="24"/>
          <w:szCs w:val="24"/>
          <w:lang w:eastAsia="ar-SA"/>
        </w:rPr>
        <w:t>Vrabečak 4</w:t>
      </w:r>
      <w:r w:rsidR="003B7D92" w:rsidRPr="0038040B">
        <w:rPr>
          <w:rFonts w:ascii="Times New Roman" w:eastAsia="Times New Roman" w:hAnsi="Times New Roman"/>
          <w:sz w:val="24"/>
          <w:szCs w:val="24"/>
          <w:lang w:eastAsia="ar-SA"/>
        </w:rPr>
        <w:t>, Zagreb;</w:t>
      </w:r>
    </w:p>
    <w:p w14:paraId="4353C641" w14:textId="12ABF0E3" w:rsidR="00550D9D" w:rsidRPr="008A29B4" w:rsidRDefault="000333B3" w:rsidP="008A29B4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38040B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8040B">
        <w:rPr>
          <w:rFonts w:ascii="Times New Roman" w:hAnsi="Times New Roman" w:cs="Times New Roman"/>
          <w:sz w:val="24"/>
          <w:szCs w:val="24"/>
        </w:rPr>
        <w:t xml:space="preserve"> </w:t>
      </w:r>
      <w:r w:rsidR="00B656AE"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</w:t>
      </w:r>
      <w:r w:rsidR="0032777F"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>potrebi zapošljavanja</w:t>
      </w:r>
      <w:r w:rsidR="00550D9D"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</w:p>
    <w:p w14:paraId="3D9E07F8" w14:textId="7500B234" w:rsidR="00242D19" w:rsidRPr="00E7194D" w:rsidRDefault="00E7194D" w:rsidP="00E7194D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5" w:name="_Hlk5607140"/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doktor/ica medicine,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specijalist dermatologije i venerologije, 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neodređeno vrijeme, na lokaciji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Park stara Trešnjevka 3,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Zagreb, zbog sporazumnog raskida radnog odnosa s radnicom</w:t>
      </w:r>
      <w:r w:rsidR="00242D19" w:rsidRPr="00E7194D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67E4CD05" w14:textId="0FD6ABDF" w:rsidR="00E7194D" w:rsidRPr="005B1F9B" w:rsidRDefault="00E7194D" w:rsidP="00E7194D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patronažna medic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nska sestra, na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ne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određeno vrijeme, na lokaciji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Srednjaci 13, </w:t>
      </w:r>
      <w:r w:rsidRPr="0032598B">
        <w:rPr>
          <w:rFonts w:ascii="Times New Roman" w:eastAsia="Times New Roman" w:hAnsi="Times New Roman" w:cs="Times New Roman"/>
          <w:sz w:val="24"/>
          <w:szCs w:val="24"/>
          <w:lang w:eastAsia="ar-SA"/>
        </w:rPr>
        <w:t>Zagreb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zbog </w:t>
      </w:r>
      <w:r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>sporazumnog raskida radnog odnosa s radnicom</w:t>
      </w:r>
      <w:r w:rsidR="00B967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 njenog prelaska u drugu ustanovu</w:t>
      </w:r>
      <w:r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14478EF3" w14:textId="06493DA9" w:rsidR="00552F89" w:rsidRPr="00552F89" w:rsidRDefault="00552F89" w:rsidP="00A54937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iCs/>
          <w:sz w:val="24"/>
          <w:szCs w:val="24"/>
        </w:rPr>
        <w:t>farmaceut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ski </w:t>
      </w:r>
      <w:r w:rsidRPr="00C33A79">
        <w:rPr>
          <w:rFonts w:ascii="Times New Roman" w:eastAsia="Times New Roman" w:hAnsi="Times New Roman" w:cs="Times New Roman"/>
          <w:sz w:val="24"/>
          <w:szCs w:val="24"/>
          <w:lang w:eastAsia="ar-SA"/>
        </w:rPr>
        <w:t>tehničar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/ka</w:t>
      </w:r>
      <w:r w:rsidRPr="00C33A79">
        <w:rPr>
          <w:rFonts w:ascii="Times New Roman" w:hAnsi="Times New Roman" w:cs="Times New Roman"/>
          <w:sz w:val="24"/>
          <w:szCs w:val="24"/>
        </w:rPr>
        <w:t xml:space="preserve">, na 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C33A79">
        <w:rPr>
          <w:rFonts w:ascii="Times New Roman" w:hAnsi="Times New Roman" w:cs="Times New Roman"/>
          <w:sz w:val="24"/>
          <w:szCs w:val="24"/>
        </w:rPr>
        <w:t>određeno vrijeme, na lokaciji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Trg Ivana Kukuljevića 14</w:t>
      </w:r>
      <w:r w:rsidRPr="00C33A79">
        <w:rPr>
          <w:rFonts w:ascii="Times New Roman" w:hAnsi="Times New Roman" w:cs="Times New Roman"/>
          <w:sz w:val="24"/>
          <w:szCs w:val="24"/>
        </w:rPr>
        <w:t xml:space="preserve">, </w:t>
      </w:r>
      <w:r w:rsidRPr="00C33A79">
        <w:rPr>
          <w:rFonts w:ascii="Times New Roman" w:eastAsia="Times New Roman" w:hAnsi="Times New Roman" w:cs="Times New Roman"/>
          <w:sz w:val="24"/>
          <w:szCs w:val="24"/>
          <w:lang w:eastAsia="ar-SA"/>
        </w:rPr>
        <w:t>zbog</w:t>
      </w:r>
      <w:r w:rsidRPr="00C33A79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raskida radnog odnosa s radnicom;</w:t>
      </w:r>
    </w:p>
    <w:p w14:paraId="7218B931" w14:textId="70A9B9C4" w:rsidR="00D351F5" w:rsidRPr="00A54937" w:rsidRDefault="00552F89" w:rsidP="00A54937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hAnsi="Times New Roman" w:cs="Times New Roman"/>
          <w:iCs/>
          <w:sz w:val="24"/>
          <w:szCs w:val="24"/>
        </w:rPr>
        <w:t>v</w:t>
      </w:r>
      <w:r>
        <w:rPr>
          <w:rFonts w:ascii="Times New Roman" w:hAnsi="Times New Roman" w:cs="Times New Roman"/>
          <w:iCs/>
          <w:sz w:val="24"/>
          <w:szCs w:val="24"/>
        </w:rPr>
        <w:t>iši stručni savjetnik-viši savjetnik 2</w:t>
      </w:r>
      <w:r w:rsidRPr="0067792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67792B">
        <w:rPr>
          <w:rFonts w:ascii="Times New Roman" w:hAnsi="Times New Roman" w:cs="Times New Roman"/>
          <w:sz w:val="24"/>
          <w:szCs w:val="24"/>
        </w:rPr>
        <w:t>na neodređeno vrijeme, na</w:t>
      </w:r>
      <w:r w:rsidRPr="0067792B">
        <w:rPr>
          <w:rFonts w:ascii="Times New Roman" w:hAnsi="Times New Roman" w:cs="Times New Roman"/>
          <w:iCs/>
          <w:sz w:val="24"/>
          <w:szCs w:val="24"/>
        </w:rPr>
        <w:t xml:space="preserve"> lokaciji Prilaz baruna Filipovića 11,</w:t>
      </w:r>
      <w:r>
        <w:rPr>
          <w:rFonts w:ascii="Times New Roman" w:hAnsi="Times New Roman" w:cs="Times New Roman"/>
          <w:iCs/>
          <w:sz w:val="24"/>
          <w:szCs w:val="24"/>
        </w:rPr>
        <w:t xml:space="preserve"> privremeno Jankomir 25,</w:t>
      </w:r>
      <w:r w:rsidRPr="0067792B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u Službi za nabavu i EU projekte, zbog raskida radnog odnosa s rad</w:t>
      </w:r>
      <w:r w:rsidR="00B967CC">
        <w:rPr>
          <w:rFonts w:ascii="Times New Roman" w:hAnsi="Times New Roman" w:cs="Times New Roman"/>
          <w:iCs/>
          <w:sz w:val="24"/>
          <w:szCs w:val="24"/>
        </w:rPr>
        <w:t>nikom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="00D351F5" w:rsidRPr="00A54937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079D7372" w14:textId="4B6F2477" w:rsidR="00D351F5" w:rsidRDefault="00552F89" w:rsidP="00D351F5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hAnsi="Times New Roman" w:cs="Times New Roman"/>
          <w:iCs/>
          <w:sz w:val="24"/>
          <w:szCs w:val="24"/>
        </w:rPr>
        <w:t>v</w:t>
      </w:r>
      <w:r>
        <w:rPr>
          <w:rFonts w:ascii="Times New Roman" w:hAnsi="Times New Roman" w:cs="Times New Roman"/>
          <w:iCs/>
          <w:sz w:val="24"/>
          <w:szCs w:val="24"/>
        </w:rPr>
        <w:t>iši informatičar-viši savjetnik 2</w:t>
      </w:r>
      <w:r w:rsidRPr="0067792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67792B">
        <w:rPr>
          <w:rFonts w:ascii="Times New Roman" w:hAnsi="Times New Roman" w:cs="Times New Roman"/>
          <w:sz w:val="24"/>
          <w:szCs w:val="24"/>
        </w:rPr>
        <w:t>na neodređeno vrijeme, na</w:t>
      </w:r>
      <w:r w:rsidRPr="0067792B">
        <w:rPr>
          <w:rFonts w:ascii="Times New Roman" w:hAnsi="Times New Roman" w:cs="Times New Roman"/>
          <w:iCs/>
          <w:sz w:val="24"/>
          <w:szCs w:val="24"/>
        </w:rPr>
        <w:t xml:space="preserve"> lokaciji Prilaz baruna Filipovića 11,</w:t>
      </w:r>
      <w:r>
        <w:rPr>
          <w:rFonts w:ascii="Times New Roman" w:hAnsi="Times New Roman" w:cs="Times New Roman"/>
          <w:iCs/>
          <w:sz w:val="24"/>
          <w:szCs w:val="24"/>
        </w:rPr>
        <w:t xml:space="preserve"> privremeno Jankomir 25,</w:t>
      </w:r>
      <w:r w:rsidRPr="0067792B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u Službi za</w:t>
      </w:r>
      <w:r w:rsidR="007E34A5" w:rsidRPr="007E34A5">
        <w:rPr>
          <w:rFonts w:ascii="Times New Roman" w:hAnsi="Times New Roman"/>
        </w:rPr>
        <w:t xml:space="preserve"> </w:t>
      </w:r>
      <w:r w:rsidR="007E34A5">
        <w:rPr>
          <w:rFonts w:ascii="Times New Roman" w:hAnsi="Times New Roman"/>
        </w:rPr>
        <w:t>tehničke poslove, zaštitu na radu i informatiku,</w:t>
      </w:r>
      <w:r w:rsid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nepopunjeno radno mjesto</w:t>
      </w:r>
      <w:r w:rsidR="00A54937">
        <w:rPr>
          <w:rFonts w:ascii="Times New Roman" w:hAnsi="Times New Roman"/>
        </w:rPr>
        <w:t>;</w:t>
      </w:r>
    </w:p>
    <w:p w14:paraId="090924C2" w14:textId="77777777" w:rsidR="007E34A5" w:rsidRDefault="007E34A5" w:rsidP="007E34A5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80676533"/>
      <w:r>
        <w:rPr>
          <w:rFonts w:ascii="Times New Roman" w:hAnsi="Times New Roman"/>
          <w:iCs/>
          <w:sz w:val="24"/>
          <w:szCs w:val="24"/>
        </w:rPr>
        <w:t xml:space="preserve">patronažna </w:t>
      </w:r>
      <w:r>
        <w:rPr>
          <w:rFonts w:ascii="Times New Roman" w:hAnsi="Times New Roman" w:cs="Times New Roman"/>
          <w:sz w:val="24"/>
          <w:szCs w:val="24"/>
        </w:rPr>
        <w:t xml:space="preserve">medicinska sestra/tehničar, 1 izvršitelj, na određeno vrijeme, na raznim </w:t>
      </w:r>
    </w:p>
    <w:p w14:paraId="3ED3DBE7" w14:textId="34D99BEA" w:rsidR="007E34A5" w:rsidRPr="003515EE" w:rsidRDefault="007E34A5" w:rsidP="007E34A5">
      <w:pPr>
        <w:pStyle w:val="Odlomakpopisa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lokacijama, zamjene za bolovanja i druga odsustva;</w:t>
      </w:r>
    </w:p>
    <w:p w14:paraId="39BBBF3C" w14:textId="5C871356" w:rsidR="000D45D4" w:rsidRPr="005B1F9B" w:rsidRDefault="00E7194D" w:rsidP="005B1F9B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patronažna </w:t>
      </w:r>
      <w:r w:rsidR="00725B25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medicinska sestra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725B25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 određeno vrijeme, na lokaciji</w:t>
      </w:r>
      <w:r w:rsid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Zagorska </w:t>
      </w:r>
      <w:r w:rsid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8D3D5D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725B25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zbog</w:t>
      </w:r>
      <w:r w:rsidR="000A7C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dugotrajnog bolovanja</w:t>
      </w:r>
      <w:r w:rsidR="0032598B"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nastavno </w:t>
      </w:r>
      <w:proofErr w:type="spellStart"/>
      <w:r w:rsidR="0032598B"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>rodiljn</w:t>
      </w:r>
      <w:r w:rsidR="000A7CF5">
        <w:rPr>
          <w:rFonts w:ascii="Times New Roman" w:eastAsia="Times New Roman" w:hAnsi="Times New Roman" w:cs="Times New Roman"/>
          <w:sz w:val="24"/>
          <w:szCs w:val="24"/>
          <w:lang w:eastAsia="ar-SA"/>
        </w:rPr>
        <w:t>og</w:t>
      </w:r>
      <w:proofErr w:type="spellEnd"/>
      <w:r w:rsidR="0032598B"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dopust</w:t>
      </w:r>
      <w:r w:rsidR="000A7CF5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32598B"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25B25"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>radnic</w:t>
      </w:r>
      <w:r w:rsidR="0032598B"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>e;</w:t>
      </w:r>
    </w:p>
    <w:bookmarkEnd w:id="6"/>
    <w:p w14:paraId="6073A14A" w14:textId="77777777" w:rsidR="007E34A5" w:rsidRPr="001824B2" w:rsidRDefault="007E34A5" w:rsidP="007E34A5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doktor medicine, dva izvršitelja,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određeno vrijeme, na raznim lokacijama Doma zdravlja Zagreb-Zapad, </w:t>
      </w:r>
      <w:r>
        <w:rPr>
          <w:rFonts w:ascii="Times New Roman" w:hAnsi="Times New Roman" w:cs="Times New Roman"/>
          <w:sz w:val="24"/>
          <w:szCs w:val="24"/>
        </w:rPr>
        <w:t>zamjene za bolovanja i druga odsustva;</w:t>
      </w:r>
    </w:p>
    <w:p w14:paraId="74F3B621" w14:textId="77777777" w:rsidR="007E34A5" w:rsidRDefault="007E34A5" w:rsidP="007E34A5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259">
        <w:rPr>
          <w:rFonts w:ascii="Times New Roman" w:hAnsi="Times New Roman"/>
          <w:iCs/>
          <w:sz w:val="24"/>
          <w:szCs w:val="24"/>
        </w:rPr>
        <w:t xml:space="preserve">doktor </w:t>
      </w:r>
      <w:r>
        <w:rPr>
          <w:rFonts w:ascii="Times New Roman" w:hAnsi="Times New Roman" w:cs="Times New Roman"/>
          <w:sz w:val="24"/>
          <w:szCs w:val="24"/>
        </w:rPr>
        <w:t>dentaln</w:t>
      </w:r>
      <w:r w:rsidRPr="003C0259">
        <w:rPr>
          <w:rFonts w:ascii="Times New Roman" w:hAnsi="Times New Roman" w:cs="Times New Roman"/>
          <w:sz w:val="24"/>
          <w:szCs w:val="24"/>
        </w:rPr>
        <w:t xml:space="preserve">e </w:t>
      </w:r>
      <w:r w:rsidRPr="003C0259">
        <w:rPr>
          <w:rFonts w:ascii="Times New Roman" w:hAnsi="Times New Roman"/>
          <w:iCs/>
          <w:sz w:val="24"/>
          <w:szCs w:val="24"/>
        </w:rPr>
        <w:t>medicine</w:t>
      </w:r>
      <w:r>
        <w:rPr>
          <w:rFonts w:ascii="Times New Roman" w:hAnsi="Times New Roman"/>
          <w:iCs/>
          <w:sz w:val="24"/>
          <w:szCs w:val="24"/>
        </w:rPr>
        <w:t xml:space="preserve">, 1 izvršitelj, </w:t>
      </w:r>
      <w:r>
        <w:rPr>
          <w:rFonts w:ascii="Times New Roman" w:hAnsi="Times New Roman" w:cs="Times New Roman"/>
          <w:sz w:val="24"/>
          <w:szCs w:val="24"/>
        </w:rPr>
        <w:t xml:space="preserve">na određeno vrijeme, na raznim </w:t>
      </w:r>
      <w:r w:rsidRPr="00FC37F3">
        <w:rPr>
          <w:rFonts w:ascii="Times New Roman" w:hAnsi="Times New Roman" w:cs="Times New Roman"/>
          <w:sz w:val="24"/>
          <w:szCs w:val="24"/>
        </w:rPr>
        <w:t>lokacijama, zamjene za bolovanja i druga odsustva;</w:t>
      </w:r>
    </w:p>
    <w:p w14:paraId="3FB4FB54" w14:textId="77777777" w:rsidR="007E34A5" w:rsidRDefault="007E34A5" w:rsidP="007E34A5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medicinska sestra/tehničar, 4 izvršitelja, na određeno vrijeme, na raznim lokacijama,  </w:t>
      </w:r>
    </w:p>
    <w:p w14:paraId="1D1A9265" w14:textId="420F1226" w:rsidR="007E34A5" w:rsidRPr="00634CC0" w:rsidRDefault="007E34A5" w:rsidP="007E34A5">
      <w:pPr>
        <w:pStyle w:val="Odlomakpopisa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zamjene za bolovanja i druga odsustva;</w:t>
      </w:r>
    </w:p>
    <w:p w14:paraId="181504F9" w14:textId="6EF41A9B" w:rsidR="0048377E" w:rsidRDefault="000A7CF5" w:rsidP="007E34A5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medicinska sestra/tehničar na određeno vrijeme, na lokaciji </w:t>
      </w:r>
      <w:r w:rsidR="007E34A5"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Radnički dol 24, </w:t>
      </w: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>zbog dugotrajnog bolovanja radnice;</w:t>
      </w:r>
    </w:p>
    <w:p w14:paraId="02C2E19D" w14:textId="08146555" w:rsidR="007E34A5" w:rsidRDefault="007E34A5" w:rsidP="007E34A5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medicinska sestra/tehničar na određeno vrijeme, na lokaciji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Nova cesta 85a</w:t>
      </w: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zbog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korištenja prava na njegu djeteta s težim smetnjama u razvoju</w:t>
      </w: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1BF6DFE3" w14:textId="3D7B12C2" w:rsidR="007E34A5" w:rsidRDefault="007E34A5" w:rsidP="00F72AB9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>medicinska sestra/tehničar na određeno vrijeme, na lokaciji R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udolfa Bićanića 3</w:t>
      </w: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>, zbog dugotrajnog bolovanja radnice;</w:t>
      </w:r>
    </w:p>
    <w:p w14:paraId="7778DFCF" w14:textId="60693F39" w:rsidR="00B967CC" w:rsidRDefault="00B81A45" w:rsidP="004F2888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medicinska sestra/tehničar na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ne</w:t>
      </w: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>određeno vrijeme, na lokaciji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M.I. Vlačića 2, zbog sporazumnog raskida radnog odnosa s radnicom koja odlazi u mirovinu;</w:t>
      </w:r>
    </w:p>
    <w:p w14:paraId="05F5D6C2" w14:textId="7313FF9D" w:rsidR="004F2888" w:rsidRPr="009D6033" w:rsidRDefault="004F2888" w:rsidP="009D6033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033">
        <w:rPr>
          <w:rFonts w:ascii="Times New Roman" w:hAnsi="Times New Roman"/>
          <w:iCs/>
          <w:sz w:val="24"/>
          <w:szCs w:val="24"/>
        </w:rPr>
        <w:t xml:space="preserve">doktor dentalne medicine, specijalist </w:t>
      </w:r>
      <w:proofErr w:type="spellStart"/>
      <w:r w:rsidRPr="009D6033">
        <w:rPr>
          <w:rFonts w:ascii="Times New Roman" w:hAnsi="Times New Roman"/>
          <w:iCs/>
          <w:sz w:val="24"/>
          <w:szCs w:val="24"/>
        </w:rPr>
        <w:t>ortodoncije</w:t>
      </w:r>
      <w:proofErr w:type="spellEnd"/>
      <w:r w:rsidRPr="009D6033">
        <w:rPr>
          <w:rFonts w:ascii="Times New Roman" w:hAnsi="Times New Roman"/>
          <w:iCs/>
          <w:sz w:val="24"/>
          <w:szCs w:val="24"/>
        </w:rPr>
        <w:t>, na određeno vrijeme, na lokaciji</w:t>
      </w:r>
      <w:r w:rsidRPr="009D6033">
        <w:rPr>
          <w:rFonts w:ascii="Times New Roman" w:hAnsi="Times New Roman"/>
          <w:sz w:val="24"/>
          <w:szCs w:val="24"/>
        </w:rPr>
        <w:t xml:space="preserve"> Zagreb, Prilaz baruna Filipovića 11 (privremena lokacija: Ulica Grgura Ninskog 3)</w:t>
      </w:r>
      <w:r w:rsidRPr="009D6033">
        <w:rPr>
          <w:rFonts w:ascii="Times New Roman" w:hAnsi="Times New Roman"/>
          <w:iCs/>
          <w:sz w:val="24"/>
          <w:szCs w:val="24"/>
        </w:rPr>
        <w:t>,   zbog dugotrajnog bolovanja zdravstvene radnice;</w:t>
      </w:r>
    </w:p>
    <w:p w14:paraId="7A39B700" w14:textId="59A4E70C" w:rsidR="00B967CC" w:rsidRPr="009D6033" w:rsidRDefault="004F2888" w:rsidP="009D6033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033">
        <w:rPr>
          <w:rFonts w:ascii="Times New Roman" w:hAnsi="Times New Roman"/>
          <w:sz w:val="24"/>
          <w:szCs w:val="24"/>
        </w:rPr>
        <w:t>koordinator za kontrolu i prevenciju infekcija, na neodređeno vrijeme, na lokaciji Zagreb, Prilaz baruna Filipovića 11 (privremena lokacija Jankomir 25), u Samostalnoj jedinici za unapređenje kvalitete, zbog sporazumnog raskida radnog odnosa.</w:t>
      </w:r>
    </w:p>
    <w:bookmarkEnd w:id="5"/>
    <w:p w14:paraId="7A6EE048" w14:textId="77777777" w:rsidR="004F2888" w:rsidRPr="006D00FD" w:rsidRDefault="004F2888" w:rsidP="009D6033">
      <w:pPr>
        <w:pStyle w:val="Odlomakpopisa"/>
        <w:numPr>
          <w:ilvl w:val="0"/>
          <w:numId w:val="29"/>
        </w:numPr>
        <w:suppressAutoHyphens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00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Izvještaj Doma zdravlja Zagreb-Zapad o poduzetim mjerama za rješavanje problema </w:t>
      </w:r>
    </w:p>
    <w:p w14:paraId="0A9F3201" w14:textId="607B886F" w:rsidR="004F2888" w:rsidRPr="004F2888" w:rsidRDefault="004F2888" w:rsidP="009D6033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28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nedostatka liječnika, specijaliste pedijatra i organizaciji rada u Službi za zdravstvenu   </w:t>
      </w:r>
    </w:p>
    <w:p w14:paraId="10A87A5B" w14:textId="7E2E038E" w:rsidR="009D6033" w:rsidRPr="004F2888" w:rsidRDefault="004F2888" w:rsidP="009D6033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2888">
        <w:rPr>
          <w:rFonts w:ascii="Times New Roman" w:eastAsia="Times New Roman" w:hAnsi="Times New Roman" w:cs="Times New Roman"/>
          <w:sz w:val="24"/>
          <w:szCs w:val="24"/>
          <w:lang w:eastAsia="ar-SA"/>
        </w:rPr>
        <w:t>zaštitu predškolske djece;</w:t>
      </w:r>
    </w:p>
    <w:p w14:paraId="5AEA435F" w14:textId="464B5ABE" w:rsidR="004F2888" w:rsidRPr="004F2888" w:rsidRDefault="009D6033" w:rsidP="004F2888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F2888">
        <w:rPr>
          <w:rFonts w:ascii="Times New Roman" w:eastAsia="Times New Roman" w:hAnsi="Times New Roman" w:cs="Times New Roman"/>
          <w:sz w:val="24"/>
          <w:szCs w:val="24"/>
          <w:lang w:eastAsia="ar-SA"/>
        </w:rPr>
        <w:t>Razno.</w:t>
      </w:r>
    </w:p>
    <w:p w14:paraId="250AB66F" w14:textId="77777777" w:rsidR="00F4430E" w:rsidRDefault="00F4430E" w:rsidP="00F4430E">
      <w:pPr>
        <w:pStyle w:val="Odlomakpopisa"/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502BFF" w14:textId="77777777" w:rsidR="00F4430E" w:rsidRPr="00F4430E" w:rsidRDefault="00F4430E" w:rsidP="00F4430E">
      <w:pPr>
        <w:pStyle w:val="Odlomakpopisa"/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7F7195" w14:textId="77777777" w:rsidR="006B6761" w:rsidRPr="0067792B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7" w:name="_Hlk90618632"/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293552F2" w14:textId="77777777" w:rsidR="00767E1E" w:rsidRPr="0067792B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7DBBE474" w14:textId="19C04994" w:rsidR="00A135A3" w:rsidRPr="0067792B" w:rsidRDefault="000D45D4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8" w:name="_Hlk148699879"/>
      <w:bookmarkStart w:id="9" w:name="_Hlk99010543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r w:rsidR="0001644C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Izv.prof.</w:t>
      </w:r>
      <w:bookmarkEnd w:id="8"/>
      <w:r w:rsidR="0001644C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</w:t>
      </w:r>
      <w:r w:rsidR="00A135A3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sc. Daniela Širinić</w:t>
      </w:r>
      <w:bookmarkEnd w:id="7"/>
      <w:bookmarkEnd w:id="9"/>
    </w:p>
    <w:sectPr w:rsidR="00A135A3" w:rsidRPr="0067792B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DF3BE" w14:textId="77777777" w:rsidR="00FB13C2" w:rsidRDefault="00FB13C2" w:rsidP="000D45D4">
      <w:pPr>
        <w:spacing w:after="0" w:line="240" w:lineRule="auto"/>
      </w:pPr>
      <w:r>
        <w:separator/>
      </w:r>
    </w:p>
  </w:endnote>
  <w:endnote w:type="continuationSeparator" w:id="0">
    <w:p w14:paraId="635FC325" w14:textId="77777777" w:rsidR="00FB13C2" w:rsidRDefault="00FB13C2" w:rsidP="000D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65A81" w14:textId="77777777" w:rsidR="00FB13C2" w:rsidRDefault="00FB13C2" w:rsidP="000D45D4">
      <w:pPr>
        <w:spacing w:after="0" w:line="240" w:lineRule="auto"/>
      </w:pPr>
      <w:r>
        <w:separator/>
      </w:r>
    </w:p>
  </w:footnote>
  <w:footnote w:type="continuationSeparator" w:id="0">
    <w:p w14:paraId="31571C86" w14:textId="77777777" w:rsidR="00FB13C2" w:rsidRDefault="00FB13C2" w:rsidP="000D4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D02015"/>
    <w:multiLevelType w:val="hybridMultilevel"/>
    <w:tmpl w:val="F9C6E876"/>
    <w:lvl w:ilvl="0" w:tplc="37844B10">
      <w:start w:val="10"/>
      <w:numFmt w:val="decimal"/>
      <w:lvlText w:val="%1.)"/>
      <w:lvlJc w:val="left"/>
      <w:pPr>
        <w:ind w:left="1095" w:hanging="375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8251308"/>
    <w:multiLevelType w:val="hybridMultilevel"/>
    <w:tmpl w:val="83083D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E068B0"/>
    <w:multiLevelType w:val="hybridMultilevel"/>
    <w:tmpl w:val="ECECAA64"/>
    <w:lvl w:ilvl="0" w:tplc="041A000F">
      <w:start w:val="1"/>
      <w:numFmt w:val="decimal"/>
      <w:lvlText w:val="%1."/>
      <w:lvlJc w:val="left"/>
      <w:pPr>
        <w:ind w:left="1582" w:hanging="360"/>
      </w:pPr>
    </w:lvl>
    <w:lvl w:ilvl="1" w:tplc="041A0019" w:tentative="1">
      <w:start w:val="1"/>
      <w:numFmt w:val="lowerLetter"/>
      <w:lvlText w:val="%2."/>
      <w:lvlJc w:val="left"/>
      <w:pPr>
        <w:ind w:left="2302" w:hanging="360"/>
      </w:pPr>
    </w:lvl>
    <w:lvl w:ilvl="2" w:tplc="041A001B" w:tentative="1">
      <w:start w:val="1"/>
      <w:numFmt w:val="lowerRoman"/>
      <w:lvlText w:val="%3."/>
      <w:lvlJc w:val="right"/>
      <w:pPr>
        <w:ind w:left="3022" w:hanging="180"/>
      </w:pPr>
    </w:lvl>
    <w:lvl w:ilvl="3" w:tplc="041A000F" w:tentative="1">
      <w:start w:val="1"/>
      <w:numFmt w:val="decimal"/>
      <w:lvlText w:val="%4."/>
      <w:lvlJc w:val="left"/>
      <w:pPr>
        <w:ind w:left="3742" w:hanging="360"/>
      </w:pPr>
    </w:lvl>
    <w:lvl w:ilvl="4" w:tplc="041A0019" w:tentative="1">
      <w:start w:val="1"/>
      <w:numFmt w:val="lowerLetter"/>
      <w:lvlText w:val="%5."/>
      <w:lvlJc w:val="left"/>
      <w:pPr>
        <w:ind w:left="4462" w:hanging="360"/>
      </w:pPr>
    </w:lvl>
    <w:lvl w:ilvl="5" w:tplc="041A001B" w:tentative="1">
      <w:start w:val="1"/>
      <w:numFmt w:val="lowerRoman"/>
      <w:lvlText w:val="%6."/>
      <w:lvlJc w:val="right"/>
      <w:pPr>
        <w:ind w:left="5182" w:hanging="180"/>
      </w:pPr>
    </w:lvl>
    <w:lvl w:ilvl="6" w:tplc="041A000F" w:tentative="1">
      <w:start w:val="1"/>
      <w:numFmt w:val="decimal"/>
      <w:lvlText w:val="%7."/>
      <w:lvlJc w:val="left"/>
      <w:pPr>
        <w:ind w:left="5902" w:hanging="360"/>
      </w:pPr>
    </w:lvl>
    <w:lvl w:ilvl="7" w:tplc="041A0019" w:tentative="1">
      <w:start w:val="1"/>
      <w:numFmt w:val="lowerLetter"/>
      <w:lvlText w:val="%8."/>
      <w:lvlJc w:val="left"/>
      <w:pPr>
        <w:ind w:left="6622" w:hanging="360"/>
      </w:pPr>
    </w:lvl>
    <w:lvl w:ilvl="8" w:tplc="041A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8" w15:restartNumberingAfterBreak="0">
    <w:nsid w:val="0B1C6D1F"/>
    <w:multiLevelType w:val="hybridMultilevel"/>
    <w:tmpl w:val="35BA9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197A79"/>
    <w:multiLevelType w:val="hybridMultilevel"/>
    <w:tmpl w:val="D7043304"/>
    <w:lvl w:ilvl="0" w:tplc="9288F90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C642C7"/>
    <w:multiLevelType w:val="hybridMultilevel"/>
    <w:tmpl w:val="021667F2"/>
    <w:lvl w:ilvl="0" w:tplc="8B02466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B6D0F"/>
    <w:multiLevelType w:val="hybridMultilevel"/>
    <w:tmpl w:val="D57A2716"/>
    <w:lvl w:ilvl="0" w:tplc="F88A86A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3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5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0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 w15:restartNumberingAfterBreak="0">
    <w:nsid w:val="7ED91365"/>
    <w:multiLevelType w:val="hybridMultilevel"/>
    <w:tmpl w:val="29B6AA30"/>
    <w:lvl w:ilvl="0" w:tplc="5BD687A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070233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535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588308">
    <w:abstractNumId w:val="11"/>
  </w:num>
  <w:num w:numId="4" w16cid:durableId="615141162">
    <w:abstractNumId w:val="24"/>
  </w:num>
  <w:num w:numId="5" w16cid:durableId="576980645">
    <w:abstractNumId w:val="34"/>
  </w:num>
  <w:num w:numId="6" w16cid:durableId="306208317">
    <w:abstractNumId w:val="34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8429069">
    <w:abstractNumId w:val="34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3733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984852">
    <w:abstractNumId w:val="12"/>
  </w:num>
  <w:num w:numId="10" w16cid:durableId="2011909793">
    <w:abstractNumId w:val="4"/>
  </w:num>
  <w:num w:numId="11" w16cid:durableId="996037862">
    <w:abstractNumId w:val="1"/>
  </w:num>
  <w:num w:numId="12" w16cid:durableId="1772779137">
    <w:abstractNumId w:val="38"/>
  </w:num>
  <w:num w:numId="13" w16cid:durableId="599947976">
    <w:abstractNumId w:val="18"/>
  </w:num>
  <w:num w:numId="14" w16cid:durableId="561990679">
    <w:abstractNumId w:val="20"/>
  </w:num>
  <w:num w:numId="15" w16cid:durableId="1128545570">
    <w:abstractNumId w:val="22"/>
  </w:num>
  <w:num w:numId="16" w16cid:durableId="1567566287">
    <w:abstractNumId w:val="35"/>
  </w:num>
  <w:num w:numId="17" w16cid:durableId="848257273">
    <w:abstractNumId w:val="25"/>
  </w:num>
  <w:num w:numId="18" w16cid:durableId="1774014130">
    <w:abstractNumId w:val="29"/>
  </w:num>
  <w:num w:numId="19" w16cid:durableId="2023587126">
    <w:abstractNumId w:val="9"/>
  </w:num>
  <w:num w:numId="20" w16cid:durableId="1106392373">
    <w:abstractNumId w:val="16"/>
  </w:num>
  <w:num w:numId="21" w16cid:durableId="1543596470">
    <w:abstractNumId w:val="32"/>
  </w:num>
  <w:num w:numId="22" w16cid:durableId="1827241975">
    <w:abstractNumId w:val="14"/>
  </w:num>
  <w:num w:numId="23" w16cid:durableId="703601381">
    <w:abstractNumId w:val="28"/>
  </w:num>
  <w:num w:numId="24" w16cid:durableId="505631643">
    <w:abstractNumId w:val="39"/>
  </w:num>
  <w:num w:numId="25" w16cid:durableId="7996305">
    <w:abstractNumId w:val="21"/>
  </w:num>
  <w:num w:numId="26" w16cid:durableId="9722551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2457643">
    <w:abstractNumId w:val="27"/>
  </w:num>
  <w:num w:numId="28" w16cid:durableId="1328512308">
    <w:abstractNumId w:val="23"/>
  </w:num>
  <w:num w:numId="29" w16cid:durableId="1534421780">
    <w:abstractNumId w:val="41"/>
  </w:num>
  <w:num w:numId="30" w16cid:durableId="967979620">
    <w:abstractNumId w:val="2"/>
  </w:num>
  <w:num w:numId="31" w16cid:durableId="109710432">
    <w:abstractNumId w:val="33"/>
  </w:num>
  <w:num w:numId="32" w16cid:durableId="2024550128">
    <w:abstractNumId w:val="10"/>
  </w:num>
  <w:num w:numId="33" w16cid:durableId="1335570482">
    <w:abstractNumId w:val="40"/>
  </w:num>
  <w:num w:numId="34" w16cid:durableId="1877506084">
    <w:abstractNumId w:val="5"/>
  </w:num>
  <w:num w:numId="35" w16cid:durableId="20559589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295204">
    <w:abstractNumId w:val="36"/>
  </w:num>
  <w:num w:numId="37" w16cid:durableId="712004402">
    <w:abstractNumId w:val="13"/>
  </w:num>
  <w:num w:numId="38" w16cid:durableId="2117017330">
    <w:abstractNumId w:val="19"/>
  </w:num>
  <w:num w:numId="39" w16cid:durableId="354771435">
    <w:abstractNumId w:val="37"/>
  </w:num>
  <w:num w:numId="40" w16cid:durableId="544298247">
    <w:abstractNumId w:val="8"/>
  </w:num>
  <w:num w:numId="41" w16cid:durableId="278462986">
    <w:abstractNumId w:val="31"/>
  </w:num>
  <w:num w:numId="42" w16cid:durableId="972908765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63164558">
    <w:abstractNumId w:val="17"/>
  </w:num>
  <w:num w:numId="44" w16cid:durableId="1325737547">
    <w:abstractNumId w:val="15"/>
  </w:num>
  <w:num w:numId="45" w16cid:durableId="1882086265">
    <w:abstractNumId w:val="30"/>
  </w:num>
  <w:num w:numId="46" w16cid:durableId="187527877">
    <w:abstractNumId w:val="26"/>
  </w:num>
  <w:num w:numId="47" w16cid:durableId="233203640">
    <w:abstractNumId w:val="6"/>
  </w:num>
  <w:num w:numId="48" w16cid:durableId="2107189250">
    <w:abstractNumId w:val="3"/>
  </w:num>
  <w:num w:numId="49" w16cid:durableId="9070321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B4"/>
    <w:rsid w:val="0000354C"/>
    <w:rsid w:val="00013766"/>
    <w:rsid w:val="00014DF8"/>
    <w:rsid w:val="000153BC"/>
    <w:rsid w:val="0001644C"/>
    <w:rsid w:val="0002012B"/>
    <w:rsid w:val="000208FD"/>
    <w:rsid w:val="00020C1A"/>
    <w:rsid w:val="00021B3A"/>
    <w:rsid w:val="0002245B"/>
    <w:rsid w:val="00022B07"/>
    <w:rsid w:val="000333B3"/>
    <w:rsid w:val="000343E4"/>
    <w:rsid w:val="00044F9D"/>
    <w:rsid w:val="0005573B"/>
    <w:rsid w:val="00055B96"/>
    <w:rsid w:val="00056BAC"/>
    <w:rsid w:val="00066B2B"/>
    <w:rsid w:val="00066E8E"/>
    <w:rsid w:val="00070079"/>
    <w:rsid w:val="00075121"/>
    <w:rsid w:val="00077903"/>
    <w:rsid w:val="00081286"/>
    <w:rsid w:val="00083E92"/>
    <w:rsid w:val="00084E3C"/>
    <w:rsid w:val="000946F1"/>
    <w:rsid w:val="00095833"/>
    <w:rsid w:val="00096A54"/>
    <w:rsid w:val="000A1C05"/>
    <w:rsid w:val="000A47BA"/>
    <w:rsid w:val="000A7CF5"/>
    <w:rsid w:val="000B6FA9"/>
    <w:rsid w:val="000B72E2"/>
    <w:rsid w:val="000C0D3D"/>
    <w:rsid w:val="000C15F7"/>
    <w:rsid w:val="000C2259"/>
    <w:rsid w:val="000C377D"/>
    <w:rsid w:val="000C6026"/>
    <w:rsid w:val="000C629F"/>
    <w:rsid w:val="000D2A9E"/>
    <w:rsid w:val="000D3262"/>
    <w:rsid w:val="000D45D4"/>
    <w:rsid w:val="000D5590"/>
    <w:rsid w:val="000D7AA0"/>
    <w:rsid w:val="000E3443"/>
    <w:rsid w:val="000E5D7A"/>
    <w:rsid w:val="000F0DEF"/>
    <w:rsid w:val="000F2479"/>
    <w:rsid w:val="00100EB4"/>
    <w:rsid w:val="00117969"/>
    <w:rsid w:val="001204E6"/>
    <w:rsid w:val="00120DA5"/>
    <w:rsid w:val="00122408"/>
    <w:rsid w:val="00124AE1"/>
    <w:rsid w:val="00124D24"/>
    <w:rsid w:val="00125C2A"/>
    <w:rsid w:val="00126A96"/>
    <w:rsid w:val="00130E98"/>
    <w:rsid w:val="001340E9"/>
    <w:rsid w:val="00134D9C"/>
    <w:rsid w:val="00134F65"/>
    <w:rsid w:val="001367D7"/>
    <w:rsid w:val="00136A24"/>
    <w:rsid w:val="0014250B"/>
    <w:rsid w:val="00143D60"/>
    <w:rsid w:val="00150203"/>
    <w:rsid w:val="001558F9"/>
    <w:rsid w:val="001629EF"/>
    <w:rsid w:val="00165797"/>
    <w:rsid w:val="00167439"/>
    <w:rsid w:val="001728DD"/>
    <w:rsid w:val="00174AA8"/>
    <w:rsid w:val="00175DA6"/>
    <w:rsid w:val="00175FAC"/>
    <w:rsid w:val="0018122B"/>
    <w:rsid w:val="001816D3"/>
    <w:rsid w:val="0019249C"/>
    <w:rsid w:val="001957D7"/>
    <w:rsid w:val="001A1F3C"/>
    <w:rsid w:val="001A4CE3"/>
    <w:rsid w:val="001B51AC"/>
    <w:rsid w:val="001B5DA1"/>
    <w:rsid w:val="001B62FA"/>
    <w:rsid w:val="001C0A96"/>
    <w:rsid w:val="001C2648"/>
    <w:rsid w:val="001C3ED5"/>
    <w:rsid w:val="001C7A8F"/>
    <w:rsid w:val="001D06B4"/>
    <w:rsid w:val="001E2EDD"/>
    <w:rsid w:val="001E2F61"/>
    <w:rsid w:val="001E37B6"/>
    <w:rsid w:val="001E6E7B"/>
    <w:rsid w:val="001F2E92"/>
    <w:rsid w:val="0020539A"/>
    <w:rsid w:val="0020672B"/>
    <w:rsid w:val="002125DD"/>
    <w:rsid w:val="0022080E"/>
    <w:rsid w:val="00221C48"/>
    <w:rsid w:val="00223D6A"/>
    <w:rsid w:val="0023224D"/>
    <w:rsid w:val="00234A31"/>
    <w:rsid w:val="00240F15"/>
    <w:rsid w:val="00242D19"/>
    <w:rsid w:val="00246C9C"/>
    <w:rsid w:val="00257866"/>
    <w:rsid w:val="00260D8F"/>
    <w:rsid w:val="0026167C"/>
    <w:rsid w:val="00264657"/>
    <w:rsid w:val="00283725"/>
    <w:rsid w:val="002837FA"/>
    <w:rsid w:val="00285614"/>
    <w:rsid w:val="002911B2"/>
    <w:rsid w:val="002947CC"/>
    <w:rsid w:val="0029527D"/>
    <w:rsid w:val="00295592"/>
    <w:rsid w:val="00295D64"/>
    <w:rsid w:val="00297C72"/>
    <w:rsid w:val="002A177B"/>
    <w:rsid w:val="002A1B92"/>
    <w:rsid w:val="002A5A2C"/>
    <w:rsid w:val="002A5C46"/>
    <w:rsid w:val="002A60AC"/>
    <w:rsid w:val="002B2438"/>
    <w:rsid w:val="002B447E"/>
    <w:rsid w:val="002B4D8E"/>
    <w:rsid w:val="002C629C"/>
    <w:rsid w:val="002D13EB"/>
    <w:rsid w:val="002D4D7C"/>
    <w:rsid w:val="002D75E3"/>
    <w:rsid w:val="002D7A8E"/>
    <w:rsid w:val="002D7E65"/>
    <w:rsid w:val="002D7EB7"/>
    <w:rsid w:val="002E127C"/>
    <w:rsid w:val="002E56A1"/>
    <w:rsid w:val="002F39F6"/>
    <w:rsid w:val="002F7A3C"/>
    <w:rsid w:val="00301D76"/>
    <w:rsid w:val="003037D1"/>
    <w:rsid w:val="00303B34"/>
    <w:rsid w:val="00315228"/>
    <w:rsid w:val="0032109E"/>
    <w:rsid w:val="0032598B"/>
    <w:rsid w:val="0032777F"/>
    <w:rsid w:val="0033044C"/>
    <w:rsid w:val="0033281E"/>
    <w:rsid w:val="00333F21"/>
    <w:rsid w:val="00336AE0"/>
    <w:rsid w:val="003415EC"/>
    <w:rsid w:val="00344FC3"/>
    <w:rsid w:val="0035256E"/>
    <w:rsid w:val="00353CC0"/>
    <w:rsid w:val="00355715"/>
    <w:rsid w:val="00357132"/>
    <w:rsid w:val="00364723"/>
    <w:rsid w:val="00373B49"/>
    <w:rsid w:val="00374AA6"/>
    <w:rsid w:val="0038040B"/>
    <w:rsid w:val="0038242B"/>
    <w:rsid w:val="00384EE6"/>
    <w:rsid w:val="00390D66"/>
    <w:rsid w:val="003964C9"/>
    <w:rsid w:val="00397BFD"/>
    <w:rsid w:val="003A2360"/>
    <w:rsid w:val="003A4F3A"/>
    <w:rsid w:val="003A65B7"/>
    <w:rsid w:val="003B0628"/>
    <w:rsid w:val="003B4292"/>
    <w:rsid w:val="003B54E0"/>
    <w:rsid w:val="003B6FED"/>
    <w:rsid w:val="003B7D92"/>
    <w:rsid w:val="003C14C5"/>
    <w:rsid w:val="003C45AA"/>
    <w:rsid w:val="003C6B3E"/>
    <w:rsid w:val="003D1DB3"/>
    <w:rsid w:val="003D359E"/>
    <w:rsid w:val="003D6FE9"/>
    <w:rsid w:val="003E4549"/>
    <w:rsid w:val="003E4B09"/>
    <w:rsid w:val="003E65B9"/>
    <w:rsid w:val="003F00A6"/>
    <w:rsid w:val="003F288F"/>
    <w:rsid w:val="003F7DFA"/>
    <w:rsid w:val="004000AA"/>
    <w:rsid w:val="004008D0"/>
    <w:rsid w:val="0040506A"/>
    <w:rsid w:val="00405657"/>
    <w:rsid w:val="0040635B"/>
    <w:rsid w:val="004068D4"/>
    <w:rsid w:val="004076B6"/>
    <w:rsid w:val="00407FD8"/>
    <w:rsid w:val="004115E3"/>
    <w:rsid w:val="00411BFD"/>
    <w:rsid w:val="0041342B"/>
    <w:rsid w:val="0041429F"/>
    <w:rsid w:val="004161F4"/>
    <w:rsid w:val="004210E1"/>
    <w:rsid w:val="00426847"/>
    <w:rsid w:val="00434D22"/>
    <w:rsid w:val="0045203D"/>
    <w:rsid w:val="00462B0A"/>
    <w:rsid w:val="0046302B"/>
    <w:rsid w:val="00464902"/>
    <w:rsid w:val="00465AE3"/>
    <w:rsid w:val="00471CB0"/>
    <w:rsid w:val="00475576"/>
    <w:rsid w:val="0047622A"/>
    <w:rsid w:val="00480247"/>
    <w:rsid w:val="0048377E"/>
    <w:rsid w:val="0048500E"/>
    <w:rsid w:val="00486F32"/>
    <w:rsid w:val="00497718"/>
    <w:rsid w:val="004A392E"/>
    <w:rsid w:val="004B29DB"/>
    <w:rsid w:val="004C0029"/>
    <w:rsid w:val="004C13FD"/>
    <w:rsid w:val="004C2404"/>
    <w:rsid w:val="004C4A00"/>
    <w:rsid w:val="004D0B7F"/>
    <w:rsid w:val="004D31BA"/>
    <w:rsid w:val="004E03C9"/>
    <w:rsid w:val="004E118E"/>
    <w:rsid w:val="004E23E6"/>
    <w:rsid w:val="004E2A8A"/>
    <w:rsid w:val="004E3230"/>
    <w:rsid w:val="004E5D89"/>
    <w:rsid w:val="004E7EE5"/>
    <w:rsid w:val="004F2888"/>
    <w:rsid w:val="004F521A"/>
    <w:rsid w:val="00503CA2"/>
    <w:rsid w:val="005109DF"/>
    <w:rsid w:val="00510CA8"/>
    <w:rsid w:val="00513AE4"/>
    <w:rsid w:val="00517B4B"/>
    <w:rsid w:val="005233BD"/>
    <w:rsid w:val="00532EDD"/>
    <w:rsid w:val="00535CF5"/>
    <w:rsid w:val="00542050"/>
    <w:rsid w:val="0054607E"/>
    <w:rsid w:val="00546149"/>
    <w:rsid w:val="00550D9D"/>
    <w:rsid w:val="00552A80"/>
    <w:rsid w:val="00552B51"/>
    <w:rsid w:val="00552F89"/>
    <w:rsid w:val="00554249"/>
    <w:rsid w:val="00557D8C"/>
    <w:rsid w:val="00560E60"/>
    <w:rsid w:val="00562B52"/>
    <w:rsid w:val="0056316B"/>
    <w:rsid w:val="00564E4A"/>
    <w:rsid w:val="00567784"/>
    <w:rsid w:val="005678D5"/>
    <w:rsid w:val="00570D94"/>
    <w:rsid w:val="00571154"/>
    <w:rsid w:val="005816AA"/>
    <w:rsid w:val="005817DC"/>
    <w:rsid w:val="00590075"/>
    <w:rsid w:val="00592412"/>
    <w:rsid w:val="00596797"/>
    <w:rsid w:val="005A092E"/>
    <w:rsid w:val="005A43D1"/>
    <w:rsid w:val="005A64A8"/>
    <w:rsid w:val="005B1EE5"/>
    <w:rsid w:val="005B1F9B"/>
    <w:rsid w:val="005B3F5B"/>
    <w:rsid w:val="005B6311"/>
    <w:rsid w:val="005B68D7"/>
    <w:rsid w:val="005B7457"/>
    <w:rsid w:val="005C0E50"/>
    <w:rsid w:val="005C4F87"/>
    <w:rsid w:val="005C573D"/>
    <w:rsid w:val="005C6B89"/>
    <w:rsid w:val="005D2D47"/>
    <w:rsid w:val="005D3E75"/>
    <w:rsid w:val="005D429B"/>
    <w:rsid w:val="005E00A8"/>
    <w:rsid w:val="005E275A"/>
    <w:rsid w:val="005E4576"/>
    <w:rsid w:val="005F1BAE"/>
    <w:rsid w:val="005F3198"/>
    <w:rsid w:val="005F73B8"/>
    <w:rsid w:val="005F7B3E"/>
    <w:rsid w:val="00615FB3"/>
    <w:rsid w:val="00616224"/>
    <w:rsid w:val="00617892"/>
    <w:rsid w:val="00625FF0"/>
    <w:rsid w:val="00633AFD"/>
    <w:rsid w:val="00634CC0"/>
    <w:rsid w:val="00637D26"/>
    <w:rsid w:val="00641D47"/>
    <w:rsid w:val="00645B91"/>
    <w:rsid w:val="00645CCE"/>
    <w:rsid w:val="00646C19"/>
    <w:rsid w:val="006472B1"/>
    <w:rsid w:val="00650938"/>
    <w:rsid w:val="00651C83"/>
    <w:rsid w:val="00652426"/>
    <w:rsid w:val="006533BE"/>
    <w:rsid w:val="00653A52"/>
    <w:rsid w:val="00653D20"/>
    <w:rsid w:val="006556B7"/>
    <w:rsid w:val="006606A8"/>
    <w:rsid w:val="00661D61"/>
    <w:rsid w:val="00665CD7"/>
    <w:rsid w:val="0067792B"/>
    <w:rsid w:val="0068124F"/>
    <w:rsid w:val="00681CA2"/>
    <w:rsid w:val="00682D81"/>
    <w:rsid w:val="006902C9"/>
    <w:rsid w:val="00693577"/>
    <w:rsid w:val="006978E1"/>
    <w:rsid w:val="006A4BA2"/>
    <w:rsid w:val="006B01A4"/>
    <w:rsid w:val="006B171B"/>
    <w:rsid w:val="006B6761"/>
    <w:rsid w:val="006C16B8"/>
    <w:rsid w:val="006C1CC6"/>
    <w:rsid w:val="006C3D8B"/>
    <w:rsid w:val="006C737E"/>
    <w:rsid w:val="006D00FD"/>
    <w:rsid w:val="006D1DBD"/>
    <w:rsid w:val="006D2471"/>
    <w:rsid w:val="006D4EE8"/>
    <w:rsid w:val="006D5368"/>
    <w:rsid w:val="006D5B88"/>
    <w:rsid w:val="006E59B3"/>
    <w:rsid w:val="006E6C35"/>
    <w:rsid w:val="006F006C"/>
    <w:rsid w:val="006F5AA0"/>
    <w:rsid w:val="006F5DC8"/>
    <w:rsid w:val="00710F3A"/>
    <w:rsid w:val="00716C44"/>
    <w:rsid w:val="007178AE"/>
    <w:rsid w:val="00720306"/>
    <w:rsid w:val="0072090A"/>
    <w:rsid w:val="00723B54"/>
    <w:rsid w:val="007245CE"/>
    <w:rsid w:val="00724E60"/>
    <w:rsid w:val="007251AA"/>
    <w:rsid w:val="007253EA"/>
    <w:rsid w:val="00725B25"/>
    <w:rsid w:val="0074167A"/>
    <w:rsid w:val="00742E67"/>
    <w:rsid w:val="007465BD"/>
    <w:rsid w:val="00753A28"/>
    <w:rsid w:val="007546CE"/>
    <w:rsid w:val="00756E34"/>
    <w:rsid w:val="00762F07"/>
    <w:rsid w:val="00766AB0"/>
    <w:rsid w:val="00767E1E"/>
    <w:rsid w:val="00777334"/>
    <w:rsid w:val="0078014A"/>
    <w:rsid w:val="0078261B"/>
    <w:rsid w:val="00787ECA"/>
    <w:rsid w:val="00790ADE"/>
    <w:rsid w:val="00790E5E"/>
    <w:rsid w:val="007916D1"/>
    <w:rsid w:val="00792106"/>
    <w:rsid w:val="00792530"/>
    <w:rsid w:val="007A35C8"/>
    <w:rsid w:val="007A4332"/>
    <w:rsid w:val="007A5434"/>
    <w:rsid w:val="007A779E"/>
    <w:rsid w:val="007B00BF"/>
    <w:rsid w:val="007C550C"/>
    <w:rsid w:val="007D01D7"/>
    <w:rsid w:val="007D0B2F"/>
    <w:rsid w:val="007D61D1"/>
    <w:rsid w:val="007D64E3"/>
    <w:rsid w:val="007D6558"/>
    <w:rsid w:val="007E34A5"/>
    <w:rsid w:val="007E37AA"/>
    <w:rsid w:val="007E4F74"/>
    <w:rsid w:val="007E5BA9"/>
    <w:rsid w:val="007E73FE"/>
    <w:rsid w:val="008050E0"/>
    <w:rsid w:val="00805B4D"/>
    <w:rsid w:val="008108F8"/>
    <w:rsid w:val="008110A7"/>
    <w:rsid w:val="00814483"/>
    <w:rsid w:val="00814A92"/>
    <w:rsid w:val="008205A9"/>
    <w:rsid w:val="00822AEE"/>
    <w:rsid w:val="008236F1"/>
    <w:rsid w:val="00825B1B"/>
    <w:rsid w:val="0083102E"/>
    <w:rsid w:val="00841B5E"/>
    <w:rsid w:val="00841EC4"/>
    <w:rsid w:val="008423A8"/>
    <w:rsid w:val="008478CE"/>
    <w:rsid w:val="00855087"/>
    <w:rsid w:val="008556AC"/>
    <w:rsid w:val="00857824"/>
    <w:rsid w:val="00857D36"/>
    <w:rsid w:val="008612B6"/>
    <w:rsid w:val="008624C6"/>
    <w:rsid w:val="008642AB"/>
    <w:rsid w:val="0086664D"/>
    <w:rsid w:val="00870B7B"/>
    <w:rsid w:val="00871294"/>
    <w:rsid w:val="00872BCB"/>
    <w:rsid w:val="0088129F"/>
    <w:rsid w:val="00887F97"/>
    <w:rsid w:val="008941D9"/>
    <w:rsid w:val="00895FB6"/>
    <w:rsid w:val="00897CF8"/>
    <w:rsid w:val="008A29B4"/>
    <w:rsid w:val="008A5EE6"/>
    <w:rsid w:val="008A648C"/>
    <w:rsid w:val="008B7E88"/>
    <w:rsid w:val="008C1BF1"/>
    <w:rsid w:val="008C7260"/>
    <w:rsid w:val="008D3D5D"/>
    <w:rsid w:val="008D5FD4"/>
    <w:rsid w:val="008E4DB2"/>
    <w:rsid w:val="008F0BC7"/>
    <w:rsid w:val="008F0D18"/>
    <w:rsid w:val="008F18C2"/>
    <w:rsid w:val="008F52C8"/>
    <w:rsid w:val="008F7611"/>
    <w:rsid w:val="0090013F"/>
    <w:rsid w:val="009039E6"/>
    <w:rsid w:val="0090686B"/>
    <w:rsid w:val="00907968"/>
    <w:rsid w:val="00911268"/>
    <w:rsid w:val="00913D11"/>
    <w:rsid w:val="00917F0F"/>
    <w:rsid w:val="0092157D"/>
    <w:rsid w:val="00922B24"/>
    <w:rsid w:val="00923C26"/>
    <w:rsid w:val="00923DEA"/>
    <w:rsid w:val="009243BA"/>
    <w:rsid w:val="00925A37"/>
    <w:rsid w:val="00933A29"/>
    <w:rsid w:val="0093468D"/>
    <w:rsid w:val="0093511B"/>
    <w:rsid w:val="0094215A"/>
    <w:rsid w:val="009434AF"/>
    <w:rsid w:val="00943CEA"/>
    <w:rsid w:val="00946272"/>
    <w:rsid w:val="00952929"/>
    <w:rsid w:val="00954F64"/>
    <w:rsid w:val="009578DF"/>
    <w:rsid w:val="00960EAF"/>
    <w:rsid w:val="00970C03"/>
    <w:rsid w:val="009718AF"/>
    <w:rsid w:val="009775D0"/>
    <w:rsid w:val="00980A22"/>
    <w:rsid w:val="0098310C"/>
    <w:rsid w:val="00983F4E"/>
    <w:rsid w:val="00987987"/>
    <w:rsid w:val="009939C8"/>
    <w:rsid w:val="00996DE4"/>
    <w:rsid w:val="009A649F"/>
    <w:rsid w:val="009A6B55"/>
    <w:rsid w:val="009B1A33"/>
    <w:rsid w:val="009B56FA"/>
    <w:rsid w:val="009C12CF"/>
    <w:rsid w:val="009C14A9"/>
    <w:rsid w:val="009C16AD"/>
    <w:rsid w:val="009D0711"/>
    <w:rsid w:val="009D2770"/>
    <w:rsid w:val="009D6033"/>
    <w:rsid w:val="009E0185"/>
    <w:rsid w:val="009E0C21"/>
    <w:rsid w:val="009F0607"/>
    <w:rsid w:val="009F242D"/>
    <w:rsid w:val="009F250C"/>
    <w:rsid w:val="009F3315"/>
    <w:rsid w:val="009F36D9"/>
    <w:rsid w:val="009F637A"/>
    <w:rsid w:val="009F6A5F"/>
    <w:rsid w:val="009F7164"/>
    <w:rsid w:val="00A05A0C"/>
    <w:rsid w:val="00A10714"/>
    <w:rsid w:val="00A135A3"/>
    <w:rsid w:val="00A13848"/>
    <w:rsid w:val="00A17CBE"/>
    <w:rsid w:val="00A17FE2"/>
    <w:rsid w:val="00A26DC6"/>
    <w:rsid w:val="00A33A03"/>
    <w:rsid w:val="00A34D34"/>
    <w:rsid w:val="00A36165"/>
    <w:rsid w:val="00A36FC8"/>
    <w:rsid w:val="00A373A2"/>
    <w:rsid w:val="00A37D61"/>
    <w:rsid w:val="00A404E7"/>
    <w:rsid w:val="00A43B73"/>
    <w:rsid w:val="00A4429C"/>
    <w:rsid w:val="00A475F9"/>
    <w:rsid w:val="00A54937"/>
    <w:rsid w:val="00A55450"/>
    <w:rsid w:val="00A60B79"/>
    <w:rsid w:val="00A621DC"/>
    <w:rsid w:val="00A62BA1"/>
    <w:rsid w:val="00A65938"/>
    <w:rsid w:val="00A70F26"/>
    <w:rsid w:val="00A752E0"/>
    <w:rsid w:val="00A76EBC"/>
    <w:rsid w:val="00A80096"/>
    <w:rsid w:val="00A80707"/>
    <w:rsid w:val="00A80D8B"/>
    <w:rsid w:val="00A81089"/>
    <w:rsid w:val="00A90664"/>
    <w:rsid w:val="00AA0A8F"/>
    <w:rsid w:val="00AA3AE3"/>
    <w:rsid w:val="00AA453E"/>
    <w:rsid w:val="00AA5F28"/>
    <w:rsid w:val="00AB2B22"/>
    <w:rsid w:val="00AB631C"/>
    <w:rsid w:val="00AC2572"/>
    <w:rsid w:val="00AC443D"/>
    <w:rsid w:val="00AC4985"/>
    <w:rsid w:val="00AC787E"/>
    <w:rsid w:val="00AD0C56"/>
    <w:rsid w:val="00AD1C34"/>
    <w:rsid w:val="00AD1EAA"/>
    <w:rsid w:val="00AD2F21"/>
    <w:rsid w:val="00AD4C12"/>
    <w:rsid w:val="00AE48C1"/>
    <w:rsid w:val="00AE5B8B"/>
    <w:rsid w:val="00AF0263"/>
    <w:rsid w:val="00AF1DC4"/>
    <w:rsid w:val="00B00072"/>
    <w:rsid w:val="00B0146B"/>
    <w:rsid w:val="00B0264C"/>
    <w:rsid w:val="00B037F1"/>
    <w:rsid w:val="00B05215"/>
    <w:rsid w:val="00B13513"/>
    <w:rsid w:val="00B13C1B"/>
    <w:rsid w:val="00B14748"/>
    <w:rsid w:val="00B17707"/>
    <w:rsid w:val="00B217E7"/>
    <w:rsid w:val="00B258E9"/>
    <w:rsid w:val="00B276B5"/>
    <w:rsid w:val="00B32806"/>
    <w:rsid w:val="00B41023"/>
    <w:rsid w:val="00B45616"/>
    <w:rsid w:val="00B46A5E"/>
    <w:rsid w:val="00B549C4"/>
    <w:rsid w:val="00B57AB0"/>
    <w:rsid w:val="00B6076B"/>
    <w:rsid w:val="00B61E40"/>
    <w:rsid w:val="00B652EB"/>
    <w:rsid w:val="00B656AE"/>
    <w:rsid w:val="00B730E8"/>
    <w:rsid w:val="00B75C2A"/>
    <w:rsid w:val="00B77E36"/>
    <w:rsid w:val="00B81026"/>
    <w:rsid w:val="00B81A45"/>
    <w:rsid w:val="00B843B3"/>
    <w:rsid w:val="00B91C65"/>
    <w:rsid w:val="00B967CC"/>
    <w:rsid w:val="00BA26E9"/>
    <w:rsid w:val="00BA49DD"/>
    <w:rsid w:val="00BB2253"/>
    <w:rsid w:val="00BB4B89"/>
    <w:rsid w:val="00BB5EF4"/>
    <w:rsid w:val="00BC393E"/>
    <w:rsid w:val="00BC6421"/>
    <w:rsid w:val="00BC6C59"/>
    <w:rsid w:val="00BD662A"/>
    <w:rsid w:val="00BD7E3B"/>
    <w:rsid w:val="00BE062F"/>
    <w:rsid w:val="00BE2D83"/>
    <w:rsid w:val="00BE566A"/>
    <w:rsid w:val="00BE61CA"/>
    <w:rsid w:val="00BE63F6"/>
    <w:rsid w:val="00BE6B8E"/>
    <w:rsid w:val="00BF2124"/>
    <w:rsid w:val="00BF2A00"/>
    <w:rsid w:val="00BF49D2"/>
    <w:rsid w:val="00C00EA8"/>
    <w:rsid w:val="00C0472D"/>
    <w:rsid w:val="00C056E8"/>
    <w:rsid w:val="00C07BD3"/>
    <w:rsid w:val="00C1072F"/>
    <w:rsid w:val="00C15070"/>
    <w:rsid w:val="00C15609"/>
    <w:rsid w:val="00C17871"/>
    <w:rsid w:val="00C21870"/>
    <w:rsid w:val="00C26AA4"/>
    <w:rsid w:val="00C30354"/>
    <w:rsid w:val="00C30A05"/>
    <w:rsid w:val="00C3522C"/>
    <w:rsid w:val="00C37B67"/>
    <w:rsid w:val="00C46780"/>
    <w:rsid w:val="00C47E28"/>
    <w:rsid w:val="00C52C7E"/>
    <w:rsid w:val="00C54174"/>
    <w:rsid w:val="00C5492A"/>
    <w:rsid w:val="00C60619"/>
    <w:rsid w:val="00C606E6"/>
    <w:rsid w:val="00C620E1"/>
    <w:rsid w:val="00C6313D"/>
    <w:rsid w:val="00C64480"/>
    <w:rsid w:val="00C64FC7"/>
    <w:rsid w:val="00C754DA"/>
    <w:rsid w:val="00C811E1"/>
    <w:rsid w:val="00C81A42"/>
    <w:rsid w:val="00C82A4C"/>
    <w:rsid w:val="00C848A4"/>
    <w:rsid w:val="00C906B5"/>
    <w:rsid w:val="00C9110D"/>
    <w:rsid w:val="00C92955"/>
    <w:rsid w:val="00C941DC"/>
    <w:rsid w:val="00C9444D"/>
    <w:rsid w:val="00C9586E"/>
    <w:rsid w:val="00CA1386"/>
    <w:rsid w:val="00CA2877"/>
    <w:rsid w:val="00CB1EB6"/>
    <w:rsid w:val="00CB34AC"/>
    <w:rsid w:val="00CB3B30"/>
    <w:rsid w:val="00CC03D2"/>
    <w:rsid w:val="00CC1DA5"/>
    <w:rsid w:val="00CC6FDB"/>
    <w:rsid w:val="00CD1ABE"/>
    <w:rsid w:val="00CD2735"/>
    <w:rsid w:val="00CD705E"/>
    <w:rsid w:val="00CE0048"/>
    <w:rsid w:val="00CF1A55"/>
    <w:rsid w:val="00CF2383"/>
    <w:rsid w:val="00CF3613"/>
    <w:rsid w:val="00CF3740"/>
    <w:rsid w:val="00CF529B"/>
    <w:rsid w:val="00D015A5"/>
    <w:rsid w:val="00D0320B"/>
    <w:rsid w:val="00D0470C"/>
    <w:rsid w:val="00D05B3F"/>
    <w:rsid w:val="00D1067E"/>
    <w:rsid w:val="00D132C8"/>
    <w:rsid w:val="00D21713"/>
    <w:rsid w:val="00D23F7A"/>
    <w:rsid w:val="00D32603"/>
    <w:rsid w:val="00D351F5"/>
    <w:rsid w:val="00D4368A"/>
    <w:rsid w:val="00D50411"/>
    <w:rsid w:val="00D56F63"/>
    <w:rsid w:val="00D60321"/>
    <w:rsid w:val="00D66771"/>
    <w:rsid w:val="00D67D13"/>
    <w:rsid w:val="00D7336A"/>
    <w:rsid w:val="00D832B1"/>
    <w:rsid w:val="00D84F0E"/>
    <w:rsid w:val="00D9497C"/>
    <w:rsid w:val="00D9789F"/>
    <w:rsid w:val="00D97EA8"/>
    <w:rsid w:val="00DA2193"/>
    <w:rsid w:val="00DA2648"/>
    <w:rsid w:val="00DA48D3"/>
    <w:rsid w:val="00DB134D"/>
    <w:rsid w:val="00DB6271"/>
    <w:rsid w:val="00DC148F"/>
    <w:rsid w:val="00DC2D6B"/>
    <w:rsid w:val="00DC3708"/>
    <w:rsid w:val="00DD2939"/>
    <w:rsid w:val="00DD2951"/>
    <w:rsid w:val="00DD56B9"/>
    <w:rsid w:val="00DD6A28"/>
    <w:rsid w:val="00DE0228"/>
    <w:rsid w:val="00DE258C"/>
    <w:rsid w:val="00DE4278"/>
    <w:rsid w:val="00DE59D5"/>
    <w:rsid w:val="00DE5CBC"/>
    <w:rsid w:val="00DE5E9A"/>
    <w:rsid w:val="00DF77DB"/>
    <w:rsid w:val="00E019C2"/>
    <w:rsid w:val="00E02690"/>
    <w:rsid w:val="00E02BE1"/>
    <w:rsid w:val="00E11129"/>
    <w:rsid w:val="00E14771"/>
    <w:rsid w:val="00E214E5"/>
    <w:rsid w:val="00E229E1"/>
    <w:rsid w:val="00E24320"/>
    <w:rsid w:val="00E24611"/>
    <w:rsid w:val="00E26415"/>
    <w:rsid w:val="00E27F5C"/>
    <w:rsid w:val="00E316E0"/>
    <w:rsid w:val="00E43951"/>
    <w:rsid w:val="00E50779"/>
    <w:rsid w:val="00E508BE"/>
    <w:rsid w:val="00E51304"/>
    <w:rsid w:val="00E52F34"/>
    <w:rsid w:val="00E61E3E"/>
    <w:rsid w:val="00E61EA1"/>
    <w:rsid w:val="00E64412"/>
    <w:rsid w:val="00E66916"/>
    <w:rsid w:val="00E7194D"/>
    <w:rsid w:val="00E719DB"/>
    <w:rsid w:val="00E72589"/>
    <w:rsid w:val="00E74605"/>
    <w:rsid w:val="00E7463A"/>
    <w:rsid w:val="00E82C1E"/>
    <w:rsid w:val="00E84D7B"/>
    <w:rsid w:val="00E85763"/>
    <w:rsid w:val="00E86D2E"/>
    <w:rsid w:val="00E87452"/>
    <w:rsid w:val="00E93472"/>
    <w:rsid w:val="00E93CC7"/>
    <w:rsid w:val="00E962EA"/>
    <w:rsid w:val="00EA4898"/>
    <w:rsid w:val="00EA49D8"/>
    <w:rsid w:val="00EA4A67"/>
    <w:rsid w:val="00EA6AF3"/>
    <w:rsid w:val="00EB052F"/>
    <w:rsid w:val="00EB1A27"/>
    <w:rsid w:val="00EB1FEA"/>
    <w:rsid w:val="00EB36D3"/>
    <w:rsid w:val="00EB565D"/>
    <w:rsid w:val="00EB7877"/>
    <w:rsid w:val="00EC17FD"/>
    <w:rsid w:val="00EC3586"/>
    <w:rsid w:val="00EC40E4"/>
    <w:rsid w:val="00EC4BAF"/>
    <w:rsid w:val="00EC65D8"/>
    <w:rsid w:val="00ED0661"/>
    <w:rsid w:val="00ED2F91"/>
    <w:rsid w:val="00ED34C9"/>
    <w:rsid w:val="00ED5C5E"/>
    <w:rsid w:val="00ED5DE3"/>
    <w:rsid w:val="00ED6D56"/>
    <w:rsid w:val="00EF1E64"/>
    <w:rsid w:val="00F2456D"/>
    <w:rsid w:val="00F324F0"/>
    <w:rsid w:val="00F35CE5"/>
    <w:rsid w:val="00F433F8"/>
    <w:rsid w:val="00F4430E"/>
    <w:rsid w:val="00F44BC2"/>
    <w:rsid w:val="00F45032"/>
    <w:rsid w:val="00F45155"/>
    <w:rsid w:val="00F45819"/>
    <w:rsid w:val="00F53100"/>
    <w:rsid w:val="00F5543E"/>
    <w:rsid w:val="00F57794"/>
    <w:rsid w:val="00F61DAA"/>
    <w:rsid w:val="00F65A54"/>
    <w:rsid w:val="00F70C5E"/>
    <w:rsid w:val="00F72AB9"/>
    <w:rsid w:val="00F8672E"/>
    <w:rsid w:val="00F870CF"/>
    <w:rsid w:val="00F906C8"/>
    <w:rsid w:val="00F957DA"/>
    <w:rsid w:val="00F960AE"/>
    <w:rsid w:val="00F96EE0"/>
    <w:rsid w:val="00FA3C0D"/>
    <w:rsid w:val="00FA495E"/>
    <w:rsid w:val="00FA60AA"/>
    <w:rsid w:val="00FB105D"/>
    <w:rsid w:val="00FB13C2"/>
    <w:rsid w:val="00FB40B7"/>
    <w:rsid w:val="00FC1A33"/>
    <w:rsid w:val="00FC7F2C"/>
    <w:rsid w:val="00FD1BA6"/>
    <w:rsid w:val="00FD2E8E"/>
    <w:rsid w:val="00FD50AE"/>
    <w:rsid w:val="00FD616B"/>
    <w:rsid w:val="00FD6539"/>
    <w:rsid w:val="00FD65B0"/>
    <w:rsid w:val="00FD79F9"/>
    <w:rsid w:val="00FE014C"/>
    <w:rsid w:val="00FE211E"/>
    <w:rsid w:val="00FE2357"/>
    <w:rsid w:val="00FE3BCD"/>
    <w:rsid w:val="00FE56AF"/>
    <w:rsid w:val="00FF01E4"/>
    <w:rsid w:val="00FF1931"/>
    <w:rsid w:val="00FF1F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Naslov1">
    <w:name w:val="heading 1"/>
    <w:basedOn w:val="Normal"/>
    <w:next w:val="Normal"/>
    <w:link w:val="Naslov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D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4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C783-2BB9-47A5-B037-60599B0A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810</Words>
  <Characters>4619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Jasmina Kelava</cp:lastModifiedBy>
  <cp:revision>2</cp:revision>
  <cp:lastPrinted>2025-01-24T12:58:00Z</cp:lastPrinted>
  <dcterms:created xsi:type="dcterms:W3CDTF">2025-03-21T08:47:00Z</dcterms:created>
  <dcterms:modified xsi:type="dcterms:W3CDTF">2025-03-21T08:47:00Z</dcterms:modified>
</cp:coreProperties>
</file>