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65FB390E" w:rsidR="00AF4882" w:rsidRPr="00AF4882" w:rsidRDefault="00AF4882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 w:rsidRPr="00AF4882">
        <w:rPr>
          <w:rFonts w:ascii="Times New Roman" w:hAnsi="Times New Roman" w:cs="Times New Roman"/>
          <w:sz w:val="24"/>
          <w:szCs w:val="24"/>
        </w:rPr>
        <w:t>6</w:t>
      </w:r>
      <w:r w:rsidR="004A70AC">
        <w:rPr>
          <w:rFonts w:ascii="Times New Roman" w:hAnsi="Times New Roman" w:cs="Times New Roman"/>
          <w:sz w:val="24"/>
          <w:szCs w:val="24"/>
        </w:rPr>
        <w:t>7</w:t>
      </w:r>
      <w:r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24D466BC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>Datum održavanja sjednice: 2</w:t>
      </w:r>
      <w:r w:rsidR="004A70AC">
        <w:rPr>
          <w:rFonts w:ascii="Times New Roman" w:hAnsi="Times New Roman" w:cs="Times New Roman"/>
          <w:sz w:val="24"/>
          <w:szCs w:val="24"/>
        </w:rPr>
        <w:t>5</w:t>
      </w:r>
      <w:r w:rsidRPr="00AF4882">
        <w:rPr>
          <w:rFonts w:ascii="Times New Roman" w:hAnsi="Times New Roman" w:cs="Times New Roman"/>
          <w:sz w:val="24"/>
          <w:szCs w:val="24"/>
        </w:rPr>
        <w:t>. 0</w:t>
      </w:r>
      <w:r w:rsidR="004A70AC">
        <w:rPr>
          <w:rFonts w:ascii="Times New Roman" w:hAnsi="Times New Roman" w:cs="Times New Roman"/>
          <w:sz w:val="24"/>
          <w:szCs w:val="24"/>
        </w:rPr>
        <w:t>4</w:t>
      </w:r>
      <w:r w:rsidRPr="00AF4882">
        <w:rPr>
          <w:rFonts w:ascii="Times New Roman" w:hAnsi="Times New Roman" w:cs="Times New Roman"/>
          <w:sz w:val="24"/>
          <w:szCs w:val="24"/>
        </w:rPr>
        <w:t>. 2025. godine</w:t>
      </w:r>
    </w:p>
    <w:p w14:paraId="504BA092" w14:textId="13AAA8C8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Nazočni </w:t>
      </w:r>
      <w:r>
        <w:rPr>
          <w:rFonts w:ascii="Times New Roman" w:hAnsi="Times New Roman" w:cs="Times New Roman"/>
          <w:sz w:val="24"/>
          <w:szCs w:val="24"/>
        </w:rPr>
        <w:t xml:space="preserve">(online) </w:t>
      </w:r>
      <w:r w:rsidRPr="00AF4882">
        <w:rPr>
          <w:rFonts w:ascii="Times New Roman" w:hAnsi="Times New Roman" w:cs="Times New Roman"/>
          <w:sz w:val="24"/>
          <w:szCs w:val="24"/>
        </w:rPr>
        <w:t xml:space="preserve">članovi Upravnog vijeća: Izv.prof.dr.sc. Daniela Širinić – predsjednica , Ljubica Lazić Vuletić, dr.med.spec., – član, Dr.sc. Snježana Ivčić  – član, Franka Luetić, mag.med.techn. – član, te osim članova Upravnog vijeća sjednici nazočne: ravnateljica Doma zdravlja  Jelena Rakić Matić  dr.med.spec., 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Mirjana Crnković, dipl.oec., Anita Šušković Hukman, dipl.iur. – zapisničar.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2D6194" w14:textId="77777777" w:rsidR="00AF4882" w:rsidRPr="00AF4882" w:rsidRDefault="00AF4882" w:rsidP="00AF48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48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BA9CCD3" w14:textId="61767EEC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4B560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105459FC" w:rsidR="00124AE1" w:rsidRPr="00150BBE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 w:rsidR="00AF48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</w:t>
      </w:r>
      <w:r w:rsidR="00AF48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 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izvješć</w:t>
      </w:r>
      <w:r w:rsidR="00AF48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B56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65011BF" w14:textId="746B588D" w:rsidR="005B1F9B" w:rsidRPr="0038040B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99404920"/>
      <w:bookmarkStart w:id="2" w:name="_Hlk151491865"/>
      <w:r w:rsidRPr="0038040B">
        <w:rPr>
          <w:rFonts w:ascii="Times New Roman" w:hAnsi="Times New Roman" w:cs="Times New Roman"/>
          <w:sz w:val="24"/>
          <w:szCs w:val="24"/>
        </w:rPr>
        <w:t>Dono</w:t>
      </w:r>
      <w:r w:rsidR="00AF4882"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 w:rsidR="00AF4882"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38040B">
        <w:rPr>
          <w:rFonts w:ascii="Times New Roman" w:hAnsi="Times New Roman" w:cs="Times New Roman"/>
          <w:sz w:val="24"/>
          <w:szCs w:val="24"/>
        </w:rPr>
        <w:t>o</w:t>
      </w:r>
      <w:bookmarkEnd w:id="2"/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757D9F">
        <w:rPr>
          <w:rFonts w:ascii="Times New Roman" w:hAnsi="Times New Roman" w:cs="Times New Roman"/>
          <w:sz w:val="24"/>
          <w:szCs w:val="24"/>
        </w:rPr>
        <w:t>I</w:t>
      </w:r>
      <w:r w:rsidR="004B5605">
        <w:rPr>
          <w:rFonts w:ascii="Times New Roman" w:hAnsi="Times New Roman" w:cs="Times New Roman"/>
          <w:sz w:val="24"/>
          <w:szCs w:val="24"/>
        </w:rPr>
        <w:t>V</w:t>
      </w:r>
      <w:r w:rsidR="00757D9F">
        <w:rPr>
          <w:rFonts w:ascii="Times New Roman" w:hAnsi="Times New Roman" w:cs="Times New Roman"/>
          <w:sz w:val="24"/>
          <w:szCs w:val="24"/>
        </w:rPr>
        <w:t xml:space="preserve">. </w:t>
      </w:r>
      <w:r w:rsidRPr="0038040B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2A7B67DF" w14:textId="6CBC2A70" w:rsidR="00426D72" w:rsidRPr="00C368E9" w:rsidRDefault="00AF4882" w:rsidP="002E410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757D9F">
        <w:rPr>
          <w:rFonts w:ascii="Times New Roman" w:hAnsi="Times New Roman"/>
          <w:sz w:val="24"/>
          <w:szCs w:val="24"/>
        </w:rPr>
        <w:t>o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B5605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usvajanju izmjena i dopuna</w:t>
      </w:r>
      <w:r w:rsidR="004B5605">
        <w:rPr>
          <w:rFonts w:ascii="Times New Roman" w:hAnsi="Times New Roman"/>
        </w:rPr>
        <w:t xml:space="preserve"> Poslovnika o radu Upravnog vijeća Doma zdravlja Zagreb-Zapad;</w:t>
      </w:r>
    </w:p>
    <w:p w14:paraId="32620560" w14:textId="0FC0F6D1" w:rsidR="00C368E9" w:rsidRPr="00676D29" w:rsidRDefault="00AF4882" w:rsidP="00C368E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C368E9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DB0B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76D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donaciji ležajeva za terapiju Klinici za dječje bolesti Zagreb;</w:t>
      </w:r>
    </w:p>
    <w:p w14:paraId="33330F76" w14:textId="71AADCF5" w:rsidR="00676D29" w:rsidRPr="00274E85" w:rsidRDefault="00AF4882" w:rsidP="00C368E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676D29" w:rsidRPr="00A373A2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676D29" w:rsidRPr="00A373A2">
        <w:rPr>
          <w:rFonts w:ascii="Times New Roman" w:hAnsi="Times New Roman"/>
          <w:sz w:val="24"/>
          <w:szCs w:val="24"/>
        </w:rPr>
        <w:t xml:space="preserve"> zahtjevu za zakup poslovnog prostora ordinacije opće/obiteljske medicine, na lokaciji Zagreb</w:t>
      </w:r>
      <w:r w:rsidR="00676D29">
        <w:rPr>
          <w:rFonts w:ascii="Times New Roman" w:hAnsi="Times New Roman"/>
          <w:sz w:val="24"/>
          <w:szCs w:val="24"/>
        </w:rPr>
        <w:t>, Rudolfa Bićanića 3;</w:t>
      </w:r>
    </w:p>
    <w:p w14:paraId="0B6CB304" w14:textId="2166C159" w:rsidR="00274E85" w:rsidRPr="00274E85" w:rsidRDefault="00AF4882" w:rsidP="00274E8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9B10AC" w:rsidRPr="00274E85">
        <w:rPr>
          <w:rFonts w:ascii="Times New Roman" w:hAnsi="Times New Roman" w:cs="Times New Roman"/>
          <w:sz w:val="24"/>
          <w:szCs w:val="24"/>
          <w:lang w:eastAsia="ar-SA"/>
        </w:rPr>
        <w:t xml:space="preserve">o </w:t>
      </w:r>
      <w:r w:rsidR="00274E85" w:rsidRPr="00274E85">
        <w:rPr>
          <w:rFonts w:ascii="Times New Roman" w:hAnsi="Times New Roman" w:cs="Times New Roman"/>
          <w:sz w:val="24"/>
          <w:szCs w:val="24"/>
        </w:rPr>
        <w:t xml:space="preserve">zahtjevu </w:t>
      </w:r>
      <w:r w:rsidR="00274E85" w:rsidRPr="00274E85">
        <w:rPr>
          <w:rFonts w:ascii="Times New Roman" w:hAnsi="Times New Roman" w:cs="Times New Roman"/>
          <w:sz w:val="24"/>
          <w:szCs w:val="24"/>
          <w:lang w:eastAsia="ar-SA"/>
        </w:rPr>
        <w:t>za izdavanje suglasnosti za promjenu adrese</w:t>
      </w:r>
      <w:r w:rsidR="002F21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74E85" w:rsidRPr="00274E85">
        <w:rPr>
          <w:rFonts w:ascii="Times New Roman" w:hAnsi="Times New Roman" w:cs="Times New Roman"/>
          <w:sz w:val="24"/>
          <w:szCs w:val="24"/>
          <w:lang w:eastAsia="ar-SA"/>
        </w:rPr>
        <w:t>ordinacij</w:t>
      </w:r>
      <w:r w:rsidR="002F2146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274E85" w:rsidRPr="00274E85">
        <w:rPr>
          <w:rFonts w:ascii="Times New Roman" w:hAnsi="Times New Roman" w:cs="Times New Roman"/>
          <w:sz w:val="24"/>
          <w:szCs w:val="24"/>
          <w:lang w:eastAsia="ar-SA"/>
        </w:rPr>
        <w:t xml:space="preserve"> dentalne medicine u zakupu poslovnog prostora Doma zdravlja, na lokaciji Gandhijeva 5</w:t>
      </w:r>
      <w:r w:rsidR="00274E85" w:rsidRPr="00274E85">
        <w:rPr>
          <w:rFonts w:ascii="Times New Roman" w:hAnsi="Times New Roman" w:cs="Times New Roman"/>
          <w:sz w:val="24"/>
          <w:szCs w:val="24"/>
        </w:rPr>
        <w:t>;</w:t>
      </w:r>
    </w:p>
    <w:p w14:paraId="312A48DE" w14:textId="49C166B3" w:rsidR="00676D29" w:rsidRPr="00274E85" w:rsidRDefault="00AF4882" w:rsidP="00274E8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274E85" w:rsidRPr="00274E85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274E85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prodaji star</w:t>
      </w:r>
      <w:r w:rsidR="00274E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ih</w:t>
      </w:r>
      <w:r w:rsidR="00274E85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služben</w:t>
      </w:r>
      <w:r w:rsidR="00274E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ih</w:t>
      </w:r>
      <w:r w:rsidR="00274E85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vozila Doma zdravlja putem javne dražbe;</w:t>
      </w:r>
    </w:p>
    <w:p w14:paraId="4353C641" w14:textId="5A369F47" w:rsidR="00550D9D" w:rsidRPr="008A29B4" w:rsidRDefault="00AF4882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B656AE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7E4CD05" w14:textId="168BE0E5" w:rsidR="00E7194D" w:rsidRPr="005B1F9B" w:rsidRDefault="00A91C83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specijalist pedijatrije,</w:t>
      </w:r>
      <w:r w:rsidR="000400A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 w:rsidR="000400A1" w:rsidRPr="000400A1">
        <w:rPr>
          <w:rFonts w:ascii="Times New Roman" w:hAnsi="Times New Roman"/>
        </w:rPr>
        <w:t xml:space="preserve"> </w:t>
      </w:r>
      <w:r w:rsidR="000400A1">
        <w:rPr>
          <w:rFonts w:ascii="Times New Roman" w:hAnsi="Times New Roman"/>
        </w:rPr>
        <w:t>Prilaz baruna Filipovića 11</w:t>
      </w:r>
      <w:r w:rsidR="000400A1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4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privremeno Ul. G. Ninskog 3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</w:t>
      </w:r>
      <w:r w:rsidR="002F2146">
        <w:rPr>
          <w:rFonts w:ascii="Times New Roman" w:hAnsi="Times New Roman"/>
        </w:rPr>
        <w:t>;</w:t>
      </w:r>
    </w:p>
    <w:p w14:paraId="2CA54F0A" w14:textId="6381741B" w:rsidR="000400A1" w:rsidRPr="005B1F9B" w:rsidRDefault="000400A1" w:rsidP="000400A1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specijalist pedijatrije,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 w:rsidRPr="0004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Prilaz baruna Filipovića 11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privremeno Ul. G. Ninskog 3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4953847A" w14:textId="697E9611" w:rsidR="000400A1" w:rsidRPr="005B1F9B" w:rsidRDefault="000400A1" w:rsidP="000400A1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specijalist pedijatrije,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 w:rsidRPr="0004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M.I. Vlačića 2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7EB81CD4" w14:textId="460A0FE7" w:rsidR="000400A1" w:rsidRDefault="005D4CF8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</w:t>
      </w:r>
      <w:r w:rsidRPr="005D4C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Vrabečak 4, zbog prelaska na drugo radno mjesto radnice;</w:t>
      </w:r>
    </w:p>
    <w:p w14:paraId="51B2A1EE" w14:textId="2614DBA3" w:rsidR="005D4CF8" w:rsidRDefault="005D4CF8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medicinska sestra/tehničar,</w:t>
      </w:r>
      <w:r w:rsidRPr="005D4C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CF8">
        <w:rPr>
          <w:rFonts w:ascii="Times New Roman" w:eastAsia="Times New Roman" w:hAnsi="Times New Roman" w:cs="Times New Roman"/>
          <w:sz w:val="24"/>
          <w:szCs w:val="24"/>
          <w:lang w:eastAsia="ar-SA"/>
        </w:rPr>
        <w:t>Matije Ilirika Vlačića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zbog odlaska u mirovinu radnice;</w:t>
      </w:r>
    </w:p>
    <w:p w14:paraId="61BE0F05" w14:textId="6F4EDD86" w:rsidR="00C55E89" w:rsidRDefault="00C55E89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Vrabečak 4, zbog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C12EBB9" w14:textId="10650A23" w:rsidR="003A0FD5" w:rsidRPr="00687CF7" w:rsidRDefault="00C55E89" w:rsidP="005B7F72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 w:rsidR="003A0FD5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</w:t>
      </w:r>
      <w:r w:rsidR="004A7CF3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E89">
        <w:rPr>
          <w:rFonts w:ascii="Times New Roman" w:hAnsi="Times New Roman"/>
        </w:rPr>
        <w:t>H. Macanovića 2a</w:t>
      </w:r>
      <w:r w:rsidR="004A7CF3" w:rsidRPr="00C55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C55E89">
        <w:rPr>
          <w:rFonts w:ascii="Times New Roman" w:hAnsi="Times New Roman"/>
        </w:rPr>
        <w:t>zamjene za vrijeme specijalističkog usavršavanja zdravstvenog radnika</w:t>
      </w:r>
      <w:r w:rsidR="002F2146">
        <w:rPr>
          <w:rFonts w:ascii="Times New Roman" w:hAnsi="Times New Roman"/>
        </w:rPr>
        <w:t>;</w:t>
      </w:r>
    </w:p>
    <w:p w14:paraId="571E4F6D" w14:textId="291F865C" w:rsidR="00687CF7" w:rsidRPr="00687CF7" w:rsidRDefault="00687CF7" w:rsidP="00687CF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7CF7">
        <w:rPr>
          <w:rFonts w:ascii="Times New Roman" w:eastAsia="Times New Roman" w:hAnsi="Times New Roman" w:cs="Times New Roman"/>
          <w:sz w:val="24"/>
          <w:szCs w:val="24"/>
          <w:lang w:eastAsia="ar-SA"/>
        </w:rPr>
        <w:t>magistar farmacije 3, na neodređeno vrijeme, u Ljekarničkoj službi, na lokaciji  Zagreb, Trg Ivana Kukuljevića 14, zbog sporazumnog raskida radnog odnosa sa zdravstvenom radnicom</w:t>
      </w:r>
      <w:r w:rsidR="002F214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A1D3246" w14:textId="13CD056B" w:rsidR="005B7F72" w:rsidRPr="00687CF7" w:rsidRDefault="00AF4882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Povučeno s dnevnog reda;</w:t>
      </w:r>
    </w:p>
    <w:p w14:paraId="54BB252A" w14:textId="5FA5D844" w:rsidR="00687CF7" w:rsidRDefault="00AF4882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687CF7" w:rsidRPr="00687CF7">
        <w:rPr>
          <w:rFonts w:ascii="Times New Roman" w:eastAsia="Times New Roman" w:hAnsi="Times New Roman" w:cs="Times New Roman"/>
          <w:sz w:val="24"/>
          <w:szCs w:val="24"/>
          <w:lang w:eastAsia="ar-SA"/>
        </w:rPr>
        <w:t>o prestanku rada tima medicine rada i sporta, na lokaciji Prilaz baruna Filipovića 11, privremeno na lokaciji Ul. Grgura Ninskog 3.</w:t>
      </w:r>
    </w:p>
    <w:p w14:paraId="2C502BFF" w14:textId="72A9821B" w:rsidR="00F4430E" w:rsidRPr="002F2146" w:rsidRDefault="00A90664" w:rsidP="00984DB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3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5" w:name="_Hlk148699879"/>
      <w:bookmarkStart w:id="6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5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4"/>
      <w:bookmarkEnd w:id="6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C8A9" w14:textId="77777777" w:rsidR="00680B61" w:rsidRDefault="00680B61" w:rsidP="000D45D4">
      <w:pPr>
        <w:spacing w:after="0" w:line="240" w:lineRule="auto"/>
      </w:pPr>
      <w:r>
        <w:separator/>
      </w:r>
    </w:p>
  </w:endnote>
  <w:endnote w:type="continuationSeparator" w:id="0">
    <w:p w14:paraId="714FC9ED" w14:textId="77777777" w:rsidR="00680B61" w:rsidRDefault="00680B6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8987" w14:textId="77777777" w:rsidR="00680B61" w:rsidRDefault="00680B61" w:rsidP="000D45D4">
      <w:pPr>
        <w:spacing w:after="0" w:line="240" w:lineRule="auto"/>
      </w:pPr>
      <w:r>
        <w:separator/>
      </w:r>
    </w:p>
  </w:footnote>
  <w:footnote w:type="continuationSeparator" w:id="0">
    <w:p w14:paraId="11A8E03B" w14:textId="77777777" w:rsidR="00680B61" w:rsidRDefault="00680B6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26D72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CA2"/>
    <w:rsid w:val="00682D81"/>
    <w:rsid w:val="00687CF7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EF4647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3</cp:revision>
  <cp:lastPrinted>2025-02-21T12:16:00Z</cp:lastPrinted>
  <dcterms:created xsi:type="dcterms:W3CDTF">2025-05-29T07:58:00Z</dcterms:created>
  <dcterms:modified xsi:type="dcterms:W3CDTF">2025-05-29T08:25:00Z</dcterms:modified>
</cp:coreProperties>
</file>