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DA94" w14:textId="54E6FE83" w:rsidR="00AF4882" w:rsidRPr="00AF4882" w:rsidRDefault="00DB1289" w:rsidP="00AF4882">
      <w:pPr>
        <w:rPr>
          <w:rFonts w:ascii="Times New Roman" w:hAnsi="Times New Roman" w:cs="Times New Roman"/>
          <w:sz w:val="24"/>
          <w:szCs w:val="24"/>
        </w:rPr>
      </w:pPr>
      <w:bookmarkStart w:id="0" w:name="_Hlk492382215"/>
      <w:r>
        <w:rPr>
          <w:rFonts w:ascii="Times New Roman" w:hAnsi="Times New Roman" w:cs="Times New Roman"/>
          <w:sz w:val="24"/>
          <w:szCs w:val="24"/>
        </w:rPr>
        <w:t>71</w:t>
      </w:r>
      <w:r w:rsidR="00AF4882" w:rsidRPr="00AF4882">
        <w:rPr>
          <w:rFonts w:ascii="Times New Roman" w:hAnsi="Times New Roman" w:cs="Times New Roman"/>
          <w:sz w:val="24"/>
          <w:szCs w:val="24"/>
        </w:rPr>
        <w:t>. sjednica Upravnog vijeća-izvadak iz zapisnika</w:t>
      </w:r>
    </w:p>
    <w:p w14:paraId="4341D9C1" w14:textId="3DD5F9D3" w:rsidR="00AF4882" w:rsidRPr="00AF4882" w:rsidRDefault="00AF4882" w:rsidP="00AF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Datum održavanja sjednice: </w:t>
      </w:r>
      <w:r w:rsidR="00DB1289">
        <w:rPr>
          <w:rFonts w:ascii="Times New Roman" w:hAnsi="Times New Roman" w:cs="Times New Roman"/>
          <w:sz w:val="24"/>
          <w:szCs w:val="24"/>
        </w:rPr>
        <w:t>22</w:t>
      </w:r>
      <w:r w:rsidRPr="00AF4882">
        <w:rPr>
          <w:rFonts w:ascii="Times New Roman" w:hAnsi="Times New Roman" w:cs="Times New Roman"/>
          <w:sz w:val="24"/>
          <w:szCs w:val="24"/>
        </w:rPr>
        <w:t xml:space="preserve">. </w:t>
      </w:r>
      <w:r w:rsidR="00DB1289">
        <w:rPr>
          <w:rFonts w:ascii="Times New Roman" w:hAnsi="Times New Roman" w:cs="Times New Roman"/>
          <w:sz w:val="24"/>
          <w:szCs w:val="24"/>
        </w:rPr>
        <w:t>07</w:t>
      </w:r>
      <w:r w:rsidRPr="00AF4882">
        <w:rPr>
          <w:rFonts w:ascii="Times New Roman" w:hAnsi="Times New Roman" w:cs="Times New Roman"/>
          <w:sz w:val="24"/>
          <w:szCs w:val="24"/>
        </w:rPr>
        <w:t>. 2025. godine</w:t>
      </w:r>
    </w:p>
    <w:p w14:paraId="504BA092" w14:textId="7BEF0E61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Nazočni </w:t>
      </w:r>
      <w:r>
        <w:rPr>
          <w:rFonts w:ascii="Times New Roman" w:hAnsi="Times New Roman" w:cs="Times New Roman"/>
          <w:sz w:val="24"/>
          <w:szCs w:val="24"/>
        </w:rPr>
        <w:t xml:space="preserve">(online) </w:t>
      </w:r>
      <w:r w:rsidRPr="00AF4882">
        <w:rPr>
          <w:rFonts w:ascii="Times New Roman" w:hAnsi="Times New Roman" w:cs="Times New Roman"/>
          <w:sz w:val="24"/>
          <w:szCs w:val="24"/>
        </w:rPr>
        <w:t>članovi Upravnog vijeća: Izv.prof.dr.sc. Daniela Širinić – predsjednica , Ljubica Lazić Vuletić, dr.med.spec., – član, Dr.sc. Snježana Ivčić  – član,</w:t>
      </w:r>
      <w:r w:rsidR="00DB1289">
        <w:rPr>
          <w:rFonts w:ascii="Times New Roman" w:hAnsi="Times New Roman" w:cs="Times New Roman"/>
          <w:sz w:val="24"/>
          <w:szCs w:val="24"/>
        </w:rPr>
        <w:t xml:space="preserve"> </w:t>
      </w:r>
      <w:r w:rsidR="00DB1289" w:rsidRPr="00DB1289">
        <w:rPr>
          <w:rFonts w:ascii="Times New Roman" w:hAnsi="Times New Roman" w:cs="Times New Roman"/>
          <w:sz w:val="24"/>
          <w:szCs w:val="24"/>
        </w:rPr>
        <w:t>Franka Luetić, mag.med.techn. – član</w:t>
      </w:r>
      <w:r w:rsidRPr="00AF4882">
        <w:rPr>
          <w:rFonts w:ascii="Times New Roman" w:hAnsi="Times New Roman" w:cs="Times New Roman"/>
          <w:sz w:val="24"/>
          <w:szCs w:val="24"/>
        </w:rPr>
        <w:t xml:space="preserve"> te osim članova Upravnog vijeća sjednici nazočne: ravnateljica Doma zdravlja  Jelena Rakić Matić  dr.med.spec., </w:t>
      </w:r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Mirjana Crnković, dipl.oec., </w:t>
      </w:r>
      <w:r w:rsidR="00DB1289" w:rsidRPr="00DB1289">
        <w:rPr>
          <w:rFonts w:ascii="Times New Roman" w:eastAsia="Times New Roman" w:hAnsi="Times New Roman" w:cs="Times New Roman"/>
          <w:sz w:val="24"/>
          <w:szCs w:val="24"/>
          <w:lang w:eastAsia="ar-SA"/>
        </w:rPr>
        <w:t>Andrijana Šimović Milović, dipl.iur. – zapisničar</w:t>
      </w:r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05BEA9E" w14:textId="77777777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446040" w14:textId="77777777" w:rsidR="00AF4882" w:rsidRPr="00AF4882" w:rsidRDefault="00AF4882" w:rsidP="00AF4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4882"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 w:rsidRPr="00AF48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8883DB" w14:textId="77777777" w:rsidR="0041459B" w:rsidRDefault="0041459B" w:rsidP="00414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" w:name="_Hlk9061863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53756C7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3FEC466" w14:textId="7EEFF271" w:rsidR="00DB1289" w:rsidRPr="009B570C" w:rsidRDefault="00DB1289" w:rsidP="00DB1289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Usvaja se</w:t>
      </w:r>
      <w:r w:rsidRPr="009B570C">
        <w:rPr>
          <w:rFonts w:ascii="Times New Roman" w:eastAsia="Times New Roman" w:hAnsi="Times New Roman" w:cs="Times New Roman"/>
          <w:lang w:eastAsia="ar-SA"/>
        </w:rPr>
        <w:t xml:space="preserve"> zapisnik sa 70. sjednice Upravnog vijeća;</w:t>
      </w:r>
    </w:p>
    <w:p w14:paraId="4FC15E16" w14:textId="5D9440A5" w:rsidR="00DB1289" w:rsidRPr="009B570C" w:rsidRDefault="00DB1289" w:rsidP="00DB1289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Usvaja se</w:t>
      </w:r>
      <w:r w:rsidRPr="009B570C">
        <w:rPr>
          <w:rFonts w:ascii="Times New Roman" w:eastAsia="Times New Roman" w:hAnsi="Times New Roman" w:cs="Times New Roman"/>
          <w:bCs/>
          <w:lang w:eastAsia="ar-SA"/>
        </w:rPr>
        <w:t xml:space="preserve"> financijsko izvješć</w:t>
      </w:r>
      <w:r>
        <w:rPr>
          <w:rFonts w:ascii="Times New Roman" w:eastAsia="Times New Roman" w:hAnsi="Times New Roman" w:cs="Times New Roman"/>
          <w:bCs/>
          <w:lang w:eastAsia="ar-SA"/>
        </w:rPr>
        <w:t>e</w:t>
      </w:r>
      <w:r w:rsidRPr="009B570C">
        <w:rPr>
          <w:rFonts w:ascii="Times New Roman" w:eastAsia="Times New Roman" w:hAnsi="Times New Roman" w:cs="Times New Roman"/>
          <w:bCs/>
          <w:lang w:eastAsia="ar-SA"/>
        </w:rPr>
        <w:t xml:space="preserve"> za razdoblje od 01.01.2025. – 30.06.2025. godine; </w:t>
      </w:r>
    </w:p>
    <w:p w14:paraId="48435473" w14:textId="569AAA1C" w:rsidR="00DB1289" w:rsidRPr="009B570C" w:rsidRDefault="00E67EA9" w:rsidP="00DB1289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Donosi se Odluka</w:t>
      </w:r>
      <w:r w:rsidR="00DB1289" w:rsidRPr="009B570C">
        <w:rPr>
          <w:rFonts w:ascii="Times New Roman" w:eastAsia="Times New Roman" w:hAnsi="Times New Roman" w:cs="Times New Roman"/>
          <w:lang w:eastAsia="ar-SA"/>
        </w:rPr>
        <w:t xml:space="preserve"> o usvajanju Izvještaja o izvršenju Financijskog plana Doma zdravlja Zagreb-Zapad </w:t>
      </w:r>
      <w:bookmarkStart w:id="2" w:name="_Hlk171895177"/>
      <w:r w:rsidR="00DB1289" w:rsidRPr="009B570C">
        <w:rPr>
          <w:rFonts w:ascii="Times New Roman" w:eastAsia="Times New Roman" w:hAnsi="Times New Roman" w:cs="Times New Roman"/>
          <w:lang w:eastAsia="ar-SA"/>
        </w:rPr>
        <w:t>za razdoblje 01. siječnja 2025. godine do 30. lipnja 2025. godine</w:t>
      </w:r>
      <w:bookmarkEnd w:id="2"/>
      <w:r w:rsidR="00DB1289" w:rsidRPr="009B570C">
        <w:rPr>
          <w:rFonts w:ascii="Times New Roman" w:eastAsia="Times New Roman" w:hAnsi="Times New Roman" w:cs="Times New Roman"/>
          <w:lang w:eastAsia="ar-SA"/>
        </w:rPr>
        <w:t>;</w:t>
      </w:r>
    </w:p>
    <w:p w14:paraId="5A0B8D2D" w14:textId="0B7063D7" w:rsidR="00DB1289" w:rsidRPr="009B570C" w:rsidRDefault="00E67EA9" w:rsidP="00DB1289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Donosi se</w:t>
      </w:r>
      <w:r w:rsidR="00DB1289" w:rsidRPr="009B570C">
        <w:rPr>
          <w:rFonts w:ascii="Times New Roman" w:eastAsia="Times New Roman" w:hAnsi="Times New Roman" w:cs="Times New Roman"/>
          <w:lang w:eastAsia="ar-SA"/>
        </w:rPr>
        <w:t xml:space="preserve"> Odluk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="00DB1289" w:rsidRPr="009B570C">
        <w:rPr>
          <w:rFonts w:ascii="Times New Roman" w:eastAsia="Times New Roman" w:hAnsi="Times New Roman" w:cs="Times New Roman"/>
          <w:lang w:eastAsia="ar-SA"/>
        </w:rPr>
        <w:t xml:space="preserve"> o I. Izmjenama i dopunama Financijskog plana za 2025. godinu;</w:t>
      </w:r>
    </w:p>
    <w:p w14:paraId="0833E98B" w14:textId="333DE4C1" w:rsidR="00DB1289" w:rsidRPr="009B570C" w:rsidRDefault="00E67EA9" w:rsidP="00DB1289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3" w:name="_Hlk151491865"/>
      <w:r>
        <w:rPr>
          <w:rFonts w:ascii="Times New Roman" w:eastAsia="Times New Roman" w:hAnsi="Times New Roman" w:cs="Times New Roman"/>
          <w:lang w:eastAsia="ar-SA"/>
        </w:rPr>
        <w:t>Donosi se</w:t>
      </w:r>
      <w:r w:rsidRPr="009B570C">
        <w:rPr>
          <w:rFonts w:ascii="Times New Roman" w:eastAsia="Times New Roman" w:hAnsi="Times New Roman" w:cs="Times New Roman"/>
          <w:lang w:eastAsia="ar-SA"/>
        </w:rPr>
        <w:t xml:space="preserve"> Odluk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Pr="009B570C">
        <w:rPr>
          <w:rFonts w:ascii="Times New Roman" w:eastAsia="Times New Roman" w:hAnsi="Times New Roman" w:cs="Times New Roman"/>
          <w:lang w:eastAsia="ar-SA"/>
        </w:rPr>
        <w:t xml:space="preserve"> </w:t>
      </w:r>
      <w:r w:rsidR="00DB1289" w:rsidRPr="009B570C">
        <w:rPr>
          <w:rFonts w:ascii="Times New Roman" w:eastAsia="Times New Roman" w:hAnsi="Times New Roman" w:cs="Times New Roman"/>
          <w:lang w:eastAsia="ar-SA"/>
        </w:rPr>
        <w:t>o</w:t>
      </w:r>
      <w:bookmarkEnd w:id="3"/>
      <w:r w:rsidR="00DB1289" w:rsidRPr="009B570C">
        <w:rPr>
          <w:rFonts w:ascii="Times New Roman" w:eastAsia="Times New Roman" w:hAnsi="Times New Roman" w:cs="Times New Roman"/>
          <w:lang w:eastAsia="ar-SA"/>
        </w:rPr>
        <w:t xml:space="preserve"> VIII. Izmjenama i dopunama Plana nabave za 2025. godinu;</w:t>
      </w:r>
    </w:p>
    <w:p w14:paraId="4A932614" w14:textId="5D50F776" w:rsidR="00DB1289" w:rsidRPr="009B570C" w:rsidRDefault="00E67EA9" w:rsidP="00DB1289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Donosi se</w:t>
      </w:r>
      <w:r w:rsidRPr="009B570C">
        <w:rPr>
          <w:rFonts w:ascii="Times New Roman" w:eastAsia="Times New Roman" w:hAnsi="Times New Roman" w:cs="Times New Roman"/>
          <w:lang w:eastAsia="ar-SA"/>
        </w:rPr>
        <w:t xml:space="preserve"> Odluk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Pr="009B570C">
        <w:rPr>
          <w:rFonts w:ascii="Times New Roman" w:eastAsia="Times New Roman" w:hAnsi="Times New Roman" w:cs="Times New Roman"/>
          <w:lang w:eastAsia="ar-SA"/>
        </w:rPr>
        <w:t xml:space="preserve"> </w:t>
      </w:r>
      <w:r w:rsidR="00DB1289" w:rsidRPr="009B570C">
        <w:rPr>
          <w:rFonts w:ascii="Times New Roman" w:eastAsia="Times New Roman" w:hAnsi="Times New Roman" w:cs="Times New Roman"/>
          <w:lang w:eastAsia="ar-SA"/>
        </w:rPr>
        <w:t>o usvajanju Dopune Cjenika zdravstvenih usluga Doma zdravlja Zagreb-Zapad u djelatnosti dentalne zdravstvene zaštite i ortodoncije;</w:t>
      </w:r>
    </w:p>
    <w:p w14:paraId="0A28AA08" w14:textId="5C374436" w:rsidR="00DB1289" w:rsidRPr="009B570C" w:rsidRDefault="00E67EA9" w:rsidP="00DB1289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Donosi se</w:t>
      </w:r>
      <w:r w:rsidRPr="009B570C">
        <w:rPr>
          <w:rFonts w:ascii="Times New Roman" w:eastAsia="Times New Roman" w:hAnsi="Times New Roman" w:cs="Times New Roman"/>
          <w:lang w:eastAsia="ar-SA"/>
        </w:rPr>
        <w:t xml:space="preserve"> Odluk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Pr="009B570C">
        <w:rPr>
          <w:rFonts w:ascii="Times New Roman" w:eastAsia="Times New Roman" w:hAnsi="Times New Roman" w:cs="Times New Roman"/>
          <w:lang w:eastAsia="ar-SA"/>
        </w:rPr>
        <w:t xml:space="preserve"> </w:t>
      </w:r>
      <w:r w:rsidR="00DB1289" w:rsidRPr="009B570C">
        <w:rPr>
          <w:rFonts w:ascii="Times New Roman" w:eastAsia="Times New Roman" w:hAnsi="Times New Roman" w:cs="Times New Roman"/>
          <w:lang w:eastAsia="ar-SA"/>
        </w:rPr>
        <w:t xml:space="preserve">o zahtjevu </w:t>
      </w:r>
      <w:r>
        <w:rPr>
          <w:rFonts w:ascii="Times New Roman" w:eastAsia="Times New Roman" w:hAnsi="Times New Roman" w:cs="Times New Roman"/>
          <w:lang w:eastAsia="ar-SA"/>
        </w:rPr>
        <w:t xml:space="preserve">zdravstvene radnice </w:t>
      </w:r>
      <w:r w:rsidR="00DB1289" w:rsidRPr="009B570C">
        <w:rPr>
          <w:rFonts w:ascii="Times New Roman" w:eastAsia="Times New Roman" w:hAnsi="Times New Roman" w:cs="Times New Roman"/>
          <w:lang w:eastAsia="ar-SA"/>
        </w:rPr>
        <w:t>za zakup poslovnog prostora ordinacije dentalne medicine, na lokaciji Zagreb, H. Macanovića 2a;</w:t>
      </w:r>
    </w:p>
    <w:p w14:paraId="550FA370" w14:textId="5D926496" w:rsidR="00DB1289" w:rsidRPr="009B570C" w:rsidRDefault="00E67EA9" w:rsidP="00DB1289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Donosi se</w:t>
      </w:r>
      <w:r w:rsidRPr="009B570C">
        <w:rPr>
          <w:rFonts w:ascii="Times New Roman" w:eastAsia="Times New Roman" w:hAnsi="Times New Roman" w:cs="Times New Roman"/>
          <w:lang w:eastAsia="ar-SA"/>
        </w:rPr>
        <w:t xml:space="preserve"> Odluk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Pr="009B570C">
        <w:rPr>
          <w:rFonts w:ascii="Times New Roman" w:eastAsia="Times New Roman" w:hAnsi="Times New Roman" w:cs="Times New Roman"/>
          <w:lang w:eastAsia="ar-SA"/>
        </w:rPr>
        <w:t xml:space="preserve"> </w:t>
      </w:r>
      <w:r w:rsidR="00DB1289" w:rsidRPr="009B570C">
        <w:rPr>
          <w:rFonts w:ascii="Times New Roman" w:eastAsia="Times New Roman" w:hAnsi="Times New Roman" w:cs="Times New Roman"/>
          <w:bCs/>
          <w:lang w:eastAsia="ar-SA"/>
        </w:rPr>
        <w:t>o prodaji starih, službenih vozila Doma zdravlja putem javne dražbe;</w:t>
      </w:r>
    </w:p>
    <w:p w14:paraId="53FDD1CF" w14:textId="2666D25B" w:rsidR="00DB1289" w:rsidRPr="009B570C" w:rsidRDefault="00E67EA9" w:rsidP="00DB1289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Donosi se</w:t>
      </w:r>
      <w:r w:rsidRPr="009B570C">
        <w:rPr>
          <w:rFonts w:ascii="Times New Roman" w:eastAsia="Times New Roman" w:hAnsi="Times New Roman" w:cs="Times New Roman"/>
          <w:lang w:eastAsia="ar-SA"/>
        </w:rPr>
        <w:t xml:space="preserve"> Odluk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Pr="009B570C">
        <w:rPr>
          <w:rFonts w:ascii="Times New Roman" w:eastAsia="Times New Roman" w:hAnsi="Times New Roman" w:cs="Times New Roman"/>
          <w:lang w:eastAsia="ar-SA"/>
        </w:rPr>
        <w:t xml:space="preserve"> </w:t>
      </w:r>
      <w:r w:rsidR="00DB1289" w:rsidRPr="009B570C">
        <w:rPr>
          <w:rFonts w:ascii="Times New Roman" w:eastAsia="Times New Roman" w:hAnsi="Times New Roman" w:cs="Times New Roman"/>
          <w:lang w:eastAsia="ar-SA"/>
        </w:rPr>
        <w:t>o prijemu pripravnika u radni odnos u Domu zdravlja Zagreb-Zapad temeljem odobrenja Ministarstva zdravstva;</w:t>
      </w:r>
    </w:p>
    <w:p w14:paraId="4B66CF09" w14:textId="19DA1BA9" w:rsidR="00DB1289" w:rsidRPr="009B570C" w:rsidRDefault="00E67EA9" w:rsidP="00DB1289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Donosi se</w:t>
      </w:r>
      <w:r w:rsidRPr="009B570C">
        <w:rPr>
          <w:rFonts w:ascii="Times New Roman" w:eastAsia="Times New Roman" w:hAnsi="Times New Roman" w:cs="Times New Roman"/>
          <w:lang w:eastAsia="ar-SA"/>
        </w:rPr>
        <w:t xml:space="preserve"> Odluk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Pr="009B570C">
        <w:rPr>
          <w:rFonts w:ascii="Times New Roman" w:eastAsia="Times New Roman" w:hAnsi="Times New Roman" w:cs="Times New Roman"/>
          <w:lang w:eastAsia="ar-SA"/>
        </w:rPr>
        <w:t xml:space="preserve"> </w:t>
      </w:r>
      <w:r w:rsidR="00DB1289">
        <w:rPr>
          <w:rFonts w:ascii="Times New Roman" w:eastAsia="Times New Roman" w:hAnsi="Times New Roman" w:cs="Times New Roman"/>
          <w:lang w:eastAsia="ar-SA"/>
        </w:rPr>
        <w:t>o potrebi zapošljavanja</w:t>
      </w:r>
      <w:r w:rsidR="00DB1289" w:rsidRPr="009B570C">
        <w:rPr>
          <w:rFonts w:ascii="Times New Roman" w:eastAsia="Times New Roman" w:hAnsi="Times New Roman" w:cs="Times New Roman"/>
          <w:lang w:eastAsia="ar-SA"/>
        </w:rPr>
        <w:t>:</w:t>
      </w:r>
    </w:p>
    <w:p w14:paraId="42216822" w14:textId="3B343062" w:rsidR="00DB1289" w:rsidRPr="009B570C" w:rsidRDefault="00DB1289" w:rsidP="00DB1289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B570C">
        <w:rPr>
          <w:rFonts w:ascii="Times New Roman" w:eastAsia="Times New Roman" w:hAnsi="Times New Roman" w:cs="Times New Roman"/>
          <w:lang w:eastAsia="ar-SA"/>
        </w:rPr>
        <w:t>medicinska sestra/tehničar, na neodređeno vrijeme, na lokaciji II Zagorska 20, zbog sporazumnog raskida radnog odnosa s</w:t>
      </w:r>
      <w:r w:rsidR="00E67EA9">
        <w:rPr>
          <w:rFonts w:ascii="Times New Roman" w:eastAsia="Times New Roman" w:hAnsi="Times New Roman" w:cs="Times New Roman"/>
          <w:lang w:eastAsia="ar-SA"/>
        </w:rPr>
        <w:t>a zdravstvenom</w:t>
      </w:r>
      <w:r w:rsidRPr="009B570C">
        <w:rPr>
          <w:rFonts w:ascii="Times New Roman" w:eastAsia="Times New Roman" w:hAnsi="Times New Roman" w:cs="Times New Roman"/>
          <w:lang w:eastAsia="ar-SA"/>
        </w:rPr>
        <w:t xml:space="preserve"> radnico</w:t>
      </w:r>
      <w:r w:rsidR="00E67EA9">
        <w:rPr>
          <w:rFonts w:ascii="Times New Roman" w:eastAsia="Times New Roman" w:hAnsi="Times New Roman" w:cs="Times New Roman"/>
          <w:lang w:eastAsia="ar-SA"/>
        </w:rPr>
        <w:t>m;</w:t>
      </w:r>
    </w:p>
    <w:p w14:paraId="16A4AE5B" w14:textId="730878E6" w:rsidR="00DB1289" w:rsidRPr="009B570C" w:rsidRDefault="00DB1289" w:rsidP="00DB1289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B570C">
        <w:rPr>
          <w:rFonts w:ascii="Times New Roman" w:eastAsia="Times New Roman" w:hAnsi="Times New Roman" w:cs="Times New Roman"/>
          <w:lang w:eastAsia="ar-SA"/>
        </w:rPr>
        <w:t xml:space="preserve">medicinska sestra/tehničar, na neodređeno vrijeme, na lokaciji Prilaz baruna Filipovića 11 (privremena lokacija Ulica Grgura Ninskog 3) zbog sporazumnog raskida radnog odnosa i odlaska u mirovinu </w:t>
      </w:r>
      <w:r w:rsidR="00E67EA9">
        <w:rPr>
          <w:rFonts w:ascii="Times New Roman" w:eastAsia="Times New Roman" w:hAnsi="Times New Roman" w:cs="Times New Roman"/>
          <w:lang w:eastAsia="ar-SA"/>
        </w:rPr>
        <w:t>zdravstvene radnice</w:t>
      </w:r>
      <w:r w:rsidRPr="009B570C">
        <w:rPr>
          <w:rFonts w:ascii="Times New Roman" w:eastAsia="Times New Roman" w:hAnsi="Times New Roman" w:cs="Times New Roman"/>
          <w:lang w:eastAsia="ar-SA"/>
        </w:rPr>
        <w:t>;</w:t>
      </w:r>
    </w:p>
    <w:p w14:paraId="46C18FE8" w14:textId="21BD9250" w:rsidR="00DB1289" w:rsidRPr="009B570C" w:rsidRDefault="00DB1289" w:rsidP="00DB1289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4" w:name="_Hlk203552281"/>
      <w:r w:rsidRPr="009B570C">
        <w:rPr>
          <w:rFonts w:ascii="Times New Roman" w:eastAsia="Times New Roman" w:hAnsi="Times New Roman" w:cs="Times New Roman"/>
          <w:lang w:eastAsia="ar-SA"/>
        </w:rPr>
        <w:t xml:space="preserve">medicinska sestra/tehničar, na neodređeno vrijeme, na lokaciji </w:t>
      </w:r>
      <w:bookmarkEnd w:id="4"/>
      <w:r w:rsidRPr="009B570C">
        <w:rPr>
          <w:rFonts w:ascii="Times New Roman" w:eastAsia="Times New Roman" w:hAnsi="Times New Roman" w:cs="Times New Roman"/>
          <w:lang w:eastAsia="ar-SA"/>
        </w:rPr>
        <w:t xml:space="preserve">Prilaz baruna Filipovića 11 (privremena lokacija Ulica Grgura Ninskog 3) zbog sporazumnog raskida radnog odnosa </w:t>
      </w:r>
      <w:r w:rsidR="00E67EA9" w:rsidRPr="009B570C">
        <w:rPr>
          <w:rFonts w:ascii="Times New Roman" w:eastAsia="Times New Roman" w:hAnsi="Times New Roman" w:cs="Times New Roman"/>
          <w:lang w:eastAsia="ar-SA"/>
        </w:rPr>
        <w:t>s</w:t>
      </w:r>
      <w:r w:rsidR="00E67EA9">
        <w:rPr>
          <w:rFonts w:ascii="Times New Roman" w:eastAsia="Times New Roman" w:hAnsi="Times New Roman" w:cs="Times New Roman"/>
          <w:lang w:eastAsia="ar-SA"/>
        </w:rPr>
        <w:t>a zdravstvenom</w:t>
      </w:r>
      <w:r w:rsidR="00E67EA9" w:rsidRPr="009B570C">
        <w:rPr>
          <w:rFonts w:ascii="Times New Roman" w:eastAsia="Times New Roman" w:hAnsi="Times New Roman" w:cs="Times New Roman"/>
          <w:lang w:eastAsia="ar-SA"/>
        </w:rPr>
        <w:t xml:space="preserve"> radnico</w:t>
      </w:r>
      <w:r w:rsidR="00E67EA9">
        <w:rPr>
          <w:rFonts w:ascii="Times New Roman" w:eastAsia="Times New Roman" w:hAnsi="Times New Roman" w:cs="Times New Roman"/>
          <w:lang w:eastAsia="ar-SA"/>
        </w:rPr>
        <w:t>m</w:t>
      </w:r>
      <w:r w:rsidRPr="009B570C">
        <w:rPr>
          <w:rFonts w:ascii="Times New Roman" w:eastAsia="Times New Roman" w:hAnsi="Times New Roman" w:cs="Times New Roman"/>
          <w:lang w:eastAsia="ar-SA"/>
        </w:rPr>
        <w:t>;</w:t>
      </w:r>
    </w:p>
    <w:p w14:paraId="0ABA8FA0" w14:textId="6055FA57" w:rsidR="00DB1289" w:rsidRPr="009B570C" w:rsidRDefault="00DB1289" w:rsidP="00DB1289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B570C">
        <w:rPr>
          <w:rFonts w:ascii="Times New Roman" w:eastAsia="Times New Roman" w:hAnsi="Times New Roman" w:cs="Times New Roman"/>
          <w:lang w:eastAsia="ar-SA"/>
        </w:rPr>
        <w:t xml:space="preserve">prvostupnica sestrinstva u mobilnom palijativnom timu, na određeno vrijeme, na lokaciji Baštijanova 52 zbog korištenja prava na roditeljski dopust </w:t>
      </w:r>
      <w:r w:rsidR="00E67EA9">
        <w:rPr>
          <w:rFonts w:ascii="Times New Roman" w:eastAsia="Times New Roman" w:hAnsi="Times New Roman" w:cs="Times New Roman"/>
          <w:lang w:eastAsia="ar-SA"/>
        </w:rPr>
        <w:t>zdravstvene radnice</w:t>
      </w:r>
      <w:r w:rsidRPr="009B570C">
        <w:rPr>
          <w:rFonts w:ascii="Times New Roman" w:eastAsia="Times New Roman" w:hAnsi="Times New Roman" w:cs="Times New Roman"/>
          <w:lang w:eastAsia="ar-SA"/>
        </w:rPr>
        <w:t>;</w:t>
      </w:r>
    </w:p>
    <w:p w14:paraId="3224A685" w14:textId="5D71CFF8" w:rsidR="00DB1289" w:rsidRPr="009B570C" w:rsidRDefault="00DB1289" w:rsidP="00DB1289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B570C">
        <w:rPr>
          <w:rFonts w:ascii="Times New Roman" w:eastAsia="Times New Roman" w:hAnsi="Times New Roman" w:cs="Times New Roman"/>
          <w:lang w:eastAsia="ar-SA"/>
        </w:rPr>
        <w:t xml:space="preserve">prvostupnica sestrinstva u mobilnom palijativnom timu, na neodređeno vrijeme, na lokaciji Baštijanova 52, zbog odlaska na novo radno mjesto </w:t>
      </w:r>
      <w:r w:rsidRPr="009B570C">
        <w:rPr>
          <w:rFonts w:ascii="Times New Roman" w:eastAsia="Times New Roman" w:hAnsi="Times New Roman" w:cs="Times New Roman"/>
          <w:iCs/>
          <w:lang w:eastAsia="ar-SA"/>
        </w:rPr>
        <w:t>zdravstvene radnice</w:t>
      </w:r>
      <w:r w:rsidRPr="009B570C">
        <w:rPr>
          <w:rFonts w:ascii="Times New Roman" w:eastAsia="Times New Roman" w:hAnsi="Times New Roman" w:cs="Times New Roman"/>
          <w:lang w:eastAsia="ar-SA"/>
        </w:rPr>
        <w:t>;</w:t>
      </w:r>
    </w:p>
    <w:p w14:paraId="43151B67" w14:textId="21565FBA" w:rsidR="00DB1289" w:rsidRPr="009B570C" w:rsidRDefault="00DB1289" w:rsidP="00DB1289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B570C">
        <w:rPr>
          <w:rFonts w:ascii="Times New Roman" w:eastAsia="Times New Roman" w:hAnsi="Times New Roman" w:cs="Times New Roman"/>
          <w:lang w:eastAsia="ar-SA"/>
        </w:rPr>
        <w:t xml:space="preserve">medicinska sestra/tehničar, na neodređeno vrijeme, na lokaciji Krapinska 45, zbog zbog sporazumnog raskida radnog odnosa </w:t>
      </w:r>
      <w:r w:rsidR="00E67EA9" w:rsidRPr="009B570C">
        <w:rPr>
          <w:rFonts w:ascii="Times New Roman" w:eastAsia="Times New Roman" w:hAnsi="Times New Roman" w:cs="Times New Roman"/>
          <w:lang w:eastAsia="ar-SA"/>
        </w:rPr>
        <w:t>s</w:t>
      </w:r>
      <w:r w:rsidR="00E67EA9">
        <w:rPr>
          <w:rFonts w:ascii="Times New Roman" w:eastAsia="Times New Roman" w:hAnsi="Times New Roman" w:cs="Times New Roman"/>
          <w:lang w:eastAsia="ar-SA"/>
        </w:rPr>
        <w:t>a zdravstvenom</w:t>
      </w:r>
      <w:r w:rsidR="00E67EA9" w:rsidRPr="009B570C">
        <w:rPr>
          <w:rFonts w:ascii="Times New Roman" w:eastAsia="Times New Roman" w:hAnsi="Times New Roman" w:cs="Times New Roman"/>
          <w:lang w:eastAsia="ar-SA"/>
        </w:rPr>
        <w:t xml:space="preserve"> radnico</w:t>
      </w:r>
      <w:r w:rsidR="00E67EA9">
        <w:rPr>
          <w:rFonts w:ascii="Times New Roman" w:eastAsia="Times New Roman" w:hAnsi="Times New Roman" w:cs="Times New Roman"/>
          <w:lang w:eastAsia="ar-SA"/>
        </w:rPr>
        <w:t>m</w:t>
      </w:r>
      <w:r w:rsidRPr="009B570C">
        <w:rPr>
          <w:rFonts w:ascii="Times New Roman" w:eastAsia="Times New Roman" w:hAnsi="Times New Roman" w:cs="Times New Roman"/>
          <w:lang w:eastAsia="ar-SA"/>
        </w:rPr>
        <w:t>;</w:t>
      </w:r>
    </w:p>
    <w:p w14:paraId="09D76EA1" w14:textId="0E82C4AB" w:rsidR="00DB1289" w:rsidRPr="00E67EA9" w:rsidRDefault="00DB1289" w:rsidP="00DB1289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B570C">
        <w:rPr>
          <w:rFonts w:ascii="Times New Roman" w:eastAsia="Times New Roman" w:hAnsi="Times New Roman" w:cs="Times New Roman"/>
          <w:lang w:eastAsia="ar-SA"/>
        </w:rPr>
        <w:t xml:space="preserve">doktor medicine, specijalist ginekologije i opstetricije, na neodređeno vrijeme, na lokaciji Srednjaci 13, zbog sporazumnog raskida radnog odnosa </w:t>
      </w:r>
      <w:r w:rsidR="00E67EA9" w:rsidRPr="009B570C">
        <w:rPr>
          <w:rFonts w:ascii="Times New Roman" w:eastAsia="Times New Roman" w:hAnsi="Times New Roman" w:cs="Times New Roman"/>
          <w:lang w:eastAsia="ar-SA"/>
        </w:rPr>
        <w:t>s</w:t>
      </w:r>
      <w:r w:rsidR="00E67EA9">
        <w:rPr>
          <w:rFonts w:ascii="Times New Roman" w:eastAsia="Times New Roman" w:hAnsi="Times New Roman" w:cs="Times New Roman"/>
          <w:lang w:eastAsia="ar-SA"/>
        </w:rPr>
        <w:t>a zdravstvenom</w:t>
      </w:r>
      <w:r w:rsidR="00E67EA9" w:rsidRPr="009B570C">
        <w:rPr>
          <w:rFonts w:ascii="Times New Roman" w:eastAsia="Times New Roman" w:hAnsi="Times New Roman" w:cs="Times New Roman"/>
          <w:lang w:eastAsia="ar-SA"/>
        </w:rPr>
        <w:t xml:space="preserve"> radnico</w:t>
      </w:r>
      <w:r w:rsidR="00E67EA9">
        <w:rPr>
          <w:rFonts w:ascii="Times New Roman" w:eastAsia="Times New Roman" w:hAnsi="Times New Roman" w:cs="Times New Roman"/>
          <w:lang w:eastAsia="ar-SA"/>
        </w:rPr>
        <w:t>m</w:t>
      </w:r>
      <w:r w:rsidRPr="009B570C">
        <w:rPr>
          <w:rFonts w:ascii="Times New Roman" w:eastAsia="Times New Roman" w:hAnsi="Times New Roman" w:cs="Times New Roman"/>
          <w:lang w:eastAsia="ar-SA"/>
        </w:rPr>
        <w:t>;</w:t>
      </w:r>
    </w:p>
    <w:p w14:paraId="28BBD894" w14:textId="6143A692" w:rsidR="00DB1289" w:rsidRPr="009B570C" w:rsidRDefault="00E67EA9" w:rsidP="00DB1289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Donosi se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DB1289" w:rsidRPr="009B570C">
        <w:rPr>
          <w:rFonts w:ascii="Times New Roman" w:eastAsia="Times New Roman" w:hAnsi="Times New Roman" w:cs="Times New Roman"/>
          <w:bCs/>
          <w:lang w:eastAsia="ar-SA"/>
        </w:rPr>
        <w:t>Zaključ</w:t>
      </w:r>
      <w:r>
        <w:rPr>
          <w:rFonts w:ascii="Times New Roman" w:eastAsia="Times New Roman" w:hAnsi="Times New Roman" w:cs="Times New Roman"/>
          <w:bCs/>
          <w:lang w:eastAsia="ar-SA"/>
        </w:rPr>
        <w:t>ak</w:t>
      </w:r>
      <w:r w:rsidR="00DB1289" w:rsidRPr="009B570C">
        <w:rPr>
          <w:rFonts w:ascii="Times New Roman" w:eastAsia="Times New Roman" w:hAnsi="Times New Roman" w:cs="Times New Roman"/>
          <w:bCs/>
          <w:lang w:eastAsia="ar-SA"/>
        </w:rPr>
        <w:t xml:space="preserve"> o radu posebnog dežurstva u djelatnosti zdravstvene zaštite predškolske djece;</w:t>
      </w:r>
    </w:p>
    <w:p w14:paraId="4970612F" w14:textId="77777777" w:rsidR="00DB1289" w:rsidRPr="009B570C" w:rsidRDefault="00DB1289" w:rsidP="00DB1289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B570C">
        <w:rPr>
          <w:rFonts w:ascii="Times New Roman" w:eastAsia="Times New Roman" w:hAnsi="Times New Roman" w:cs="Times New Roman"/>
          <w:bCs/>
          <w:lang w:eastAsia="ar-SA"/>
        </w:rPr>
        <w:t>Obavijest o statusu provedbe obnove nakon potresa;</w:t>
      </w:r>
    </w:p>
    <w:p w14:paraId="1B93D956" w14:textId="04A9F484" w:rsidR="0041459B" w:rsidRPr="00DB1289" w:rsidRDefault="00DB1289" w:rsidP="00DB1289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B570C">
        <w:rPr>
          <w:rFonts w:ascii="Times New Roman" w:eastAsia="Times New Roman" w:hAnsi="Times New Roman" w:cs="Times New Roman"/>
          <w:lang w:eastAsia="ar-SA"/>
        </w:rPr>
        <w:t>Razno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120577B6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39724FEA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5" w:name="_Hlk148699879"/>
      <w:bookmarkStart w:id="6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5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1"/>
      <w:bookmarkEnd w:id="6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9D03" w14:textId="77777777" w:rsidR="00ED280C" w:rsidRDefault="00ED280C" w:rsidP="000D45D4">
      <w:pPr>
        <w:spacing w:after="0" w:line="240" w:lineRule="auto"/>
      </w:pPr>
      <w:r>
        <w:separator/>
      </w:r>
    </w:p>
  </w:endnote>
  <w:endnote w:type="continuationSeparator" w:id="0">
    <w:p w14:paraId="43F12317" w14:textId="77777777" w:rsidR="00ED280C" w:rsidRDefault="00ED280C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127A" w14:textId="77777777" w:rsidR="00ED280C" w:rsidRDefault="00ED280C" w:rsidP="000D45D4">
      <w:pPr>
        <w:spacing w:after="0" w:line="240" w:lineRule="auto"/>
      </w:pPr>
      <w:r>
        <w:separator/>
      </w:r>
    </w:p>
  </w:footnote>
  <w:footnote w:type="continuationSeparator" w:id="0">
    <w:p w14:paraId="66A5C65E" w14:textId="77777777" w:rsidR="00ED280C" w:rsidRDefault="00ED280C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0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39"/>
  </w:num>
  <w:num w:numId="34" w16cid:durableId="1877506084">
    <w:abstractNumId w:val="5"/>
  </w:num>
  <w:num w:numId="35" w16cid:durableId="20559589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8352656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03E68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1DFE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D5B25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3D0E"/>
    <w:rsid w:val="00264657"/>
    <w:rsid w:val="00274E85"/>
    <w:rsid w:val="00283725"/>
    <w:rsid w:val="002837FA"/>
    <w:rsid w:val="00285614"/>
    <w:rsid w:val="002911B2"/>
    <w:rsid w:val="002947CC"/>
    <w:rsid w:val="0029527D"/>
    <w:rsid w:val="00295592"/>
    <w:rsid w:val="00295D64"/>
    <w:rsid w:val="00297A85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2146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48D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E6DB0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459B"/>
    <w:rsid w:val="004161F4"/>
    <w:rsid w:val="004210E1"/>
    <w:rsid w:val="00426847"/>
    <w:rsid w:val="00426D72"/>
    <w:rsid w:val="00434D22"/>
    <w:rsid w:val="0045203D"/>
    <w:rsid w:val="00462B0A"/>
    <w:rsid w:val="0046302B"/>
    <w:rsid w:val="00463875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A392E"/>
    <w:rsid w:val="004A70AC"/>
    <w:rsid w:val="004A7CF3"/>
    <w:rsid w:val="004B0CFF"/>
    <w:rsid w:val="004B29DB"/>
    <w:rsid w:val="004B51CB"/>
    <w:rsid w:val="004B5605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B7F72"/>
    <w:rsid w:val="005C0E50"/>
    <w:rsid w:val="005C3BE0"/>
    <w:rsid w:val="005C4F87"/>
    <w:rsid w:val="005C573D"/>
    <w:rsid w:val="005C6B89"/>
    <w:rsid w:val="005D2D47"/>
    <w:rsid w:val="005D3E75"/>
    <w:rsid w:val="005D429B"/>
    <w:rsid w:val="005D4CF8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6D29"/>
    <w:rsid w:val="0067792B"/>
    <w:rsid w:val="00680B61"/>
    <w:rsid w:val="0068124F"/>
    <w:rsid w:val="00681CA2"/>
    <w:rsid w:val="00682D81"/>
    <w:rsid w:val="00687CF7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3B08"/>
    <w:rsid w:val="007465BD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4DB6"/>
    <w:rsid w:val="00987987"/>
    <w:rsid w:val="009939C8"/>
    <w:rsid w:val="00996DE4"/>
    <w:rsid w:val="009A649F"/>
    <w:rsid w:val="009A6B55"/>
    <w:rsid w:val="009B10AC"/>
    <w:rsid w:val="009B1A33"/>
    <w:rsid w:val="009B56FA"/>
    <w:rsid w:val="009C12CF"/>
    <w:rsid w:val="009C14A9"/>
    <w:rsid w:val="009C16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AF4882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0DC7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1DCC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0F15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289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67EA9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80C"/>
    <w:rsid w:val="00ED2F91"/>
    <w:rsid w:val="00ED34C9"/>
    <w:rsid w:val="00ED5C5E"/>
    <w:rsid w:val="00ED5DE3"/>
    <w:rsid w:val="00ED6D56"/>
    <w:rsid w:val="00EF1E64"/>
    <w:rsid w:val="00EF4647"/>
    <w:rsid w:val="00F10CE1"/>
    <w:rsid w:val="00F12091"/>
    <w:rsid w:val="00F2456D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3</cp:revision>
  <cp:lastPrinted>2025-02-21T12:16:00Z</cp:lastPrinted>
  <dcterms:created xsi:type="dcterms:W3CDTF">2025-09-24T11:58:00Z</dcterms:created>
  <dcterms:modified xsi:type="dcterms:W3CDTF">2025-09-24T12:02:00Z</dcterms:modified>
</cp:coreProperties>
</file>