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A94" w14:textId="4A8D961D" w:rsidR="00AF4882" w:rsidRPr="00AF4882" w:rsidRDefault="00F51448" w:rsidP="00AF4882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>
        <w:rPr>
          <w:rFonts w:ascii="Times New Roman" w:hAnsi="Times New Roman" w:cs="Times New Roman"/>
          <w:sz w:val="24"/>
          <w:szCs w:val="24"/>
        </w:rPr>
        <w:t>72</w:t>
      </w:r>
      <w:r w:rsidR="00AF4882" w:rsidRPr="00AF4882">
        <w:rPr>
          <w:rFonts w:ascii="Times New Roman" w:hAnsi="Times New Roman" w:cs="Times New Roman"/>
          <w:sz w:val="24"/>
          <w:szCs w:val="24"/>
        </w:rPr>
        <w:t>. sjednica Upravnog vijeća-izvadak iz zapisnika</w:t>
      </w:r>
    </w:p>
    <w:p w14:paraId="4341D9C1" w14:textId="409BD0F1" w:rsidR="00AF4882" w:rsidRPr="00AF4882" w:rsidRDefault="00AF4882" w:rsidP="00AF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F51448">
        <w:rPr>
          <w:rFonts w:ascii="Times New Roman" w:hAnsi="Times New Roman" w:cs="Times New Roman"/>
          <w:sz w:val="24"/>
          <w:szCs w:val="24"/>
        </w:rPr>
        <w:t>28</w:t>
      </w:r>
      <w:r w:rsidRPr="00AF4882">
        <w:rPr>
          <w:rFonts w:ascii="Times New Roman" w:hAnsi="Times New Roman" w:cs="Times New Roman"/>
          <w:sz w:val="24"/>
          <w:szCs w:val="24"/>
        </w:rPr>
        <w:t xml:space="preserve">. </w:t>
      </w:r>
      <w:r w:rsidR="00DB1289">
        <w:rPr>
          <w:rFonts w:ascii="Times New Roman" w:hAnsi="Times New Roman" w:cs="Times New Roman"/>
          <w:sz w:val="24"/>
          <w:szCs w:val="24"/>
        </w:rPr>
        <w:t>07</w:t>
      </w:r>
      <w:r w:rsidRPr="00AF4882">
        <w:rPr>
          <w:rFonts w:ascii="Times New Roman" w:hAnsi="Times New Roman" w:cs="Times New Roman"/>
          <w:sz w:val="24"/>
          <w:szCs w:val="24"/>
        </w:rPr>
        <w:t>. 2025. godine</w:t>
      </w:r>
    </w:p>
    <w:p w14:paraId="504BA092" w14:textId="34AB89F0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Nazočni </w:t>
      </w:r>
      <w:r>
        <w:rPr>
          <w:rFonts w:ascii="Times New Roman" w:hAnsi="Times New Roman" w:cs="Times New Roman"/>
          <w:sz w:val="24"/>
          <w:szCs w:val="24"/>
        </w:rPr>
        <w:t xml:space="preserve">(online) </w:t>
      </w:r>
      <w:r w:rsidRPr="00AF4882">
        <w:rPr>
          <w:rFonts w:ascii="Times New Roman" w:hAnsi="Times New Roman" w:cs="Times New Roman"/>
          <w:sz w:val="24"/>
          <w:szCs w:val="24"/>
        </w:rPr>
        <w:t>članovi Upravnog vijeća: Izv.prof.dr.sc. Daniela Širinić – predsjednica , Ljubica Lazić Vuletić, dr.med.spec., – član, Dr.sc. Snježana Ivčić  – član,</w:t>
      </w:r>
      <w:r w:rsidR="00DB1289">
        <w:rPr>
          <w:rFonts w:ascii="Times New Roman" w:hAnsi="Times New Roman" w:cs="Times New Roman"/>
          <w:sz w:val="24"/>
          <w:szCs w:val="24"/>
        </w:rPr>
        <w:t xml:space="preserve"> </w:t>
      </w:r>
      <w:r w:rsidR="00DB1289" w:rsidRPr="00DB1289">
        <w:rPr>
          <w:rFonts w:ascii="Times New Roman" w:hAnsi="Times New Roman" w:cs="Times New Roman"/>
          <w:sz w:val="24"/>
          <w:szCs w:val="24"/>
        </w:rPr>
        <w:t>Franka Luetić, mag.med.techn. – član</w:t>
      </w:r>
      <w:r w:rsidRPr="00AF4882">
        <w:rPr>
          <w:rFonts w:ascii="Times New Roman" w:hAnsi="Times New Roman" w:cs="Times New Roman"/>
          <w:sz w:val="24"/>
          <w:szCs w:val="24"/>
        </w:rPr>
        <w:t xml:space="preserve"> te osim članova Upravnog vijeća sjednici nazočne: ravnateljica Doma zdravlja  Jelena Rakić Matić  dr.med.spec., </w:t>
      </w:r>
      <w:r w:rsidR="00DB1289"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>Andrijana Šimović Milović, dipl.iur. – zapisničar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5BEA9E" w14:textId="77777777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46040" w14:textId="77777777" w:rsidR="00AF4882" w:rsidRPr="00AF4882" w:rsidRDefault="00AF4882" w:rsidP="00AF4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8883DB" w14:textId="77777777" w:rsidR="0041459B" w:rsidRDefault="0041459B" w:rsidP="00414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Hlk906186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53756C7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8360C8B" w14:textId="0C7B833A" w:rsidR="00F51448" w:rsidRPr="00F51448" w:rsidRDefault="00F51448" w:rsidP="00F5144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Usvaja se</w:t>
      </w:r>
      <w:r w:rsidRPr="00F51448">
        <w:rPr>
          <w:rFonts w:ascii="Times New Roman" w:eastAsia="Times New Roman" w:hAnsi="Times New Roman" w:cs="Times New Roman"/>
          <w:lang w:eastAsia="ar-SA"/>
        </w:rPr>
        <w:t xml:space="preserve"> zapisnik sa 71. sjednice Upravnog vijeća;</w:t>
      </w:r>
    </w:p>
    <w:p w14:paraId="5C8C05D7" w14:textId="3D6F7F5F" w:rsidR="00F51448" w:rsidRPr="00F51448" w:rsidRDefault="00F51448" w:rsidP="00F5144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</w:t>
      </w:r>
      <w:r w:rsidRPr="00F51448">
        <w:rPr>
          <w:rFonts w:ascii="Times New Roman" w:eastAsia="Times New Roman" w:hAnsi="Times New Roman" w:cs="Times New Roman"/>
          <w:lang w:eastAsia="ar-SA"/>
        </w:rPr>
        <w:t xml:space="preserve"> Odluk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F51448">
        <w:rPr>
          <w:rFonts w:ascii="Times New Roman" w:eastAsia="Times New Roman" w:hAnsi="Times New Roman" w:cs="Times New Roman"/>
          <w:lang w:eastAsia="ar-SA"/>
        </w:rPr>
        <w:t xml:space="preserve"> o IX. Izmjenama i dopunama Plana nabave za 2025. godinu;</w:t>
      </w:r>
    </w:p>
    <w:p w14:paraId="02C8DEAD" w14:textId="1CB9E93B" w:rsidR="00F51448" w:rsidRPr="00F51448" w:rsidRDefault="00F51448" w:rsidP="00F5144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</w:t>
      </w:r>
      <w:r w:rsidRPr="00F51448">
        <w:rPr>
          <w:rFonts w:ascii="Times New Roman" w:eastAsia="Times New Roman" w:hAnsi="Times New Roman" w:cs="Times New Roman"/>
          <w:lang w:eastAsia="ar-SA"/>
        </w:rPr>
        <w:t xml:space="preserve"> Zaključ</w:t>
      </w:r>
      <w:r>
        <w:rPr>
          <w:rFonts w:ascii="Times New Roman" w:eastAsia="Times New Roman" w:hAnsi="Times New Roman" w:cs="Times New Roman"/>
          <w:lang w:eastAsia="ar-SA"/>
        </w:rPr>
        <w:t>ak</w:t>
      </w:r>
      <w:r w:rsidRPr="00F51448">
        <w:rPr>
          <w:rFonts w:ascii="Times New Roman" w:eastAsia="Times New Roman" w:hAnsi="Times New Roman" w:cs="Times New Roman"/>
          <w:lang w:eastAsia="ar-SA"/>
        </w:rPr>
        <w:t xml:space="preserve"> o radu posebnog dežurstva u djelatnosti zdravstvene zaštite predškolske djece;</w:t>
      </w:r>
    </w:p>
    <w:p w14:paraId="1B93D956" w14:textId="5E12A61D" w:rsidR="0041459B" w:rsidRPr="00F51448" w:rsidRDefault="00F51448" w:rsidP="00F5144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</w:t>
      </w:r>
      <w:r w:rsidRPr="00F51448">
        <w:rPr>
          <w:rFonts w:ascii="Times New Roman" w:eastAsia="Times New Roman" w:hAnsi="Times New Roman" w:cs="Times New Roman"/>
          <w:lang w:eastAsia="ar-SA"/>
        </w:rPr>
        <w:t xml:space="preserve"> Odluk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F51448">
        <w:rPr>
          <w:rFonts w:ascii="Times New Roman" w:eastAsia="Times New Roman" w:hAnsi="Times New Roman" w:cs="Times New Roman"/>
          <w:lang w:eastAsia="ar-SA"/>
        </w:rPr>
        <w:t xml:space="preserve"> o usvajanju Izvješća o statusu provedbe obnove nakon potresa;</w:t>
      </w:r>
    </w:p>
    <w:p w14:paraId="120577B6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9724FE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48699879"/>
      <w:bookmarkStart w:id="3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2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3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68A8" w14:textId="77777777" w:rsidR="00681A9E" w:rsidRDefault="00681A9E" w:rsidP="000D45D4">
      <w:pPr>
        <w:spacing w:after="0" w:line="240" w:lineRule="auto"/>
      </w:pPr>
      <w:r>
        <w:separator/>
      </w:r>
    </w:p>
  </w:endnote>
  <w:endnote w:type="continuationSeparator" w:id="0">
    <w:p w14:paraId="2F6CE624" w14:textId="77777777" w:rsidR="00681A9E" w:rsidRDefault="00681A9E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509C" w14:textId="77777777" w:rsidR="00681A9E" w:rsidRDefault="00681A9E" w:rsidP="000D45D4">
      <w:pPr>
        <w:spacing w:after="0" w:line="240" w:lineRule="auto"/>
      </w:pPr>
      <w:r>
        <w:separator/>
      </w:r>
    </w:p>
  </w:footnote>
  <w:footnote w:type="continuationSeparator" w:id="0">
    <w:p w14:paraId="20E081EC" w14:textId="77777777" w:rsidR="00681A9E" w:rsidRDefault="00681A9E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835265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03E68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DFE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D5B25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911B2"/>
    <w:rsid w:val="002947CC"/>
    <w:rsid w:val="0029527D"/>
    <w:rsid w:val="00295592"/>
    <w:rsid w:val="00295D64"/>
    <w:rsid w:val="00297A85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2146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E6DB0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459B"/>
    <w:rsid w:val="004161F4"/>
    <w:rsid w:val="004210E1"/>
    <w:rsid w:val="00426847"/>
    <w:rsid w:val="00426D72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A392E"/>
    <w:rsid w:val="004A70AC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73DA3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A9E"/>
    <w:rsid w:val="00681CA2"/>
    <w:rsid w:val="00682D81"/>
    <w:rsid w:val="00687CF7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3B08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AF4882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0DC7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289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67EA9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80C"/>
    <w:rsid w:val="00ED2F91"/>
    <w:rsid w:val="00ED34C9"/>
    <w:rsid w:val="00ED5C5E"/>
    <w:rsid w:val="00ED5DE3"/>
    <w:rsid w:val="00ED6D56"/>
    <w:rsid w:val="00EF1E64"/>
    <w:rsid w:val="00EF4647"/>
    <w:rsid w:val="00F10CE1"/>
    <w:rsid w:val="00F1209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1448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2</cp:revision>
  <cp:lastPrinted>2025-02-21T12:16:00Z</cp:lastPrinted>
  <dcterms:created xsi:type="dcterms:W3CDTF">2025-09-25T06:10:00Z</dcterms:created>
  <dcterms:modified xsi:type="dcterms:W3CDTF">2025-09-25T06:10:00Z</dcterms:modified>
</cp:coreProperties>
</file>