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5BA8" w14:textId="77777777" w:rsidR="006B6761" w:rsidRPr="007F1C08" w:rsidRDefault="006B6761" w:rsidP="006B6761">
      <w:pPr>
        <w:keepNext/>
        <w:tabs>
          <w:tab w:val="left" w:pos="708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DOM ZDRAVLJA ZAGREB – ZAPAD </w:t>
      </w:r>
    </w:p>
    <w:p w14:paraId="0CF20983" w14:textId="77777777" w:rsidR="006B676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              UPRAVNO VIJEĆE </w:t>
      </w:r>
    </w:p>
    <w:p w14:paraId="3C639306" w14:textId="77777777" w:rsidR="004068D4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Prilaz baruna Filipovića 11</w:t>
      </w:r>
    </w:p>
    <w:p w14:paraId="63988553" w14:textId="39C9D77A" w:rsidR="00F4430E" w:rsidRPr="007F1C08" w:rsidRDefault="006B6761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Zagrebu, </w:t>
      </w:r>
      <w:r w:rsidR="00560FDA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rujn</w:t>
      </w:r>
      <w:r w:rsidR="00F12091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</w:t>
      </w:r>
      <w:r w:rsidR="00CF361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godine</w:t>
      </w:r>
    </w:p>
    <w:p w14:paraId="6BDA3ADF" w14:textId="77777777" w:rsidR="004F7DBB" w:rsidRPr="007F1C08" w:rsidRDefault="004F7DBB" w:rsidP="00B652E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32D8E3" w14:textId="77777777" w:rsidR="007E37AA" w:rsidRPr="007F1C08" w:rsidRDefault="006B6761" w:rsidP="00F44BC2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  O  Z  I  V</w:t>
      </w:r>
    </w:p>
    <w:p w14:paraId="0D30A9DC" w14:textId="609D5FD3" w:rsidR="00710F3A" w:rsidRPr="007F1C08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 </w:t>
      </w:r>
      <w:bookmarkStart w:id="0" w:name="_Hlk96689687"/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 sjednicu Upravnog vijeća Doma zdravlja Zagreb – Zapad</w:t>
      </w:r>
      <w:bookmarkEnd w:id="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14:paraId="1EF11BCA" w14:textId="24794B23" w:rsidR="00710F3A" w:rsidRPr="007F1C08" w:rsidRDefault="00710F3A" w:rsidP="0033648D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koja će se održati </w:t>
      </w:r>
    </w:p>
    <w:p w14:paraId="3A5844CC" w14:textId="0544D305" w:rsidR="003B7D92" w:rsidRPr="00032A31" w:rsidRDefault="00710F3A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dana </w:t>
      </w:r>
      <w:r w:rsidR="009C0D17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9</w:t>
      </w:r>
      <w:r w:rsidR="00757D9F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rujn</w:t>
      </w:r>
      <w:r w:rsidR="00F12091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a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202</w:t>
      </w:r>
      <w:r w:rsidR="003B7D92"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. godine (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ponedjeljak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 u 1</w:t>
      </w:r>
      <w:r w:rsidR="00032A3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6</w:t>
      </w: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sati</w:t>
      </w:r>
    </w:p>
    <w:p w14:paraId="0BD660AD" w14:textId="77777777" w:rsidR="00032A31" w:rsidRPr="00032A31" w:rsidRDefault="00032A31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u upravi Doma zdravlja </w:t>
      </w:r>
    </w:p>
    <w:p w14:paraId="4F58EFD9" w14:textId="74C6DB42" w:rsidR="00032A31" w:rsidRPr="007F1C08" w:rsidRDefault="00032A31" w:rsidP="00710F3A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na lokaciji Jankomir 25/IV</w:t>
      </w:r>
    </w:p>
    <w:p w14:paraId="31083E7A" w14:textId="77777777" w:rsidR="007F1C08" w:rsidRPr="007F1C08" w:rsidRDefault="007F1C08" w:rsidP="00CC421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1F591E" w14:textId="36AAD5E6" w:rsidR="00D66771" w:rsidRPr="007F1C08" w:rsidRDefault="006B6761" w:rsidP="006B676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Predlažem sljedeći </w:t>
      </w:r>
    </w:p>
    <w:p w14:paraId="3124EEFC" w14:textId="77777777" w:rsidR="006B6761" w:rsidRPr="007F1C08" w:rsidRDefault="006B6761" w:rsidP="006B676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D  n  e  v  n  i       r  e  d :</w:t>
      </w:r>
    </w:p>
    <w:p w14:paraId="70F1146F" w14:textId="77777777" w:rsidR="006B6761" w:rsidRPr="007F1C08" w:rsidRDefault="006B6761" w:rsidP="003A4F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BA9CCD3" w14:textId="1F99C853" w:rsidR="00462B0A" w:rsidRPr="007F1C08" w:rsidRDefault="00462B0A" w:rsidP="005B3F5B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Usvajanje zapisnika s</w:t>
      </w:r>
      <w:r w:rsidR="00517B4B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954F64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C0D1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09583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redovne i 74. elektronske</w:t>
      </w:r>
      <w:r w:rsidR="0064500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sjednice Upravnog vijeća</w:t>
      </w:r>
      <w:r w:rsidR="003B7D9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14:paraId="6C23A712" w14:textId="3F96A8E2" w:rsidR="00124AE1" w:rsidRPr="007F1C08" w:rsidRDefault="00124AE1" w:rsidP="00124AE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Usvajanje financijskog izvješća za razdoblje od 01.01.202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. – </w:t>
      </w:r>
      <w:r w:rsidR="004B5605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560FD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757D9F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godine</w:t>
      </w:r>
      <w:r w:rsidR="00F10CE1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  <w:r w:rsidR="002A5C46" w:rsidRPr="007F1C0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14:paraId="328A5528" w14:textId="0290CEEF" w:rsidR="00032A31" w:rsidRPr="00032A31" w:rsidRDefault="00560FDA" w:rsidP="00032A31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 w:rsidR="00032A31">
        <w:rPr>
          <w:rFonts w:ascii="Times New Roman" w:hAnsi="Times New Roman" w:cs="Times New Roman"/>
          <w:sz w:val="24"/>
          <w:szCs w:val="24"/>
        </w:rPr>
        <w:t xml:space="preserve"> X</w:t>
      </w:r>
      <w:r w:rsidR="00032A31" w:rsidRPr="00032A31">
        <w:rPr>
          <w:rFonts w:ascii="Times New Roman" w:hAnsi="Times New Roman" w:cs="Times New Roman"/>
          <w:sz w:val="24"/>
          <w:szCs w:val="24"/>
        </w:rPr>
        <w:t>. Izmjenama i dopunama Plana nabave za 2025. godinu;</w:t>
      </w:r>
    </w:p>
    <w:p w14:paraId="74E0B1E7" w14:textId="412C9790" w:rsidR="00560FDA" w:rsidRPr="00F865C2" w:rsidRDefault="00EE0849" w:rsidP="00560FDA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Donošenje Odluke o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davanju</w:t>
      </w:r>
      <w:r w:rsidR="00C82DB8">
        <w:rPr>
          <w:rFonts w:ascii="Times New Roman" w:hAnsi="Times New Roman" w:cs="Times New Roman"/>
          <w:sz w:val="24"/>
          <w:szCs w:val="24"/>
          <w:lang w:eastAsia="ar-SA"/>
        </w:rPr>
        <w:t xml:space="preserve"> ovlaštenja ravnateljici da sklopi nove ugovore o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zakup</w:t>
      </w:r>
      <w:r w:rsidR="00C82DB8" w:rsidRPr="009D4225">
        <w:rPr>
          <w:rFonts w:ascii="Times New Roman" w:hAnsi="Times New Roman"/>
          <w:sz w:val="24"/>
          <w:szCs w:val="24"/>
        </w:rPr>
        <w:t>u</w:t>
      </w:r>
      <w:r w:rsidRPr="009D4225">
        <w:rPr>
          <w:rFonts w:ascii="Times New Roman" w:hAnsi="Times New Roman"/>
          <w:sz w:val="24"/>
          <w:szCs w:val="24"/>
        </w:rPr>
        <w:t xml:space="preserve"> poslovnog prostora</w:t>
      </w:r>
      <w:r w:rsidR="00C82DB8" w:rsidRPr="009D4225">
        <w:rPr>
          <w:rFonts w:ascii="Times New Roman" w:hAnsi="Times New Roman"/>
          <w:sz w:val="24"/>
          <w:szCs w:val="24"/>
        </w:rPr>
        <w:t xml:space="preserve"> sa</w:t>
      </w:r>
      <w:r w:rsidRPr="009D4225">
        <w:rPr>
          <w:rFonts w:ascii="Times New Roman" w:hAnsi="Times New Roman"/>
          <w:sz w:val="24"/>
          <w:szCs w:val="24"/>
        </w:rPr>
        <w:t xml:space="preserve"> zakupcima koji obavljaju privatnu praksu u ordinaciji u poslovnim prostorima Doma zdravlja Zagreb-Zapad (nastavak zakupa);</w:t>
      </w:r>
    </w:p>
    <w:p w14:paraId="0FCD32AE" w14:textId="39CF877D" w:rsidR="009C0D17" w:rsidRPr="00852C3E" w:rsidRDefault="00F865C2" w:rsidP="00852C3E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/>
          <w:sz w:val="24"/>
          <w:szCs w:val="24"/>
          <w:lang w:eastAsia="ar-SA"/>
        </w:rPr>
        <w:t xml:space="preserve">Donošenje Odluke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9B0952" w:rsidRPr="00606863">
        <w:rPr>
          <w:rFonts w:ascii="Times New Roman" w:hAnsi="Times New Roman" w:cs="Times New Roman"/>
          <w:sz w:val="24"/>
          <w:szCs w:val="24"/>
        </w:rPr>
        <w:t xml:space="preserve"> imenovanju članova Povjerenstva za</w:t>
      </w:r>
      <w:r w:rsidR="00606863" w:rsidRPr="00606863">
        <w:rPr>
          <w:rFonts w:ascii="Times New Roman" w:hAnsi="Times New Roman" w:cs="Times New Roman"/>
          <w:sz w:val="24"/>
          <w:szCs w:val="24"/>
        </w:rPr>
        <w:t xml:space="preserve"> kontrolu i prevenciju infekcija povezanih sa zdravstvenom skrbi</w:t>
      </w:r>
      <w:r w:rsidR="00606863">
        <w:rPr>
          <w:rFonts w:ascii="Times New Roman" w:hAnsi="Times New Roman" w:cs="Times New Roman"/>
          <w:sz w:val="24"/>
          <w:szCs w:val="24"/>
        </w:rPr>
        <w:t>;</w:t>
      </w:r>
    </w:p>
    <w:p w14:paraId="02EEB306" w14:textId="792261CC" w:rsidR="00017529" w:rsidRPr="00000159" w:rsidRDefault="00EF54F7" w:rsidP="00017529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hAnsi="Times New Roman" w:cs="Times New Roman"/>
          <w:sz w:val="24"/>
          <w:szCs w:val="24"/>
        </w:rPr>
        <w:t>Donošenje Odluke o</w:t>
      </w:r>
      <w:r w:rsidR="000175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radu doktora medicine, specijaliste ginekologije i opstetricije na određeno vrijeme, nakon navršenih </w:t>
      </w:r>
      <w:r w:rsidR="00EE0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68</w:t>
      </w:r>
      <w:r w:rsidR="0001752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godina života</w:t>
      </w:r>
      <w:r w:rsidR="00017529" w:rsidRPr="00C368E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4521C5DD" w14:textId="4BA51F2D" w:rsidR="009C0D17" w:rsidRPr="00000159" w:rsidRDefault="00000159" w:rsidP="00000159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015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Donošenje Odluke o 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>zahtjevu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D4225">
        <w:rPr>
          <w:rFonts w:ascii="Times New Roman" w:hAnsi="Times New Roman" w:cs="Times New Roman"/>
          <w:sz w:val="24"/>
          <w:szCs w:val="24"/>
          <w:lang w:eastAsia="ar-SA"/>
        </w:rPr>
        <w:t>zdravstvenog radnika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 iz </w:t>
      </w:r>
      <w:r>
        <w:rPr>
          <w:rFonts w:ascii="Times New Roman" w:hAnsi="Times New Roman" w:cs="Times New Roman"/>
          <w:sz w:val="24"/>
          <w:szCs w:val="24"/>
          <w:lang w:eastAsia="ar-SA"/>
        </w:rPr>
        <w:t>p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rivatne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ordinacije dentalne medicine </w:t>
      </w:r>
      <w:r w:rsidRPr="00000159">
        <w:rPr>
          <w:rFonts w:ascii="Times New Roman" w:hAnsi="Times New Roman" w:cs="Times New Roman"/>
          <w:sz w:val="24"/>
          <w:szCs w:val="24"/>
          <w:lang w:eastAsia="ar-SA"/>
        </w:rPr>
        <w:t xml:space="preserve">za izdavanje suglasnosti za promjenu adrese; </w:t>
      </w:r>
    </w:p>
    <w:p w14:paraId="4353C641" w14:textId="77777777" w:rsidR="00550D9D" w:rsidRPr="007F1C08" w:rsidRDefault="00B656AE" w:rsidP="008A29B4">
      <w:pPr>
        <w:pStyle w:val="ListParagraph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Donošenje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dluk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e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</w:t>
      </w:r>
      <w:r w:rsidR="0032777F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potrebi zapošljavanja</w:t>
      </w:r>
      <w:r w:rsidR="00550D9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:</w:t>
      </w:r>
    </w:p>
    <w:p w14:paraId="3C12EBB9" w14:textId="3054A13D" w:rsidR="003A0FD5" w:rsidRPr="00C82DB8" w:rsidRDefault="00120E27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" w:name="_Hlk5607140"/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doktor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/ica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medicine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na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ne</w:t>
      </w:r>
      <w:r w:rsidR="003A0FD5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određeno vrijeme, </w:t>
      </w:r>
      <w:r w:rsidR="004A7CF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na lokaciji</w:t>
      </w:r>
      <w:r w:rsidR="00EC7AD0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7223">
        <w:rPr>
          <w:rFonts w:ascii="Times New Roman" w:hAnsi="Times New Roman"/>
          <w:sz w:val="24"/>
          <w:szCs w:val="24"/>
        </w:rPr>
        <w:t>Zvonigradska 9</w:t>
      </w:r>
      <w:r>
        <w:rPr>
          <w:rFonts w:ascii="Times New Roman" w:hAnsi="Times New Roman"/>
          <w:sz w:val="24"/>
          <w:szCs w:val="24"/>
        </w:rPr>
        <w:t xml:space="preserve">, </w:t>
      </w:r>
      <w:r w:rsidR="00CA0599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sporazumnog raskida </w:t>
      </w:r>
      <w:r w:rsidR="00C82DB8">
        <w:rPr>
          <w:rFonts w:ascii="Times New Roman" w:eastAsia="Times New Roman" w:hAnsi="Times New Roman" w:cs="Times New Roman"/>
          <w:sz w:val="24"/>
          <w:szCs w:val="24"/>
          <w:lang w:eastAsia="ar-SA"/>
        </w:rPr>
        <w:t>ugovora o radu na neodređeno vrijeme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 radnicom</w:t>
      </w:r>
      <w:r w:rsidR="0027763D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7223">
        <w:rPr>
          <w:rFonts w:ascii="Times New Roman" w:hAnsi="Times New Roman"/>
          <w:sz w:val="24"/>
          <w:szCs w:val="24"/>
        </w:rPr>
        <w:t>koja prelazi na drugo radno mjesto</w:t>
      </w:r>
      <w:r w:rsidR="00EC7AD0" w:rsidRPr="007F1C08">
        <w:rPr>
          <w:rFonts w:ascii="Times New Roman" w:hAnsi="Times New Roman"/>
          <w:sz w:val="24"/>
          <w:szCs w:val="24"/>
        </w:rPr>
        <w:t>;</w:t>
      </w:r>
    </w:p>
    <w:p w14:paraId="2DE1865A" w14:textId="1FF3DB9E" w:rsidR="00C82DB8" w:rsidRDefault="00C82DB8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patronažna medicinska sestra/tehničar, na neodređeno vrijeme, na lokaciji Dragutina Golika </w:t>
      </w:r>
      <w:r w:rsidR="002A3927">
        <w:rPr>
          <w:rFonts w:ascii="Times New Roman" w:hAnsi="Times New Roman"/>
          <w:sz w:val="24"/>
          <w:szCs w:val="24"/>
        </w:rPr>
        <w:t>34a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 w:rsidR="002A3927" w:rsidRPr="002A3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A3927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sporazumnog raskida</w:t>
      </w:r>
      <w:r w:rsidR="002A3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radnog odnosa s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a zdravstvenom</w:t>
      </w:r>
      <w:r w:rsidR="002A392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radnicom;</w:t>
      </w:r>
    </w:p>
    <w:p w14:paraId="7B4DFBA4" w14:textId="34869CBA" w:rsidR="002A3927" w:rsidRPr="00CD4C72" w:rsidRDefault="002A3927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patronažna medicinska sestra/tehničar, na neodređeno vrijeme, na lokaciji Vrabečak 4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zbog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premještaja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drugo radno mjesto;</w:t>
      </w:r>
    </w:p>
    <w:p w14:paraId="0C2B8458" w14:textId="3DAED845" w:rsidR="00CD4C72" w:rsidRPr="00CD4C72" w:rsidRDefault="00BB7223" w:rsidP="005B7F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patronažna </w:t>
      </w:r>
      <w:r w:rsidR="00CD4C72">
        <w:rPr>
          <w:rFonts w:ascii="Times New Roman" w:hAnsi="Times New Roman"/>
          <w:sz w:val="24"/>
          <w:szCs w:val="24"/>
        </w:rPr>
        <w:t>medicinska sestra/tehničar, na određeno vrijeme, na lokaciji</w:t>
      </w:r>
      <w:r w:rsidR="00C82DB8">
        <w:rPr>
          <w:rFonts w:ascii="Times New Roman" w:hAnsi="Times New Roman"/>
          <w:sz w:val="24"/>
          <w:szCs w:val="24"/>
        </w:rPr>
        <w:t xml:space="preserve"> Podsusedska aleja 79</w:t>
      </w:r>
      <w:r w:rsidR="00CD4C72">
        <w:rPr>
          <w:rFonts w:ascii="Times New Roman" w:hAnsi="Times New Roman"/>
        </w:rPr>
        <w:t xml:space="preserve">, </w:t>
      </w:r>
      <w:r w:rsidR="00CD4C72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dugotrajnog bolovanja i nastavno rodiljnog dopusta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zdravstvene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D4C72" w:rsidRPr="007F1C08">
        <w:rPr>
          <w:rFonts w:ascii="Times New Roman" w:hAnsi="Times New Roman"/>
          <w:sz w:val="24"/>
          <w:szCs w:val="24"/>
        </w:rPr>
        <w:t>radnic</w:t>
      </w:r>
      <w:r w:rsidR="00CD4C72">
        <w:rPr>
          <w:rFonts w:ascii="Times New Roman" w:hAnsi="Times New Roman"/>
          <w:sz w:val="24"/>
          <w:szCs w:val="24"/>
        </w:rPr>
        <w:t>e;</w:t>
      </w:r>
    </w:p>
    <w:p w14:paraId="04D6E86E" w14:textId="12E8FC61" w:rsidR="00CD4C72" w:rsidRPr="00CD4C72" w:rsidRDefault="00CD4C72" w:rsidP="00CD4C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 w:rsidR="002A3927">
        <w:rPr>
          <w:rFonts w:ascii="Times New Roman" w:hAnsi="Times New Roman"/>
        </w:rPr>
        <w:t xml:space="preserve"> </w:t>
      </w:r>
      <w:r w:rsidR="002A3927" w:rsidRPr="009D4225">
        <w:rPr>
          <w:rFonts w:ascii="Times New Roman" w:hAnsi="Times New Roman"/>
          <w:sz w:val="24"/>
          <w:szCs w:val="24"/>
        </w:rPr>
        <w:t>Baštijanova 52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prelaska 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drugo radno mjesto;</w:t>
      </w:r>
    </w:p>
    <w:p w14:paraId="1C67F478" w14:textId="312FE7D5" w:rsidR="0027763D" w:rsidRPr="00CD4C72" w:rsidRDefault="002A3927" w:rsidP="00CD4C72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>
        <w:rPr>
          <w:rFonts w:ascii="Times New Roman" w:hAnsi="Times New Roman"/>
        </w:rPr>
        <w:t xml:space="preserve"> H. </w:t>
      </w:r>
      <w:r w:rsidRPr="009D4225">
        <w:rPr>
          <w:rFonts w:ascii="Times New Roman" w:hAnsi="Times New Roman"/>
          <w:sz w:val="24"/>
          <w:szCs w:val="24"/>
        </w:rPr>
        <w:t>Macanovića 2a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prelaska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na drugo radno mjesto</w:t>
      </w:r>
      <w:r w:rsidR="00120E27" w:rsidRPr="00CD4C7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14:paraId="4F39961D" w14:textId="6419C568" w:rsidR="00EE0849" w:rsidRPr="002A3927" w:rsidRDefault="00FE4FB4" w:rsidP="002A3927">
      <w:pPr>
        <w:pStyle w:val="ListParagraph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medicinska sestra/tehničar, na neodređeno vrijeme, na lokaciji</w:t>
      </w:r>
      <w:r>
        <w:rPr>
          <w:rFonts w:ascii="Times New Roman" w:hAnsi="Times New Roman"/>
        </w:rPr>
        <w:t xml:space="preserve"> </w:t>
      </w:r>
      <w:r w:rsidRPr="009D4225">
        <w:rPr>
          <w:rFonts w:ascii="Times New Roman" w:hAnsi="Times New Roman"/>
          <w:sz w:val="24"/>
          <w:szCs w:val="24"/>
        </w:rPr>
        <w:t>Ivane Brlić Mažuranić 84</w:t>
      </w:r>
      <w:r>
        <w:rPr>
          <w:rFonts w:ascii="Times New Roman" w:hAnsi="Times New Roman"/>
        </w:rPr>
        <w:t xml:space="preserve">, 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zbog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prelaska 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>zdravstvene radnice</w:t>
      </w:r>
      <w:r w:rsidR="009D422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na drugo radno mjesto</w:t>
      </w:r>
      <w:r w:rsidR="00CD4C72" w:rsidRPr="00CD4C72">
        <w:rPr>
          <w:rFonts w:ascii="Times New Roman" w:hAnsi="Times New Roman" w:cs="Times New Roman"/>
          <w:sz w:val="24"/>
          <w:szCs w:val="24"/>
        </w:rPr>
        <w:t>;</w:t>
      </w:r>
    </w:p>
    <w:bookmarkEnd w:id="1"/>
    <w:p w14:paraId="3FA75EA6" w14:textId="18AAD32C" w:rsidR="00A9567D" w:rsidRDefault="00A9567D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Donošenje Odluke o usvajanju Izvješća o statusu provedbe obnove nakon potresa;</w:t>
      </w:r>
    </w:p>
    <w:p w14:paraId="5E4C81FE" w14:textId="203A2393" w:rsidR="00032A31" w:rsidRDefault="00DE7F1B" w:rsidP="00032A31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Obavijest</w:t>
      </w:r>
      <w:r w:rsid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Upravnom vijeću o </w:t>
      </w:r>
      <w:r w:rsidR="00EE084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prijavama i </w:t>
      </w:r>
      <w:r w:rsid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postupanjima </w:t>
      </w:r>
      <w:r w:rsidR="009D422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zdravstvenog radnika</w:t>
      </w:r>
      <w:r w:rsidR="00032A3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14:paraId="5A17563E" w14:textId="6FC1EB9C" w:rsidR="007F1C08" w:rsidRPr="00032A31" w:rsidRDefault="005C130C" w:rsidP="00A9567D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Razno</w:t>
      </w:r>
      <w:r w:rsidR="00A9567D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4B5605" w:rsidRPr="00032A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bookmarkStart w:id="2" w:name="_Hlk90618632"/>
    </w:p>
    <w:p w14:paraId="5FCC533C" w14:textId="77777777" w:rsidR="007F1C08" w:rsidRDefault="007F1C08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34E747" w14:textId="77777777" w:rsidR="009D4225" w:rsidRDefault="009D4225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8BCC4AA" w14:textId="77777777" w:rsidR="009D4225" w:rsidRPr="007F1C08" w:rsidRDefault="009D4225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97F7195" w14:textId="4C5479AA" w:rsidR="006B6761" w:rsidRPr="007F1C08" w:rsidRDefault="006B6761" w:rsidP="006B6761">
      <w:pPr>
        <w:suppressAutoHyphens/>
        <w:spacing w:after="0" w:line="240" w:lineRule="auto"/>
        <w:ind w:left="5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PREDSJEDNI</w:t>
      </w:r>
      <w:r w:rsidR="00A135A3"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>CA</w:t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UPRAVNOG VIJEĆA</w:t>
      </w:r>
    </w:p>
    <w:p w14:paraId="293552F2" w14:textId="77777777" w:rsidR="00767E1E" w:rsidRPr="007F1C08" w:rsidRDefault="006B6761" w:rsidP="00A135A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7F1C0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DOMA ZDRAVLJA ZAGREB – ZAPAD</w:t>
      </w:r>
    </w:p>
    <w:p w14:paraId="7DBBE474" w14:textId="19C04994" w:rsidR="00A135A3" w:rsidRPr="007F1C08" w:rsidRDefault="000D45D4" w:rsidP="00F44BC2">
      <w:pPr>
        <w:suppressAutoHyphens/>
        <w:spacing w:after="0" w:line="240" w:lineRule="auto"/>
        <w:ind w:right="85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3" w:name="_Hlk148699879"/>
      <w:bookmarkStart w:id="4" w:name="_Hlk99010543"/>
      <w:r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</w:t>
      </w:r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Izv.prof.</w:t>
      </w:r>
      <w:bookmarkEnd w:id="3"/>
      <w:r w:rsidR="0001644C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dr.</w:t>
      </w:r>
      <w:r w:rsidR="00A135A3" w:rsidRPr="007F1C0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sc. Daniela Širinić</w:t>
      </w:r>
      <w:bookmarkEnd w:id="2"/>
      <w:bookmarkEnd w:id="4"/>
    </w:p>
    <w:sectPr w:rsidR="00A135A3" w:rsidRPr="007F1C08" w:rsidSect="00CD70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4457F" w14:textId="77777777" w:rsidR="007F7766" w:rsidRDefault="007F7766" w:rsidP="000D45D4">
      <w:pPr>
        <w:spacing w:after="0" w:line="240" w:lineRule="auto"/>
      </w:pPr>
      <w:r>
        <w:separator/>
      </w:r>
    </w:p>
  </w:endnote>
  <w:endnote w:type="continuationSeparator" w:id="0">
    <w:p w14:paraId="324B3DE0" w14:textId="77777777" w:rsidR="007F7766" w:rsidRDefault="007F7766" w:rsidP="000D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E9ED" w14:textId="77777777" w:rsidR="007F7766" w:rsidRDefault="007F7766" w:rsidP="000D45D4">
      <w:pPr>
        <w:spacing w:after="0" w:line="240" w:lineRule="auto"/>
      </w:pPr>
      <w:r>
        <w:separator/>
      </w:r>
    </w:p>
  </w:footnote>
  <w:footnote w:type="continuationSeparator" w:id="0">
    <w:p w14:paraId="3DC4DD19" w14:textId="77777777" w:rsidR="007F7766" w:rsidRDefault="007F7766" w:rsidP="000D4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2D02015"/>
    <w:multiLevelType w:val="hybridMultilevel"/>
    <w:tmpl w:val="F9C6E876"/>
    <w:lvl w:ilvl="0" w:tplc="37844B10">
      <w:start w:val="10"/>
      <w:numFmt w:val="decimal"/>
      <w:lvlText w:val="%1.)"/>
      <w:lvlJc w:val="left"/>
      <w:pPr>
        <w:ind w:left="1095" w:hanging="375"/>
      </w:pPr>
      <w:rPr>
        <w:rFonts w:eastAsia="Calibri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F5769C"/>
    <w:multiLevelType w:val="hybridMultilevel"/>
    <w:tmpl w:val="34A05F52"/>
    <w:lvl w:ilvl="0" w:tplc="3F622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82F3C"/>
    <w:multiLevelType w:val="hybridMultilevel"/>
    <w:tmpl w:val="7C3A4BE2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6" w15:restartNumberingAfterBreak="0">
    <w:nsid w:val="08251308"/>
    <w:multiLevelType w:val="hybridMultilevel"/>
    <w:tmpl w:val="83083D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1C6D1F"/>
    <w:multiLevelType w:val="hybridMultilevel"/>
    <w:tmpl w:val="35BA9E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D5EBF"/>
    <w:multiLevelType w:val="hybridMultilevel"/>
    <w:tmpl w:val="2A8CC6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56815"/>
    <w:multiLevelType w:val="hybridMultilevel"/>
    <w:tmpl w:val="7826BAFA"/>
    <w:lvl w:ilvl="0" w:tplc="041A0017">
      <w:start w:val="1"/>
      <w:numFmt w:val="lowerLetter"/>
      <w:lvlText w:val="%1)"/>
      <w:lvlJc w:val="left"/>
      <w:pPr>
        <w:ind w:left="1620" w:hanging="360"/>
      </w:pPr>
    </w:lvl>
    <w:lvl w:ilvl="1" w:tplc="041A0019" w:tentative="1">
      <w:start w:val="1"/>
      <w:numFmt w:val="lowerLetter"/>
      <w:lvlText w:val="%2."/>
      <w:lvlJc w:val="left"/>
      <w:pPr>
        <w:ind w:left="2340" w:hanging="360"/>
      </w:pPr>
    </w:lvl>
    <w:lvl w:ilvl="2" w:tplc="041A001B" w:tentative="1">
      <w:start w:val="1"/>
      <w:numFmt w:val="lowerRoman"/>
      <w:lvlText w:val="%3."/>
      <w:lvlJc w:val="right"/>
      <w:pPr>
        <w:ind w:left="3060" w:hanging="180"/>
      </w:pPr>
    </w:lvl>
    <w:lvl w:ilvl="3" w:tplc="041A000F" w:tentative="1">
      <w:start w:val="1"/>
      <w:numFmt w:val="decimal"/>
      <w:lvlText w:val="%4."/>
      <w:lvlJc w:val="left"/>
      <w:pPr>
        <w:ind w:left="3780" w:hanging="360"/>
      </w:pPr>
    </w:lvl>
    <w:lvl w:ilvl="4" w:tplc="041A0019" w:tentative="1">
      <w:start w:val="1"/>
      <w:numFmt w:val="lowerLetter"/>
      <w:lvlText w:val="%5."/>
      <w:lvlJc w:val="left"/>
      <w:pPr>
        <w:ind w:left="4500" w:hanging="360"/>
      </w:pPr>
    </w:lvl>
    <w:lvl w:ilvl="5" w:tplc="041A001B" w:tentative="1">
      <w:start w:val="1"/>
      <w:numFmt w:val="lowerRoman"/>
      <w:lvlText w:val="%6."/>
      <w:lvlJc w:val="right"/>
      <w:pPr>
        <w:ind w:left="5220" w:hanging="180"/>
      </w:pPr>
    </w:lvl>
    <w:lvl w:ilvl="6" w:tplc="041A000F" w:tentative="1">
      <w:start w:val="1"/>
      <w:numFmt w:val="decimal"/>
      <w:lvlText w:val="%7."/>
      <w:lvlJc w:val="left"/>
      <w:pPr>
        <w:ind w:left="5940" w:hanging="360"/>
      </w:pPr>
    </w:lvl>
    <w:lvl w:ilvl="7" w:tplc="041A0019" w:tentative="1">
      <w:start w:val="1"/>
      <w:numFmt w:val="lowerLetter"/>
      <w:lvlText w:val="%8."/>
      <w:lvlJc w:val="left"/>
      <w:pPr>
        <w:ind w:left="6660" w:hanging="360"/>
      </w:pPr>
    </w:lvl>
    <w:lvl w:ilvl="8" w:tplc="041A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" w15:restartNumberingAfterBreak="0">
    <w:nsid w:val="17524AC3"/>
    <w:multiLevelType w:val="hybridMultilevel"/>
    <w:tmpl w:val="7640D7FA"/>
    <w:lvl w:ilvl="0" w:tplc="7E8EA444">
      <w:start w:val="8"/>
      <w:numFmt w:val="bullet"/>
      <w:lvlText w:val="-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1ABF4999"/>
    <w:multiLevelType w:val="hybridMultilevel"/>
    <w:tmpl w:val="1960F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26AE4EA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D76F9"/>
    <w:multiLevelType w:val="hybridMultilevel"/>
    <w:tmpl w:val="6ABAC2F0"/>
    <w:lvl w:ilvl="0" w:tplc="A5A67852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53C1B"/>
    <w:multiLevelType w:val="hybridMultilevel"/>
    <w:tmpl w:val="38AEF7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197A79"/>
    <w:multiLevelType w:val="hybridMultilevel"/>
    <w:tmpl w:val="D7043304"/>
    <w:lvl w:ilvl="0" w:tplc="9288F90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E02352"/>
    <w:multiLevelType w:val="hybridMultilevel"/>
    <w:tmpl w:val="51081206"/>
    <w:lvl w:ilvl="0" w:tplc="1054AB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C711C"/>
    <w:multiLevelType w:val="hybridMultilevel"/>
    <w:tmpl w:val="49C8000C"/>
    <w:lvl w:ilvl="0" w:tplc="83E4380A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505"/>
    <w:multiLevelType w:val="hybridMultilevel"/>
    <w:tmpl w:val="CF50D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96A60"/>
    <w:multiLevelType w:val="hybridMultilevel"/>
    <w:tmpl w:val="C5C0DE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318CB"/>
    <w:multiLevelType w:val="hybridMultilevel"/>
    <w:tmpl w:val="332EB3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A426F"/>
    <w:multiLevelType w:val="hybridMultilevel"/>
    <w:tmpl w:val="9AD695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33289"/>
    <w:multiLevelType w:val="hybridMultilevel"/>
    <w:tmpl w:val="E9D4E8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17CEA"/>
    <w:multiLevelType w:val="hybridMultilevel"/>
    <w:tmpl w:val="03541B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D958E4"/>
    <w:multiLevelType w:val="hybridMultilevel"/>
    <w:tmpl w:val="C4AEBEEC"/>
    <w:lvl w:ilvl="0" w:tplc="138C5F96">
      <w:start w:val="1"/>
      <w:numFmt w:val="decimal"/>
      <w:lvlText w:val="%1."/>
      <w:lvlJc w:val="left"/>
      <w:pPr>
        <w:ind w:left="900" w:hanging="360"/>
      </w:pPr>
    </w:lvl>
    <w:lvl w:ilvl="1" w:tplc="5ED68FE4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 w:tplc="041A001B">
      <w:start w:val="1"/>
      <w:numFmt w:val="lowerRoman"/>
      <w:lvlText w:val="%3."/>
      <w:lvlJc w:val="right"/>
      <w:pPr>
        <w:ind w:left="2340" w:hanging="180"/>
      </w:pPr>
    </w:lvl>
    <w:lvl w:ilvl="3" w:tplc="041A000F">
      <w:start w:val="1"/>
      <w:numFmt w:val="decimal"/>
      <w:lvlText w:val="%4."/>
      <w:lvlJc w:val="left"/>
      <w:pPr>
        <w:ind w:left="3060" w:hanging="360"/>
      </w:pPr>
    </w:lvl>
    <w:lvl w:ilvl="4" w:tplc="041A0019">
      <w:start w:val="1"/>
      <w:numFmt w:val="lowerLetter"/>
      <w:lvlText w:val="%5."/>
      <w:lvlJc w:val="left"/>
      <w:pPr>
        <w:ind w:left="3780" w:hanging="360"/>
      </w:pPr>
    </w:lvl>
    <w:lvl w:ilvl="5" w:tplc="041A001B">
      <w:start w:val="1"/>
      <w:numFmt w:val="lowerRoman"/>
      <w:lvlText w:val="%6."/>
      <w:lvlJc w:val="right"/>
      <w:pPr>
        <w:ind w:left="4500" w:hanging="180"/>
      </w:pPr>
    </w:lvl>
    <w:lvl w:ilvl="6" w:tplc="041A000F">
      <w:start w:val="1"/>
      <w:numFmt w:val="decimal"/>
      <w:lvlText w:val="%7."/>
      <w:lvlJc w:val="left"/>
      <w:pPr>
        <w:ind w:left="5220" w:hanging="360"/>
      </w:pPr>
    </w:lvl>
    <w:lvl w:ilvl="7" w:tplc="041A0019">
      <w:start w:val="1"/>
      <w:numFmt w:val="lowerLetter"/>
      <w:lvlText w:val="%8."/>
      <w:lvlJc w:val="left"/>
      <w:pPr>
        <w:ind w:left="5940" w:hanging="360"/>
      </w:pPr>
    </w:lvl>
    <w:lvl w:ilvl="8" w:tplc="041A001B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FD5A55"/>
    <w:multiLevelType w:val="hybridMultilevel"/>
    <w:tmpl w:val="55B8D6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C642C7"/>
    <w:multiLevelType w:val="hybridMultilevel"/>
    <w:tmpl w:val="4EE643BA"/>
    <w:lvl w:ilvl="0" w:tplc="8B02466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4CED7599"/>
    <w:multiLevelType w:val="hybridMultilevel"/>
    <w:tmpl w:val="A5B003C8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CFA58C4"/>
    <w:multiLevelType w:val="hybridMultilevel"/>
    <w:tmpl w:val="4B9620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E330B"/>
    <w:multiLevelType w:val="hybridMultilevel"/>
    <w:tmpl w:val="CA7A21C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3B6D0F"/>
    <w:multiLevelType w:val="hybridMultilevel"/>
    <w:tmpl w:val="D57A2716"/>
    <w:lvl w:ilvl="0" w:tplc="F88A86A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5C349BE"/>
    <w:multiLevelType w:val="hybridMultilevel"/>
    <w:tmpl w:val="EA6A720C"/>
    <w:lvl w:ilvl="0" w:tplc="B37C388E">
      <w:start w:val="1"/>
      <w:numFmt w:val="lowerLetter"/>
      <w:lvlText w:val="%1)"/>
      <w:lvlJc w:val="left"/>
      <w:pPr>
        <w:ind w:left="720" w:hanging="360"/>
      </w:pPr>
      <w:rPr>
        <w:rFonts w:eastAsiaTheme="minorHAns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D85396"/>
    <w:multiLevelType w:val="hybridMultilevel"/>
    <w:tmpl w:val="F692D70A"/>
    <w:lvl w:ilvl="0" w:tplc="041A0019">
      <w:start w:val="1"/>
      <w:numFmt w:val="lowerLetter"/>
      <w:lvlText w:val="%1.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2" w15:restartNumberingAfterBreak="0">
    <w:nsid w:val="67690494"/>
    <w:multiLevelType w:val="hybridMultilevel"/>
    <w:tmpl w:val="7C7C2C3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C1821B1"/>
    <w:multiLevelType w:val="hybridMultilevel"/>
    <w:tmpl w:val="439638C0"/>
    <w:lvl w:ilvl="0" w:tplc="3252D770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A9EE7C54">
      <w:start w:val="7"/>
      <w:numFmt w:val="decimal"/>
      <w:lvlText w:val="%2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4" w15:restartNumberingAfterBreak="0">
    <w:nsid w:val="6C235985"/>
    <w:multiLevelType w:val="hybridMultilevel"/>
    <w:tmpl w:val="03762C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17">
      <w:start w:val="1"/>
      <w:numFmt w:val="lowerLetter"/>
      <w:lvlText w:val="%4)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E5F76"/>
    <w:multiLevelType w:val="multilevel"/>
    <w:tmpl w:val="04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D180F37"/>
    <w:multiLevelType w:val="hybridMultilevel"/>
    <w:tmpl w:val="75D8492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41425"/>
    <w:multiLevelType w:val="hybridMultilevel"/>
    <w:tmpl w:val="269A61A8"/>
    <w:lvl w:ilvl="0" w:tplc="43FCB174">
      <w:start w:val="1"/>
      <w:numFmt w:val="lowerLetter"/>
      <w:lvlText w:val="%1)"/>
      <w:lvlJc w:val="left"/>
      <w:pPr>
        <w:ind w:left="126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BE26FCC"/>
    <w:multiLevelType w:val="hybridMultilevel"/>
    <w:tmpl w:val="7A1C252A"/>
    <w:lvl w:ilvl="0" w:tplc="041A0017">
      <w:start w:val="1"/>
      <w:numFmt w:val="lowerLetter"/>
      <w:lvlText w:val="%1)"/>
      <w:lvlJc w:val="left"/>
      <w:pPr>
        <w:ind w:left="1395" w:hanging="360"/>
      </w:pPr>
    </w:lvl>
    <w:lvl w:ilvl="1" w:tplc="041A0019" w:tentative="1">
      <w:start w:val="1"/>
      <w:numFmt w:val="lowerLetter"/>
      <w:lvlText w:val="%2."/>
      <w:lvlJc w:val="left"/>
      <w:pPr>
        <w:ind w:left="2115" w:hanging="360"/>
      </w:pPr>
    </w:lvl>
    <w:lvl w:ilvl="2" w:tplc="041A001B" w:tentative="1">
      <w:start w:val="1"/>
      <w:numFmt w:val="lowerRoman"/>
      <w:lvlText w:val="%3."/>
      <w:lvlJc w:val="right"/>
      <w:pPr>
        <w:ind w:left="2835" w:hanging="180"/>
      </w:pPr>
    </w:lvl>
    <w:lvl w:ilvl="3" w:tplc="041A000F" w:tentative="1">
      <w:start w:val="1"/>
      <w:numFmt w:val="decimal"/>
      <w:lvlText w:val="%4."/>
      <w:lvlJc w:val="left"/>
      <w:pPr>
        <w:ind w:left="3555" w:hanging="360"/>
      </w:pPr>
    </w:lvl>
    <w:lvl w:ilvl="4" w:tplc="041A0019" w:tentative="1">
      <w:start w:val="1"/>
      <w:numFmt w:val="lowerLetter"/>
      <w:lvlText w:val="%5."/>
      <w:lvlJc w:val="left"/>
      <w:pPr>
        <w:ind w:left="4275" w:hanging="360"/>
      </w:pPr>
    </w:lvl>
    <w:lvl w:ilvl="5" w:tplc="041A001B" w:tentative="1">
      <w:start w:val="1"/>
      <w:numFmt w:val="lowerRoman"/>
      <w:lvlText w:val="%6."/>
      <w:lvlJc w:val="right"/>
      <w:pPr>
        <w:ind w:left="4995" w:hanging="180"/>
      </w:pPr>
    </w:lvl>
    <w:lvl w:ilvl="6" w:tplc="041A000F" w:tentative="1">
      <w:start w:val="1"/>
      <w:numFmt w:val="decimal"/>
      <w:lvlText w:val="%7."/>
      <w:lvlJc w:val="left"/>
      <w:pPr>
        <w:ind w:left="5715" w:hanging="360"/>
      </w:pPr>
    </w:lvl>
    <w:lvl w:ilvl="7" w:tplc="041A0019" w:tentative="1">
      <w:start w:val="1"/>
      <w:numFmt w:val="lowerLetter"/>
      <w:lvlText w:val="%8."/>
      <w:lvlJc w:val="left"/>
      <w:pPr>
        <w:ind w:left="6435" w:hanging="360"/>
      </w:pPr>
    </w:lvl>
    <w:lvl w:ilvl="8" w:tplc="041A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9" w15:restartNumberingAfterBreak="0">
    <w:nsid w:val="7CE35FE7"/>
    <w:multiLevelType w:val="hybridMultilevel"/>
    <w:tmpl w:val="29B6AA30"/>
    <w:lvl w:ilvl="0" w:tplc="FFFFFFFF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D521CB"/>
    <w:multiLevelType w:val="hybridMultilevel"/>
    <w:tmpl w:val="45D42574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ED91365"/>
    <w:multiLevelType w:val="hybridMultilevel"/>
    <w:tmpl w:val="29B6AA30"/>
    <w:lvl w:ilvl="0" w:tplc="5BD687A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070233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45350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588308">
    <w:abstractNumId w:val="10"/>
  </w:num>
  <w:num w:numId="4" w16cid:durableId="615141162">
    <w:abstractNumId w:val="23"/>
  </w:num>
  <w:num w:numId="5" w16cid:durableId="576980645">
    <w:abstractNumId w:val="33"/>
  </w:num>
  <w:num w:numId="6" w16cid:durableId="306208317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8429069">
    <w:abstractNumId w:val="3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3733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2984852">
    <w:abstractNumId w:val="11"/>
  </w:num>
  <w:num w:numId="10" w16cid:durableId="2011909793">
    <w:abstractNumId w:val="4"/>
  </w:num>
  <w:num w:numId="11" w16cid:durableId="996037862">
    <w:abstractNumId w:val="1"/>
  </w:num>
  <w:num w:numId="12" w16cid:durableId="1772779137">
    <w:abstractNumId w:val="37"/>
  </w:num>
  <w:num w:numId="13" w16cid:durableId="599947976">
    <w:abstractNumId w:val="17"/>
  </w:num>
  <w:num w:numId="14" w16cid:durableId="561990679">
    <w:abstractNumId w:val="19"/>
  </w:num>
  <w:num w:numId="15" w16cid:durableId="1128545570">
    <w:abstractNumId w:val="21"/>
  </w:num>
  <w:num w:numId="16" w16cid:durableId="1567566287">
    <w:abstractNumId w:val="34"/>
  </w:num>
  <w:num w:numId="17" w16cid:durableId="848257273">
    <w:abstractNumId w:val="24"/>
  </w:num>
  <w:num w:numId="18" w16cid:durableId="1774014130">
    <w:abstractNumId w:val="28"/>
  </w:num>
  <w:num w:numId="19" w16cid:durableId="2023587126">
    <w:abstractNumId w:val="8"/>
  </w:num>
  <w:num w:numId="20" w16cid:durableId="1106392373">
    <w:abstractNumId w:val="15"/>
  </w:num>
  <w:num w:numId="21" w16cid:durableId="1543596470">
    <w:abstractNumId w:val="31"/>
  </w:num>
  <w:num w:numId="22" w16cid:durableId="1827241975">
    <w:abstractNumId w:val="13"/>
  </w:num>
  <w:num w:numId="23" w16cid:durableId="703601381">
    <w:abstractNumId w:val="27"/>
  </w:num>
  <w:num w:numId="24" w16cid:durableId="505631643">
    <w:abstractNumId w:val="38"/>
  </w:num>
  <w:num w:numId="25" w16cid:durableId="7996305">
    <w:abstractNumId w:val="20"/>
  </w:num>
  <w:num w:numId="26" w16cid:durableId="9722551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2457643">
    <w:abstractNumId w:val="26"/>
  </w:num>
  <w:num w:numId="28" w16cid:durableId="1328512308">
    <w:abstractNumId w:val="22"/>
  </w:num>
  <w:num w:numId="29" w16cid:durableId="1534421780">
    <w:abstractNumId w:val="41"/>
  </w:num>
  <w:num w:numId="30" w16cid:durableId="967979620">
    <w:abstractNumId w:val="2"/>
  </w:num>
  <w:num w:numId="31" w16cid:durableId="109710432">
    <w:abstractNumId w:val="32"/>
  </w:num>
  <w:num w:numId="32" w16cid:durableId="2024550128">
    <w:abstractNumId w:val="9"/>
  </w:num>
  <w:num w:numId="33" w16cid:durableId="1335570482">
    <w:abstractNumId w:val="40"/>
  </w:num>
  <w:num w:numId="34" w16cid:durableId="1877506084">
    <w:abstractNumId w:val="5"/>
  </w:num>
  <w:num w:numId="35" w16cid:durableId="20559589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1295204">
    <w:abstractNumId w:val="35"/>
  </w:num>
  <w:num w:numId="37" w16cid:durableId="712004402">
    <w:abstractNumId w:val="12"/>
  </w:num>
  <w:num w:numId="38" w16cid:durableId="2117017330">
    <w:abstractNumId w:val="18"/>
  </w:num>
  <w:num w:numId="39" w16cid:durableId="354771435">
    <w:abstractNumId w:val="36"/>
  </w:num>
  <w:num w:numId="40" w16cid:durableId="544298247">
    <w:abstractNumId w:val="7"/>
  </w:num>
  <w:num w:numId="41" w16cid:durableId="278462986">
    <w:abstractNumId w:val="30"/>
  </w:num>
  <w:num w:numId="42" w16cid:durableId="972908765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3164558">
    <w:abstractNumId w:val="16"/>
  </w:num>
  <w:num w:numId="44" w16cid:durableId="1325737547">
    <w:abstractNumId w:val="14"/>
  </w:num>
  <w:num w:numId="45" w16cid:durableId="1882086265">
    <w:abstractNumId w:val="29"/>
  </w:num>
  <w:num w:numId="46" w16cid:durableId="187527877">
    <w:abstractNumId w:val="25"/>
  </w:num>
  <w:num w:numId="47" w16cid:durableId="233203640">
    <w:abstractNumId w:val="6"/>
  </w:num>
  <w:num w:numId="48" w16cid:durableId="15409683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B4"/>
    <w:rsid w:val="00000159"/>
    <w:rsid w:val="0000354C"/>
    <w:rsid w:val="00012C10"/>
    <w:rsid w:val="00013766"/>
    <w:rsid w:val="00014DF8"/>
    <w:rsid w:val="000153BC"/>
    <w:rsid w:val="0001644C"/>
    <w:rsid w:val="00017529"/>
    <w:rsid w:val="0002012B"/>
    <w:rsid w:val="000208FD"/>
    <w:rsid w:val="00020C1A"/>
    <w:rsid w:val="00021B3A"/>
    <w:rsid w:val="00021C12"/>
    <w:rsid w:val="0002245B"/>
    <w:rsid w:val="00022B07"/>
    <w:rsid w:val="00027D59"/>
    <w:rsid w:val="00032A31"/>
    <w:rsid w:val="000343E4"/>
    <w:rsid w:val="000400A1"/>
    <w:rsid w:val="00044F9D"/>
    <w:rsid w:val="0005573B"/>
    <w:rsid w:val="00055B96"/>
    <w:rsid w:val="00056BAC"/>
    <w:rsid w:val="00064BF0"/>
    <w:rsid w:val="00066B2B"/>
    <w:rsid w:val="00066E8E"/>
    <w:rsid w:val="00070079"/>
    <w:rsid w:val="00075121"/>
    <w:rsid w:val="00077903"/>
    <w:rsid w:val="00081286"/>
    <w:rsid w:val="00083E92"/>
    <w:rsid w:val="00084E3C"/>
    <w:rsid w:val="000946F1"/>
    <w:rsid w:val="00095833"/>
    <w:rsid w:val="00096A54"/>
    <w:rsid w:val="000A1C05"/>
    <w:rsid w:val="000A47BA"/>
    <w:rsid w:val="000A7CF5"/>
    <w:rsid w:val="000B6FA9"/>
    <w:rsid w:val="000B72E2"/>
    <w:rsid w:val="000C0D3D"/>
    <w:rsid w:val="000C15F7"/>
    <w:rsid w:val="000C2259"/>
    <w:rsid w:val="000C377D"/>
    <w:rsid w:val="000C6026"/>
    <w:rsid w:val="000C629F"/>
    <w:rsid w:val="000D2A9E"/>
    <w:rsid w:val="000D3262"/>
    <w:rsid w:val="000D45D4"/>
    <w:rsid w:val="000D5590"/>
    <w:rsid w:val="000D7AA0"/>
    <w:rsid w:val="000E3443"/>
    <w:rsid w:val="000E3AE5"/>
    <w:rsid w:val="000E401A"/>
    <w:rsid w:val="000E524D"/>
    <w:rsid w:val="000E5D7A"/>
    <w:rsid w:val="000F0DEF"/>
    <w:rsid w:val="000F2479"/>
    <w:rsid w:val="00100EB4"/>
    <w:rsid w:val="00117969"/>
    <w:rsid w:val="00117DE8"/>
    <w:rsid w:val="001204E6"/>
    <w:rsid w:val="00120DA5"/>
    <w:rsid w:val="00120E27"/>
    <w:rsid w:val="00122408"/>
    <w:rsid w:val="00124AE1"/>
    <w:rsid w:val="00124D24"/>
    <w:rsid w:val="00125C2A"/>
    <w:rsid w:val="00126690"/>
    <w:rsid w:val="00126A96"/>
    <w:rsid w:val="00130E98"/>
    <w:rsid w:val="001340E9"/>
    <w:rsid w:val="00134D9C"/>
    <w:rsid w:val="00134F65"/>
    <w:rsid w:val="001367D7"/>
    <w:rsid w:val="00136A24"/>
    <w:rsid w:val="0014250B"/>
    <w:rsid w:val="00143D60"/>
    <w:rsid w:val="00150203"/>
    <w:rsid w:val="00150BBE"/>
    <w:rsid w:val="001558F9"/>
    <w:rsid w:val="00157991"/>
    <w:rsid w:val="001629EF"/>
    <w:rsid w:val="00165797"/>
    <w:rsid w:val="00167439"/>
    <w:rsid w:val="001728DD"/>
    <w:rsid w:val="00174AA8"/>
    <w:rsid w:val="00175DA6"/>
    <w:rsid w:val="00175FAC"/>
    <w:rsid w:val="0018122B"/>
    <w:rsid w:val="001816D3"/>
    <w:rsid w:val="0019249C"/>
    <w:rsid w:val="001957D7"/>
    <w:rsid w:val="001A1F3C"/>
    <w:rsid w:val="001A4CE3"/>
    <w:rsid w:val="001B211B"/>
    <w:rsid w:val="001B2BC6"/>
    <w:rsid w:val="001B51AC"/>
    <w:rsid w:val="001B5DA1"/>
    <w:rsid w:val="001B62FA"/>
    <w:rsid w:val="001C0A96"/>
    <w:rsid w:val="001C2648"/>
    <w:rsid w:val="001C3ED5"/>
    <w:rsid w:val="001C7A8F"/>
    <w:rsid w:val="001D06B4"/>
    <w:rsid w:val="001E2EDD"/>
    <w:rsid w:val="001E2F61"/>
    <w:rsid w:val="001E37B6"/>
    <w:rsid w:val="001E6E7B"/>
    <w:rsid w:val="001F2E92"/>
    <w:rsid w:val="0020539A"/>
    <w:rsid w:val="0020672B"/>
    <w:rsid w:val="002125DD"/>
    <w:rsid w:val="0022080E"/>
    <w:rsid w:val="00221C48"/>
    <w:rsid w:val="00223D6A"/>
    <w:rsid w:val="0022657B"/>
    <w:rsid w:val="0023224D"/>
    <w:rsid w:val="00234A31"/>
    <w:rsid w:val="00240F15"/>
    <w:rsid w:val="00242D19"/>
    <w:rsid w:val="00246C9C"/>
    <w:rsid w:val="00252D76"/>
    <w:rsid w:val="00257866"/>
    <w:rsid w:val="00260D8F"/>
    <w:rsid w:val="0026167C"/>
    <w:rsid w:val="00263D0E"/>
    <w:rsid w:val="00264657"/>
    <w:rsid w:val="00274E85"/>
    <w:rsid w:val="0027763D"/>
    <w:rsid w:val="00283725"/>
    <w:rsid w:val="002837FA"/>
    <w:rsid w:val="00285614"/>
    <w:rsid w:val="002906C9"/>
    <w:rsid w:val="00290F5C"/>
    <w:rsid w:val="002911B2"/>
    <w:rsid w:val="002927B2"/>
    <w:rsid w:val="002947CC"/>
    <w:rsid w:val="0029527D"/>
    <w:rsid w:val="00295592"/>
    <w:rsid w:val="00295D64"/>
    <w:rsid w:val="00297C72"/>
    <w:rsid w:val="002A177B"/>
    <w:rsid w:val="002A1B92"/>
    <w:rsid w:val="002A3927"/>
    <w:rsid w:val="002A5A2C"/>
    <w:rsid w:val="002A5C46"/>
    <w:rsid w:val="002A60AC"/>
    <w:rsid w:val="002A74EA"/>
    <w:rsid w:val="002B0DEC"/>
    <w:rsid w:val="002B1F45"/>
    <w:rsid w:val="002B2438"/>
    <w:rsid w:val="002B447E"/>
    <w:rsid w:val="002B4D8E"/>
    <w:rsid w:val="002C55AE"/>
    <w:rsid w:val="002C629C"/>
    <w:rsid w:val="002C7A5C"/>
    <w:rsid w:val="002D13EB"/>
    <w:rsid w:val="002D4D7C"/>
    <w:rsid w:val="002D75E3"/>
    <w:rsid w:val="002D7A8E"/>
    <w:rsid w:val="002D7E65"/>
    <w:rsid w:val="002D7EB7"/>
    <w:rsid w:val="002E127C"/>
    <w:rsid w:val="002E4104"/>
    <w:rsid w:val="002E56A1"/>
    <w:rsid w:val="002F39F6"/>
    <w:rsid w:val="002F7A3C"/>
    <w:rsid w:val="00301D76"/>
    <w:rsid w:val="003037D1"/>
    <w:rsid w:val="00303B34"/>
    <w:rsid w:val="00306D86"/>
    <w:rsid w:val="00315228"/>
    <w:rsid w:val="0032109E"/>
    <w:rsid w:val="0032598B"/>
    <w:rsid w:val="0032777F"/>
    <w:rsid w:val="0033044C"/>
    <w:rsid w:val="0033281E"/>
    <w:rsid w:val="00333F21"/>
    <w:rsid w:val="003354A7"/>
    <w:rsid w:val="0033648D"/>
    <w:rsid w:val="00336AE0"/>
    <w:rsid w:val="003415EC"/>
    <w:rsid w:val="00344FC3"/>
    <w:rsid w:val="0035256E"/>
    <w:rsid w:val="00353328"/>
    <w:rsid w:val="00353A74"/>
    <w:rsid w:val="00353CC0"/>
    <w:rsid w:val="00355715"/>
    <w:rsid w:val="00357132"/>
    <w:rsid w:val="00364723"/>
    <w:rsid w:val="0036608F"/>
    <w:rsid w:val="00373B49"/>
    <w:rsid w:val="00374AA6"/>
    <w:rsid w:val="0038040B"/>
    <w:rsid w:val="0038242B"/>
    <w:rsid w:val="00384EE6"/>
    <w:rsid w:val="00390D66"/>
    <w:rsid w:val="003964C9"/>
    <w:rsid w:val="00397BFD"/>
    <w:rsid w:val="003A0FD5"/>
    <w:rsid w:val="003A2360"/>
    <w:rsid w:val="003A4F3A"/>
    <w:rsid w:val="003A65B7"/>
    <w:rsid w:val="003B0628"/>
    <w:rsid w:val="003B070D"/>
    <w:rsid w:val="003B1C6F"/>
    <w:rsid w:val="003B4292"/>
    <w:rsid w:val="003B54E0"/>
    <w:rsid w:val="003B6FED"/>
    <w:rsid w:val="003B7D92"/>
    <w:rsid w:val="003C14C5"/>
    <w:rsid w:val="003C45AA"/>
    <w:rsid w:val="003C6B3E"/>
    <w:rsid w:val="003D1DB3"/>
    <w:rsid w:val="003D359E"/>
    <w:rsid w:val="003D6FE9"/>
    <w:rsid w:val="003E4549"/>
    <w:rsid w:val="003E4B09"/>
    <w:rsid w:val="003E65B9"/>
    <w:rsid w:val="003F00A6"/>
    <w:rsid w:val="003F288F"/>
    <w:rsid w:val="003F7DFA"/>
    <w:rsid w:val="004000AA"/>
    <w:rsid w:val="004008D0"/>
    <w:rsid w:val="00403A52"/>
    <w:rsid w:val="0040506A"/>
    <w:rsid w:val="00405657"/>
    <w:rsid w:val="0040635B"/>
    <w:rsid w:val="004068D4"/>
    <w:rsid w:val="004076B6"/>
    <w:rsid w:val="00407FD8"/>
    <w:rsid w:val="004115E3"/>
    <w:rsid w:val="00411BFD"/>
    <w:rsid w:val="0041342B"/>
    <w:rsid w:val="0041429F"/>
    <w:rsid w:val="004161F4"/>
    <w:rsid w:val="00416B44"/>
    <w:rsid w:val="004210E1"/>
    <w:rsid w:val="00422224"/>
    <w:rsid w:val="00426847"/>
    <w:rsid w:val="00426D72"/>
    <w:rsid w:val="00427544"/>
    <w:rsid w:val="00434D22"/>
    <w:rsid w:val="0045203D"/>
    <w:rsid w:val="00462B0A"/>
    <w:rsid w:val="0046302B"/>
    <w:rsid w:val="00463875"/>
    <w:rsid w:val="00464902"/>
    <w:rsid w:val="00465AE3"/>
    <w:rsid w:val="00471CB0"/>
    <w:rsid w:val="004740BA"/>
    <w:rsid w:val="00475576"/>
    <w:rsid w:val="0047622A"/>
    <w:rsid w:val="00480247"/>
    <w:rsid w:val="0048377E"/>
    <w:rsid w:val="00483B87"/>
    <w:rsid w:val="0048500E"/>
    <w:rsid w:val="00486F32"/>
    <w:rsid w:val="00497718"/>
    <w:rsid w:val="004A392E"/>
    <w:rsid w:val="004A7CF3"/>
    <w:rsid w:val="004B0CFF"/>
    <w:rsid w:val="004B29DB"/>
    <w:rsid w:val="004B51CB"/>
    <w:rsid w:val="004B5605"/>
    <w:rsid w:val="004C0029"/>
    <w:rsid w:val="004C13FD"/>
    <w:rsid w:val="004C2404"/>
    <w:rsid w:val="004C4A00"/>
    <w:rsid w:val="004D0B7F"/>
    <w:rsid w:val="004D31BA"/>
    <w:rsid w:val="004E03C9"/>
    <w:rsid w:val="004E118E"/>
    <w:rsid w:val="004E23E6"/>
    <w:rsid w:val="004E2A8A"/>
    <w:rsid w:val="004E3230"/>
    <w:rsid w:val="004E5D89"/>
    <w:rsid w:val="004E7EE5"/>
    <w:rsid w:val="004F521A"/>
    <w:rsid w:val="004F7DBB"/>
    <w:rsid w:val="00503CA2"/>
    <w:rsid w:val="00504850"/>
    <w:rsid w:val="005109DF"/>
    <w:rsid w:val="00510CA8"/>
    <w:rsid w:val="00513AE4"/>
    <w:rsid w:val="00517B4B"/>
    <w:rsid w:val="005233BD"/>
    <w:rsid w:val="00532EDD"/>
    <w:rsid w:val="00535CF5"/>
    <w:rsid w:val="00542050"/>
    <w:rsid w:val="005451A3"/>
    <w:rsid w:val="0054607E"/>
    <w:rsid w:val="00546149"/>
    <w:rsid w:val="00550D9D"/>
    <w:rsid w:val="005513D1"/>
    <w:rsid w:val="00552A80"/>
    <w:rsid w:val="00552B51"/>
    <w:rsid w:val="00552F89"/>
    <w:rsid w:val="00554249"/>
    <w:rsid w:val="00557D8C"/>
    <w:rsid w:val="00560E60"/>
    <w:rsid w:val="00560FDA"/>
    <w:rsid w:val="00562B52"/>
    <w:rsid w:val="0056316B"/>
    <w:rsid w:val="00564E4A"/>
    <w:rsid w:val="00567784"/>
    <w:rsid w:val="005678D5"/>
    <w:rsid w:val="00570D94"/>
    <w:rsid w:val="00571154"/>
    <w:rsid w:val="005816AA"/>
    <w:rsid w:val="005817DC"/>
    <w:rsid w:val="00581A63"/>
    <w:rsid w:val="00590075"/>
    <w:rsid w:val="00592412"/>
    <w:rsid w:val="00596797"/>
    <w:rsid w:val="005A092E"/>
    <w:rsid w:val="005A43D1"/>
    <w:rsid w:val="005A64A8"/>
    <w:rsid w:val="005B04E3"/>
    <w:rsid w:val="005B1EE5"/>
    <w:rsid w:val="005B1F9B"/>
    <w:rsid w:val="005B3F5B"/>
    <w:rsid w:val="005B6311"/>
    <w:rsid w:val="005B68D7"/>
    <w:rsid w:val="005B7457"/>
    <w:rsid w:val="005B7F72"/>
    <w:rsid w:val="005C0E50"/>
    <w:rsid w:val="005C130C"/>
    <w:rsid w:val="005C3BE0"/>
    <w:rsid w:val="005C4F87"/>
    <w:rsid w:val="005C573D"/>
    <w:rsid w:val="005C6B89"/>
    <w:rsid w:val="005D2D47"/>
    <w:rsid w:val="005D3E75"/>
    <w:rsid w:val="005D429B"/>
    <w:rsid w:val="005D43AA"/>
    <w:rsid w:val="005D4CF8"/>
    <w:rsid w:val="005E00A8"/>
    <w:rsid w:val="005E275A"/>
    <w:rsid w:val="005E4576"/>
    <w:rsid w:val="005F1BAE"/>
    <w:rsid w:val="005F3198"/>
    <w:rsid w:val="005F73B8"/>
    <w:rsid w:val="005F7B3E"/>
    <w:rsid w:val="00606863"/>
    <w:rsid w:val="00615FB3"/>
    <w:rsid w:val="00616224"/>
    <w:rsid w:val="006170A9"/>
    <w:rsid w:val="00617892"/>
    <w:rsid w:val="00625FF0"/>
    <w:rsid w:val="00633AFD"/>
    <w:rsid w:val="00634CC0"/>
    <w:rsid w:val="00637D26"/>
    <w:rsid w:val="00641D47"/>
    <w:rsid w:val="00641FB7"/>
    <w:rsid w:val="00642AEA"/>
    <w:rsid w:val="0064500F"/>
    <w:rsid w:val="00645B91"/>
    <w:rsid w:val="00645CCE"/>
    <w:rsid w:val="00646894"/>
    <w:rsid w:val="00646C19"/>
    <w:rsid w:val="006472B1"/>
    <w:rsid w:val="00650938"/>
    <w:rsid w:val="00651C83"/>
    <w:rsid w:val="00652426"/>
    <w:rsid w:val="006533BE"/>
    <w:rsid w:val="00653A52"/>
    <w:rsid w:val="00653D20"/>
    <w:rsid w:val="006556B7"/>
    <w:rsid w:val="00656620"/>
    <w:rsid w:val="00656F7D"/>
    <w:rsid w:val="006606A8"/>
    <w:rsid w:val="00661D61"/>
    <w:rsid w:val="00665CD7"/>
    <w:rsid w:val="00676D29"/>
    <w:rsid w:val="0067792B"/>
    <w:rsid w:val="00680B61"/>
    <w:rsid w:val="0068124F"/>
    <w:rsid w:val="00681CA2"/>
    <w:rsid w:val="00682B36"/>
    <w:rsid w:val="00682D81"/>
    <w:rsid w:val="006902C9"/>
    <w:rsid w:val="00693577"/>
    <w:rsid w:val="006978E1"/>
    <w:rsid w:val="006A4BA2"/>
    <w:rsid w:val="006B01A4"/>
    <w:rsid w:val="006B171B"/>
    <w:rsid w:val="006B6761"/>
    <w:rsid w:val="006C16B8"/>
    <w:rsid w:val="006C1CC6"/>
    <w:rsid w:val="006C3D8B"/>
    <w:rsid w:val="006C737E"/>
    <w:rsid w:val="006D00FD"/>
    <w:rsid w:val="006D2471"/>
    <w:rsid w:val="006D4EE8"/>
    <w:rsid w:val="006D5368"/>
    <w:rsid w:val="006D5B88"/>
    <w:rsid w:val="006E59B3"/>
    <w:rsid w:val="006E6C35"/>
    <w:rsid w:val="006F006C"/>
    <w:rsid w:val="006F5AA0"/>
    <w:rsid w:val="006F5DC8"/>
    <w:rsid w:val="00710F3A"/>
    <w:rsid w:val="007112C0"/>
    <w:rsid w:val="00716C44"/>
    <w:rsid w:val="007178AE"/>
    <w:rsid w:val="00720306"/>
    <w:rsid w:val="007208DD"/>
    <w:rsid w:val="0072090A"/>
    <w:rsid w:val="00723898"/>
    <w:rsid w:val="00723B54"/>
    <w:rsid w:val="007245CE"/>
    <w:rsid w:val="00724E60"/>
    <w:rsid w:val="007251AA"/>
    <w:rsid w:val="007253EA"/>
    <w:rsid w:val="00725B25"/>
    <w:rsid w:val="0074167A"/>
    <w:rsid w:val="00742E67"/>
    <w:rsid w:val="007465BD"/>
    <w:rsid w:val="00752DAF"/>
    <w:rsid w:val="00753A28"/>
    <w:rsid w:val="00753C4E"/>
    <w:rsid w:val="007546CE"/>
    <w:rsid w:val="00756E34"/>
    <w:rsid w:val="00757D9F"/>
    <w:rsid w:val="00762F07"/>
    <w:rsid w:val="00763B56"/>
    <w:rsid w:val="00763BF9"/>
    <w:rsid w:val="00766AB0"/>
    <w:rsid w:val="00767E1E"/>
    <w:rsid w:val="00777334"/>
    <w:rsid w:val="0078014A"/>
    <w:rsid w:val="0078261B"/>
    <w:rsid w:val="00784045"/>
    <w:rsid w:val="00787ECA"/>
    <w:rsid w:val="00790ADE"/>
    <w:rsid w:val="00790E5E"/>
    <w:rsid w:val="007916D1"/>
    <w:rsid w:val="00792106"/>
    <w:rsid w:val="00792530"/>
    <w:rsid w:val="007A35C8"/>
    <w:rsid w:val="007A3BD5"/>
    <w:rsid w:val="007A4332"/>
    <w:rsid w:val="007A5434"/>
    <w:rsid w:val="007A7758"/>
    <w:rsid w:val="007A779E"/>
    <w:rsid w:val="007B00BF"/>
    <w:rsid w:val="007C550C"/>
    <w:rsid w:val="007D01D7"/>
    <w:rsid w:val="007D0B2F"/>
    <w:rsid w:val="007D61D1"/>
    <w:rsid w:val="007D64E3"/>
    <w:rsid w:val="007D6558"/>
    <w:rsid w:val="007E34A5"/>
    <w:rsid w:val="007E37AA"/>
    <w:rsid w:val="007E4F74"/>
    <w:rsid w:val="007E5BA9"/>
    <w:rsid w:val="007E73FE"/>
    <w:rsid w:val="007F1C08"/>
    <w:rsid w:val="007F43B5"/>
    <w:rsid w:val="007F7766"/>
    <w:rsid w:val="008050E0"/>
    <w:rsid w:val="00805B4D"/>
    <w:rsid w:val="008108F8"/>
    <w:rsid w:val="008110A7"/>
    <w:rsid w:val="00814483"/>
    <w:rsid w:val="00814A92"/>
    <w:rsid w:val="008205A9"/>
    <w:rsid w:val="00822AEE"/>
    <w:rsid w:val="008236F1"/>
    <w:rsid w:val="00825B1B"/>
    <w:rsid w:val="0083102E"/>
    <w:rsid w:val="00841B5E"/>
    <w:rsid w:val="00841EC4"/>
    <w:rsid w:val="008423A8"/>
    <w:rsid w:val="008478CE"/>
    <w:rsid w:val="00852C3E"/>
    <w:rsid w:val="00855087"/>
    <w:rsid w:val="008556AC"/>
    <w:rsid w:val="00857824"/>
    <w:rsid w:val="00857D36"/>
    <w:rsid w:val="008612B6"/>
    <w:rsid w:val="008624C6"/>
    <w:rsid w:val="008642AB"/>
    <w:rsid w:val="0086664D"/>
    <w:rsid w:val="00870B7B"/>
    <w:rsid w:val="00871294"/>
    <w:rsid w:val="00872BCB"/>
    <w:rsid w:val="0088129F"/>
    <w:rsid w:val="00887F97"/>
    <w:rsid w:val="008941D9"/>
    <w:rsid w:val="00895FB6"/>
    <w:rsid w:val="008A29B4"/>
    <w:rsid w:val="008A5EE6"/>
    <w:rsid w:val="008A648C"/>
    <w:rsid w:val="008B7E88"/>
    <w:rsid w:val="008C1BF1"/>
    <w:rsid w:val="008C7260"/>
    <w:rsid w:val="008D3D5D"/>
    <w:rsid w:val="008D5FD4"/>
    <w:rsid w:val="008E4DB2"/>
    <w:rsid w:val="008F0BC7"/>
    <w:rsid w:val="008F0D18"/>
    <w:rsid w:val="008F18C2"/>
    <w:rsid w:val="008F52C8"/>
    <w:rsid w:val="008F7611"/>
    <w:rsid w:val="0090013F"/>
    <w:rsid w:val="009039E6"/>
    <w:rsid w:val="0090686B"/>
    <w:rsid w:val="00907968"/>
    <w:rsid w:val="00911268"/>
    <w:rsid w:val="00913D11"/>
    <w:rsid w:val="00917AC7"/>
    <w:rsid w:val="00917F0F"/>
    <w:rsid w:val="0092157D"/>
    <w:rsid w:val="00922B24"/>
    <w:rsid w:val="00923C26"/>
    <w:rsid w:val="00923DEA"/>
    <w:rsid w:val="009243BA"/>
    <w:rsid w:val="009246B8"/>
    <w:rsid w:val="00925A37"/>
    <w:rsid w:val="00925BFC"/>
    <w:rsid w:val="00933A29"/>
    <w:rsid w:val="0093468D"/>
    <w:rsid w:val="0093511B"/>
    <w:rsid w:val="0094215A"/>
    <w:rsid w:val="009434AF"/>
    <w:rsid w:val="00943CEA"/>
    <w:rsid w:val="00946272"/>
    <w:rsid w:val="00952929"/>
    <w:rsid w:val="00954F64"/>
    <w:rsid w:val="009578DF"/>
    <w:rsid w:val="00960EAF"/>
    <w:rsid w:val="00970C03"/>
    <w:rsid w:val="009718AF"/>
    <w:rsid w:val="009775D0"/>
    <w:rsid w:val="009779EA"/>
    <w:rsid w:val="00980A22"/>
    <w:rsid w:val="0098310C"/>
    <w:rsid w:val="00983F4E"/>
    <w:rsid w:val="00984DB6"/>
    <w:rsid w:val="00987987"/>
    <w:rsid w:val="009939C8"/>
    <w:rsid w:val="00996DE4"/>
    <w:rsid w:val="009A0751"/>
    <w:rsid w:val="009A649F"/>
    <w:rsid w:val="009A6B55"/>
    <w:rsid w:val="009B0952"/>
    <w:rsid w:val="009B10AC"/>
    <w:rsid w:val="009B1A33"/>
    <w:rsid w:val="009B56FA"/>
    <w:rsid w:val="009C0D17"/>
    <w:rsid w:val="009C12CF"/>
    <w:rsid w:val="009C14A9"/>
    <w:rsid w:val="009C16AD"/>
    <w:rsid w:val="009C350B"/>
    <w:rsid w:val="009D0711"/>
    <w:rsid w:val="009D2770"/>
    <w:rsid w:val="009D4225"/>
    <w:rsid w:val="009E0185"/>
    <w:rsid w:val="009E0C21"/>
    <w:rsid w:val="009F0607"/>
    <w:rsid w:val="009F242D"/>
    <w:rsid w:val="009F250C"/>
    <w:rsid w:val="009F3315"/>
    <w:rsid w:val="009F36D9"/>
    <w:rsid w:val="009F637A"/>
    <w:rsid w:val="009F6A5F"/>
    <w:rsid w:val="009F7164"/>
    <w:rsid w:val="009F7781"/>
    <w:rsid w:val="00A05A0C"/>
    <w:rsid w:val="00A10714"/>
    <w:rsid w:val="00A135A3"/>
    <w:rsid w:val="00A13848"/>
    <w:rsid w:val="00A17CBE"/>
    <w:rsid w:val="00A17FE2"/>
    <w:rsid w:val="00A26DC6"/>
    <w:rsid w:val="00A33A03"/>
    <w:rsid w:val="00A34D34"/>
    <w:rsid w:val="00A36165"/>
    <w:rsid w:val="00A36FC8"/>
    <w:rsid w:val="00A373A2"/>
    <w:rsid w:val="00A37D61"/>
    <w:rsid w:val="00A404E7"/>
    <w:rsid w:val="00A41B03"/>
    <w:rsid w:val="00A43B73"/>
    <w:rsid w:val="00A4429C"/>
    <w:rsid w:val="00A475F9"/>
    <w:rsid w:val="00A511A4"/>
    <w:rsid w:val="00A54937"/>
    <w:rsid w:val="00A55450"/>
    <w:rsid w:val="00A60B79"/>
    <w:rsid w:val="00A621DC"/>
    <w:rsid w:val="00A62BA1"/>
    <w:rsid w:val="00A65938"/>
    <w:rsid w:val="00A70F26"/>
    <w:rsid w:val="00A752E0"/>
    <w:rsid w:val="00A76EBC"/>
    <w:rsid w:val="00A80096"/>
    <w:rsid w:val="00A80707"/>
    <w:rsid w:val="00A80D8B"/>
    <w:rsid w:val="00A81089"/>
    <w:rsid w:val="00A90664"/>
    <w:rsid w:val="00A91C83"/>
    <w:rsid w:val="00A9567D"/>
    <w:rsid w:val="00AA0A8F"/>
    <w:rsid w:val="00AA3AE3"/>
    <w:rsid w:val="00AA453E"/>
    <w:rsid w:val="00AA5F28"/>
    <w:rsid w:val="00AB2B22"/>
    <w:rsid w:val="00AB631C"/>
    <w:rsid w:val="00AC2572"/>
    <w:rsid w:val="00AC443D"/>
    <w:rsid w:val="00AC4985"/>
    <w:rsid w:val="00AC787E"/>
    <w:rsid w:val="00AD0C56"/>
    <w:rsid w:val="00AD1C34"/>
    <w:rsid w:val="00AD1EAA"/>
    <w:rsid w:val="00AD2F21"/>
    <w:rsid w:val="00AD4C12"/>
    <w:rsid w:val="00AD7421"/>
    <w:rsid w:val="00AE48C1"/>
    <w:rsid w:val="00AE57F5"/>
    <w:rsid w:val="00AE5B8B"/>
    <w:rsid w:val="00AF0263"/>
    <w:rsid w:val="00AF1DC4"/>
    <w:rsid w:val="00B00072"/>
    <w:rsid w:val="00B0146B"/>
    <w:rsid w:val="00B0264C"/>
    <w:rsid w:val="00B037F1"/>
    <w:rsid w:val="00B05215"/>
    <w:rsid w:val="00B13513"/>
    <w:rsid w:val="00B13C1B"/>
    <w:rsid w:val="00B14748"/>
    <w:rsid w:val="00B17707"/>
    <w:rsid w:val="00B217E7"/>
    <w:rsid w:val="00B258E9"/>
    <w:rsid w:val="00B276B5"/>
    <w:rsid w:val="00B32806"/>
    <w:rsid w:val="00B41023"/>
    <w:rsid w:val="00B45616"/>
    <w:rsid w:val="00B46A5E"/>
    <w:rsid w:val="00B549C4"/>
    <w:rsid w:val="00B57AB0"/>
    <w:rsid w:val="00B6076B"/>
    <w:rsid w:val="00B61E40"/>
    <w:rsid w:val="00B652EB"/>
    <w:rsid w:val="00B656AE"/>
    <w:rsid w:val="00B730E8"/>
    <w:rsid w:val="00B75C2A"/>
    <w:rsid w:val="00B77E36"/>
    <w:rsid w:val="00B81026"/>
    <w:rsid w:val="00B81A45"/>
    <w:rsid w:val="00B81D63"/>
    <w:rsid w:val="00B8316B"/>
    <w:rsid w:val="00B843B3"/>
    <w:rsid w:val="00B91C65"/>
    <w:rsid w:val="00B9257B"/>
    <w:rsid w:val="00B96E9B"/>
    <w:rsid w:val="00BA26E9"/>
    <w:rsid w:val="00BA49DD"/>
    <w:rsid w:val="00BB2253"/>
    <w:rsid w:val="00BB4B89"/>
    <w:rsid w:val="00BB5EF4"/>
    <w:rsid w:val="00BB7223"/>
    <w:rsid w:val="00BC393E"/>
    <w:rsid w:val="00BC6421"/>
    <w:rsid w:val="00BC6C59"/>
    <w:rsid w:val="00BC784B"/>
    <w:rsid w:val="00BC7AC7"/>
    <w:rsid w:val="00BD0A61"/>
    <w:rsid w:val="00BD2B39"/>
    <w:rsid w:val="00BD55B6"/>
    <w:rsid w:val="00BD662A"/>
    <w:rsid w:val="00BD7E3B"/>
    <w:rsid w:val="00BE062F"/>
    <w:rsid w:val="00BE2D83"/>
    <w:rsid w:val="00BE566A"/>
    <w:rsid w:val="00BE61CA"/>
    <w:rsid w:val="00BE63F6"/>
    <w:rsid w:val="00BE6B8E"/>
    <w:rsid w:val="00BE75AA"/>
    <w:rsid w:val="00BF2124"/>
    <w:rsid w:val="00BF2A00"/>
    <w:rsid w:val="00BF4756"/>
    <w:rsid w:val="00BF49D2"/>
    <w:rsid w:val="00C00EA8"/>
    <w:rsid w:val="00C0472D"/>
    <w:rsid w:val="00C056E8"/>
    <w:rsid w:val="00C07BD3"/>
    <w:rsid w:val="00C1072F"/>
    <w:rsid w:val="00C11A3B"/>
    <w:rsid w:val="00C14F39"/>
    <w:rsid w:val="00C15070"/>
    <w:rsid w:val="00C15609"/>
    <w:rsid w:val="00C17871"/>
    <w:rsid w:val="00C21870"/>
    <w:rsid w:val="00C26AA4"/>
    <w:rsid w:val="00C30354"/>
    <w:rsid w:val="00C30A05"/>
    <w:rsid w:val="00C3522C"/>
    <w:rsid w:val="00C368E9"/>
    <w:rsid w:val="00C46780"/>
    <w:rsid w:val="00C47E28"/>
    <w:rsid w:val="00C51F00"/>
    <w:rsid w:val="00C52C7E"/>
    <w:rsid w:val="00C54174"/>
    <w:rsid w:val="00C5492A"/>
    <w:rsid w:val="00C55E89"/>
    <w:rsid w:val="00C60619"/>
    <w:rsid w:val="00C606E6"/>
    <w:rsid w:val="00C620E1"/>
    <w:rsid w:val="00C6313D"/>
    <w:rsid w:val="00C64480"/>
    <w:rsid w:val="00C64FC7"/>
    <w:rsid w:val="00C6604D"/>
    <w:rsid w:val="00C754DA"/>
    <w:rsid w:val="00C811E1"/>
    <w:rsid w:val="00C81A42"/>
    <w:rsid w:val="00C82A4C"/>
    <w:rsid w:val="00C82DB8"/>
    <w:rsid w:val="00C848A4"/>
    <w:rsid w:val="00C906B5"/>
    <w:rsid w:val="00C9110D"/>
    <w:rsid w:val="00C92955"/>
    <w:rsid w:val="00C941DC"/>
    <w:rsid w:val="00C9444D"/>
    <w:rsid w:val="00C9544C"/>
    <w:rsid w:val="00C9586E"/>
    <w:rsid w:val="00CA0599"/>
    <w:rsid w:val="00CA1386"/>
    <w:rsid w:val="00CA2877"/>
    <w:rsid w:val="00CB0D58"/>
    <w:rsid w:val="00CB1EB6"/>
    <w:rsid w:val="00CB34AC"/>
    <w:rsid w:val="00CB3B30"/>
    <w:rsid w:val="00CC03D2"/>
    <w:rsid w:val="00CC1DA5"/>
    <w:rsid w:val="00CC421D"/>
    <w:rsid w:val="00CC47C3"/>
    <w:rsid w:val="00CC6FDB"/>
    <w:rsid w:val="00CD1ABE"/>
    <w:rsid w:val="00CD2735"/>
    <w:rsid w:val="00CD4C72"/>
    <w:rsid w:val="00CD705E"/>
    <w:rsid w:val="00CE0048"/>
    <w:rsid w:val="00CF1A55"/>
    <w:rsid w:val="00CF2383"/>
    <w:rsid w:val="00CF3613"/>
    <w:rsid w:val="00CF3740"/>
    <w:rsid w:val="00CF3FCA"/>
    <w:rsid w:val="00CF529B"/>
    <w:rsid w:val="00D015A5"/>
    <w:rsid w:val="00D0320B"/>
    <w:rsid w:val="00D0470C"/>
    <w:rsid w:val="00D05B3F"/>
    <w:rsid w:val="00D1067E"/>
    <w:rsid w:val="00D132C8"/>
    <w:rsid w:val="00D21713"/>
    <w:rsid w:val="00D23598"/>
    <w:rsid w:val="00D23F7A"/>
    <w:rsid w:val="00D261AA"/>
    <w:rsid w:val="00D31DCC"/>
    <w:rsid w:val="00D32603"/>
    <w:rsid w:val="00D351F5"/>
    <w:rsid w:val="00D43382"/>
    <w:rsid w:val="00D4368A"/>
    <w:rsid w:val="00D50411"/>
    <w:rsid w:val="00D56F63"/>
    <w:rsid w:val="00D60321"/>
    <w:rsid w:val="00D60CDE"/>
    <w:rsid w:val="00D63062"/>
    <w:rsid w:val="00D66771"/>
    <w:rsid w:val="00D67D13"/>
    <w:rsid w:val="00D7336A"/>
    <w:rsid w:val="00D81CC9"/>
    <w:rsid w:val="00D832B1"/>
    <w:rsid w:val="00D84F0E"/>
    <w:rsid w:val="00D9497C"/>
    <w:rsid w:val="00D9789F"/>
    <w:rsid w:val="00D97EA8"/>
    <w:rsid w:val="00DA2193"/>
    <w:rsid w:val="00DA2648"/>
    <w:rsid w:val="00DA48D3"/>
    <w:rsid w:val="00DB0BC1"/>
    <w:rsid w:val="00DB134D"/>
    <w:rsid w:val="00DB4CC8"/>
    <w:rsid w:val="00DB6271"/>
    <w:rsid w:val="00DC148F"/>
    <w:rsid w:val="00DC2D6B"/>
    <w:rsid w:val="00DC3708"/>
    <w:rsid w:val="00DC5C6F"/>
    <w:rsid w:val="00DD2939"/>
    <w:rsid w:val="00DD2951"/>
    <w:rsid w:val="00DD56B9"/>
    <w:rsid w:val="00DD6A28"/>
    <w:rsid w:val="00DE0228"/>
    <w:rsid w:val="00DE258C"/>
    <w:rsid w:val="00DE4278"/>
    <w:rsid w:val="00DE59D5"/>
    <w:rsid w:val="00DE5CBC"/>
    <w:rsid w:val="00DE5E9A"/>
    <w:rsid w:val="00DE7F1B"/>
    <w:rsid w:val="00DF77DB"/>
    <w:rsid w:val="00E019C2"/>
    <w:rsid w:val="00E02690"/>
    <w:rsid w:val="00E02BE1"/>
    <w:rsid w:val="00E07017"/>
    <w:rsid w:val="00E11129"/>
    <w:rsid w:val="00E14771"/>
    <w:rsid w:val="00E214E5"/>
    <w:rsid w:val="00E229E1"/>
    <w:rsid w:val="00E24320"/>
    <w:rsid w:val="00E24611"/>
    <w:rsid w:val="00E25CB8"/>
    <w:rsid w:val="00E26415"/>
    <w:rsid w:val="00E26FD8"/>
    <w:rsid w:val="00E27F5C"/>
    <w:rsid w:val="00E316E0"/>
    <w:rsid w:val="00E43951"/>
    <w:rsid w:val="00E50779"/>
    <w:rsid w:val="00E508BE"/>
    <w:rsid w:val="00E51304"/>
    <w:rsid w:val="00E52F34"/>
    <w:rsid w:val="00E61E3E"/>
    <w:rsid w:val="00E61EA1"/>
    <w:rsid w:val="00E64412"/>
    <w:rsid w:val="00E66916"/>
    <w:rsid w:val="00E7194D"/>
    <w:rsid w:val="00E719DB"/>
    <w:rsid w:val="00E72589"/>
    <w:rsid w:val="00E74605"/>
    <w:rsid w:val="00E7463A"/>
    <w:rsid w:val="00E82C1E"/>
    <w:rsid w:val="00E84D7B"/>
    <w:rsid w:val="00E85763"/>
    <w:rsid w:val="00E86D2E"/>
    <w:rsid w:val="00E87452"/>
    <w:rsid w:val="00E93472"/>
    <w:rsid w:val="00E93CC7"/>
    <w:rsid w:val="00E95972"/>
    <w:rsid w:val="00E962EA"/>
    <w:rsid w:val="00EA1420"/>
    <w:rsid w:val="00EA4898"/>
    <w:rsid w:val="00EA49D8"/>
    <w:rsid w:val="00EA4A67"/>
    <w:rsid w:val="00EA6AF3"/>
    <w:rsid w:val="00EB052F"/>
    <w:rsid w:val="00EB1A27"/>
    <w:rsid w:val="00EB1FEA"/>
    <w:rsid w:val="00EB36D3"/>
    <w:rsid w:val="00EB565D"/>
    <w:rsid w:val="00EB7877"/>
    <w:rsid w:val="00EC17FD"/>
    <w:rsid w:val="00EC3586"/>
    <w:rsid w:val="00EC40E4"/>
    <w:rsid w:val="00EC4BAF"/>
    <w:rsid w:val="00EC65D8"/>
    <w:rsid w:val="00EC7AD0"/>
    <w:rsid w:val="00ED0661"/>
    <w:rsid w:val="00ED2F91"/>
    <w:rsid w:val="00ED34C9"/>
    <w:rsid w:val="00ED5C5E"/>
    <w:rsid w:val="00ED5DE3"/>
    <w:rsid w:val="00ED6D56"/>
    <w:rsid w:val="00EE0849"/>
    <w:rsid w:val="00EF1E64"/>
    <w:rsid w:val="00EF4647"/>
    <w:rsid w:val="00EF54F7"/>
    <w:rsid w:val="00F07105"/>
    <w:rsid w:val="00F0760E"/>
    <w:rsid w:val="00F10CE1"/>
    <w:rsid w:val="00F12091"/>
    <w:rsid w:val="00F160BA"/>
    <w:rsid w:val="00F16DB8"/>
    <w:rsid w:val="00F2456D"/>
    <w:rsid w:val="00F31A1C"/>
    <w:rsid w:val="00F324F0"/>
    <w:rsid w:val="00F35140"/>
    <w:rsid w:val="00F35CE5"/>
    <w:rsid w:val="00F433F8"/>
    <w:rsid w:val="00F4430E"/>
    <w:rsid w:val="00F44BC2"/>
    <w:rsid w:val="00F45032"/>
    <w:rsid w:val="00F45155"/>
    <w:rsid w:val="00F45819"/>
    <w:rsid w:val="00F53100"/>
    <w:rsid w:val="00F5543E"/>
    <w:rsid w:val="00F57794"/>
    <w:rsid w:val="00F61DAA"/>
    <w:rsid w:val="00F65A54"/>
    <w:rsid w:val="00F70C5E"/>
    <w:rsid w:val="00F72AB9"/>
    <w:rsid w:val="00F738C7"/>
    <w:rsid w:val="00F865C2"/>
    <w:rsid w:val="00F8672E"/>
    <w:rsid w:val="00F870CF"/>
    <w:rsid w:val="00F906C8"/>
    <w:rsid w:val="00F957DA"/>
    <w:rsid w:val="00F960AE"/>
    <w:rsid w:val="00F96EE0"/>
    <w:rsid w:val="00FA24D9"/>
    <w:rsid w:val="00FA3C0D"/>
    <w:rsid w:val="00FA495E"/>
    <w:rsid w:val="00FA60AA"/>
    <w:rsid w:val="00FB105D"/>
    <w:rsid w:val="00FB13C2"/>
    <w:rsid w:val="00FB40B7"/>
    <w:rsid w:val="00FC1A33"/>
    <w:rsid w:val="00FC7F2C"/>
    <w:rsid w:val="00FD1BA6"/>
    <w:rsid w:val="00FD2E8E"/>
    <w:rsid w:val="00FD50AE"/>
    <w:rsid w:val="00FD616B"/>
    <w:rsid w:val="00FD6539"/>
    <w:rsid w:val="00FD65B0"/>
    <w:rsid w:val="00FD6851"/>
    <w:rsid w:val="00FD79F9"/>
    <w:rsid w:val="00FE014C"/>
    <w:rsid w:val="00FE211E"/>
    <w:rsid w:val="00FE2357"/>
    <w:rsid w:val="00FE3BCD"/>
    <w:rsid w:val="00FE4FB4"/>
    <w:rsid w:val="00FE56AF"/>
    <w:rsid w:val="00FE795B"/>
    <w:rsid w:val="00FF01E4"/>
    <w:rsid w:val="00FF1931"/>
    <w:rsid w:val="00FF1F31"/>
    <w:rsid w:val="00FF3BC6"/>
    <w:rsid w:val="00FF4297"/>
    <w:rsid w:val="00FF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BCD60"/>
  <w15:docId w15:val="{3FA69579-494A-4CD8-A1B4-395AF11A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761"/>
  </w:style>
  <w:style w:type="paragraph" w:styleId="Heading1">
    <w:name w:val="heading 1"/>
    <w:basedOn w:val="Normal"/>
    <w:next w:val="Normal"/>
    <w:link w:val="Heading1Char"/>
    <w:qFormat/>
    <w:rsid w:val="006B6761"/>
    <w:pPr>
      <w:keepNext/>
      <w:tabs>
        <w:tab w:val="num" w:pos="1680"/>
      </w:tabs>
      <w:suppressAutoHyphens/>
      <w:spacing w:after="0" w:line="240" w:lineRule="auto"/>
      <w:ind w:left="1680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B6761"/>
    <w:pPr>
      <w:keepNext/>
      <w:tabs>
        <w:tab w:val="num" w:pos="2400"/>
      </w:tabs>
      <w:suppressAutoHyphens/>
      <w:spacing w:after="0" w:line="240" w:lineRule="auto"/>
      <w:ind w:left="2400" w:hanging="3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7E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67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B676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6B676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9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7E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9E018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8B7E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8B7E8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D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DC783-2BB9-47A5-B037-60599B0A5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SNJEŽANA</dc:creator>
  <cp:lastModifiedBy>K49</cp:lastModifiedBy>
  <cp:revision>2</cp:revision>
  <cp:lastPrinted>2025-09-25T09:15:00Z</cp:lastPrinted>
  <dcterms:created xsi:type="dcterms:W3CDTF">2025-09-29T10:09:00Z</dcterms:created>
  <dcterms:modified xsi:type="dcterms:W3CDTF">2025-09-29T10:09:00Z</dcterms:modified>
</cp:coreProperties>
</file>