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267B161B" w:rsidR="00F4430E" w:rsidRPr="007F1C08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5F749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F7497">
        <w:rPr>
          <w:rFonts w:ascii="Times New Roman" w:eastAsia="Times New Roman" w:hAnsi="Times New Roman" w:cs="Times New Roman"/>
          <w:sz w:val="24"/>
          <w:szCs w:val="24"/>
          <w:lang w:eastAsia="ar-SA"/>
        </w:rPr>
        <w:t>listopada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3B52277D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5F7497">
        <w:rPr>
          <w:rFonts w:ascii="Times New Roman" w:eastAsia="Times New Roman" w:hAnsi="Times New Roman" w:cs="Times New Roman"/>
          <w:sz w:val="24"/>
          <w:szCs w:val="24"/>
          <w:lang w:eastAsia="ar-SA"/>
        </w:rPr>
        <w:t>76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F7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izvanrednu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4794B23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1CCDB58F" w:rsidR="003B7D92" w:rsidRPr="00032A31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5F74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F74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listopada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ponedjeljak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0BD660AD" w14:textId="374B9B3C" w:rsidR="00032A31" w:rsidRPr="002E302F" w:rsidRDefault="00032A31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0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</w:t>
      </w:r>
      <w:r w:rsidR="002E302F" w:rsidRPr="002E302F">
        <w:rPr>
          <w:rFonts w:ascii="Times New Roman" w:eastAsia="Times New Roman" w:hAnsi="Times New Roman" w:cs="Times New Roman"/>
          <w:sz w:val="24"/>
          <w:szCs w:val="24"/>
          <w:lang w:eastAsia="ar-SA"/>
        </w:rPr>
        <w:t>prostoriji Dvorane za sastanke, Zagreb, Jankomir 25</w:t>
      </w:r>
      <w:r w:rsidRPr="002E30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4B5B44E" w14:textId="77777777" w:rsidR="002E302F" w:rsidRDefault="002E302F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7F604" w14:textId="77777777" w:rsidR="002E302F" w:rsidRPr="007F1C08" w:rsidRDefault="002E302F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5C1D87F8" w:rsidR="00462B0A" w:rsidRPr="007F1C08" w:rsidRDefault="005F7497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razrješenju ravnateljice Doma zdravlja Zagreb - Zapad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25817C72" w:rsidR="00124AE1" w:rsidRPr="007F1C08" w:rsidRDefault="005F7497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imenovanju v.d. ravnateljice Doma zdravlja Zagreb - Zapad</w:t>
      </w:r>
      <w:r w:rsidR="00F10CE1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A17563E" w14:textId="6FC1EB9C" w:rsidR="007F1C08" w:rsidRPr="00032A31" w:rsidRDefault="005C130C" w:rsidP="00A9567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A9567D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" w:name="_Hlk90618632"/>
    </w:p>
    <w:p w14:paraId="5FCC533C" w14:textId="77777777" w:rsid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34E747" w14:textId="77777777" w:rsidR="009D4225" w:rsidRDefault="009D4225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CC4AA" w14:textId="77777777" w:rsidR="009D4225" w:rsidRPr="007F1C08" w:rsidRDefault="009D4225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40E5" w14:textId="77777777" w:rsidR="00154EE4" w:rsidRDefault="00154EE4" w:rsidP="000D45D4">
      <w:pPr>
        <w:spacing w:after="0" w:line="240" w:lineRule="auto"/>
      </w:pPr>
      <w:r>
        <w:separator/>
      </w:r>
    </w:p>
  </w:endnote>
  <w:endnote w:type="continuationSeparator" w:id="0">
    <w:p w14:paraId="3DD4B3E0" w14:textId="77777777" w:rsidR="00154EE4" w:rsidRDefault="00154EE4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F480" w14:textId="77777777" w:rsidR="00154EE4" w:rsidRDefault="00154EE4" w:rsidP="000D45D4">
      <w:pPr>
        <w:spacing w:after="0" w:line="240" w:lineRule="auto"/>
      </w:pPr>
      <w:r>
        <w:separator/>
      </w:r>
    </w:p>
  </w:footnote>
  <w:footnote w:type="continuationSeparator" w:id="0">
    <w:p w14:paraId="207FB8C2" w14:textId="77777777" w:rsidR="00154EE4" w:rsidRDefault="00154EE4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0159"/>
    <w:rsid w:val="0000354C"/>
    <w:rsid w:val="00012C10"/>
    <w:rsid w:val="00013766"/>
    <w:rsid w:val="00014DF8"/>
    <w:rsid w:val="000153BC"/>
    <w:rsid w:val="0001644C"/>
    <w:rsid w:val="00017529"/>
    <w:rsid w:val="0002012B"/>
    <w:rsid w:val="000208FD"/>
    <w:rsid w:val="00020C1A"/>
    <w:rsid w:val="00021B3A"/>
    <w:rsid w:val="00021C12"/>
    <w:rsid w:val="0002245B"/>
    <w:rsid w:val="00022B07"/>
    <w:rsid w:val="00027D59"/>
    <w:rsid w:val="00032A31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4EE4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211B"/>
    <w:rsid w:val="001B2BC6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6C9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3927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302F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73B8"/>
    <w:rsid w:val="005F7497"/>
    <w:rsid w:val="005F7B3E"/>
    <w:rsid w:val="00606863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894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620"/>
    <w:rsid w:val="00656F7D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7F43B5"/>
    <w:rsid w:val="007F7766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2C3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B55"/>
    <w:rsid w:val="009B0952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D4225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11A4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951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65E"/>
    <w:rsid w:val="00BB5EF4"/>
    <w:rsid w:val="00BB7223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2DB8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382"/>
    <w:rsid w:val="00D4368A"/>
    <w:rsid w:val="00D50411"/>
    <w:rsid w:val="00D56F63"/>
    <w:rsid w:val="00D60321"/>
    <w:rsid w:val="00D60CDE"/>
    <w:rsid w:val="00D63062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E7F1B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6FD8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18DD"/>
    <w:rsid w:val="00E93472"/>
    <w:rsid w:val="00E93CC7"/>
    <w:rsid w:val="00E95972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E0849"/>
    <w:rsid w:val="00EF1E64"/>
    <w:rsid w:val="00EF4647"/>
    <w:rsid w:val="00EF54F7"/>
    <w:rsid w:val="00F07105"/>
    <w:rsid w:val="00F0760E"/>
    <w:rsid w:val="00F10CE1"/>
    <w:rsid w:val="00F12091"/>
    <w:rsid w:val="00F160BA"/>
    <w:rsid w:val="00F16DB8"/>
    <w:rsid w:val="00F2456D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24D9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4FB4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3</cp:revision>
  <cp:lastPrinted>2025-09-25T09:15:00Z</cp:lastPrinted>
  <dcterms:created xsi:type="dcterms:W3CDTF">2025-10-21T09:48:00Z</dcterms:created>
  <dcterms:modified xsi:type="dcterms:W3CDTF">2025-10-22T10:29:00Z</dcterms:modified>
</cp:coreProperties>
</file>