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2E30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87A0597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1FF3059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D419823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03D5BA8" w14:textId="45EE97C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69533D95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F14FAB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F14FAB">
        <w:rPr>
          <w:rFonts w:ascii="Times New Roman" w:eastAsia="Times New Roman" w:hAnsi="Times New Roman" w:cs="Times New Roman"/>
          <w:sz w:val="24"/>
          <w:szCs w:val="24"/>
          <w:lang w:eastAsia="ar-SA"/>
        </w:rPr>
        <w:t>lipnja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240F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43D9A5D3" w14:textId="77777777" w:rsidR="007601F9" w:rsidRDefault="007601F9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57B21C" w14:textId="77777777" w:rsidR="007601F9" w:rsidRDefault="007601F9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1C74BF3" w:rsidR="007E37AA" w:rsidRDefault="00116230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NAJAVA</w:t>
      </w:r>
    </w:p>
    <w:p w14:paraId="6B4832D1" w14:textId="77777777" w:rsidR="007601F9" w:rsidRPr="0067792B" w:rsidRDefault="007601F9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AF1633B" w14:textId="122DC10E" w:rsidR="002E7E5C" w:rsidRDefault="00710F3A" w:rsidP="002E7E5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F14FAB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bookmarkStart w:id="1" w:name="_GoBack"/>
      <w:bookmarkEnd w:id="1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22C3D712" w14:textId="0D0F0632" w:rsidR="00710F3A" w:rsidRPr="002E7E5C" w:rsidRDefault="007601F9" w:rsidP="002E7E5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planirani termin je </w:t>
      </w:r>
      <w:r w:rsidR="00F14FAB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14FAB">
        <w:rPr>
          <w:rFonts w:ascii="Times New Roman" w:eastAsia="Times New Roman" w:hAnsi="Times New Roman" w:cs="Times New Roman"/>
          <w:sz w:val="24"/>
          <w:szCs w:val="24"/>
          <w:lang w:eastAsia="ar-SA"/>
        </w:rPr>
        <w:t>lipnja</w:t>
      </w:r>
      <w:r w:rsid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3240F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A0B33"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godine u 1</w:t>
      </w:r>
      <w:r w:rsidR="000B1B2B">
        <w:rPr>
          <w:rFonts w:ascii="Times New Roman" w:eastAsia="Times New Roman" w:hAnsi="Times New Roman" w:cs="Times New Roman"/>
          <w:sz w:val="24"/>
          <w:szCs w:val="24"/>
          <w:lang w:eastAsia="ar-SA"/>
        </w:rPr>
        <w:t>6:00</w:t>
      </w:r>
      <w:r w:rsidR="003A0B33"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sati.</w:t>
      </w:r>
    </w:p>
    <w:p w14:paraId="3FEFA87E" w14:textId="77777777" w:rsidR="00F4430E" w:rsidRPr="00AA5F28" w:rsidRDefault="00F4430E" w:rsidP="007601F9">
      <w:pPr>
        <w:pStyle w:val="Odlomakpopisa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B61500" w14:textId="77777777" w:rsidR="007601F9" w:rsidRDefault="007601F9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8BF512" w14:textId="77777777" w:rsidR="007601F9" w:rsidRPr="00F4430E" w:rsidRDefault="007601F9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88C8448" w:rsidR="00A135A3" w:rsidRPr="0067792B" w:rsidRDefault="00F14FAB" w:rsidP="002E7E5C">
      <w:pPr>
        <w:pStyle w:val="Naslov4"/>
      </w:pPr>
      <w:bookmarkStart w:id="3" w:name="_Hlk148699879"/>
      <w:bookmarkStart w:id="4" w:name="_Hlk99010543"/>
      <w:r>
        <w:t xml:space="preserve">   </w:t>
      </w:r>
      <w:r w:rsidR="002E7E5C">
        <w:t xml:space="preserve"> </w:t>
      </w:r>
      <w:r w:rsidR="00F95869">
        <w:t xml:space="preserve">  </w:t>
      </w:r>
      <w:r w:rsidR="002E7E5C">
        <w:t xml:space="preserve"> </w:t>
      </w:r>
      <w:r w:rsidR="0001644C" w:rsidRPr="0067792B">
        <w:t>Izv.prof.</w:t>
      </w:r>
      <w:bookmarkEnd w:id="3"/>
      <w:r w:rsidR="0001644C" w:rsidRPr="0067792B">
        <w:t>dr.</w:t>
      </w:r>
      <w:r w:rsidR="00A135A3" w:rsidRPr="0067792B">
        <w:t>sc. Daniela Širinić</w:t>
      </w:r>
      <w:bookmarkEnd w:id="2"/>
      <w:bookmarkEnd w:id="4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2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7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2"/>
  </w:num>
  <w:num w:numId="5">
    <w:abstractNumId w:val="31"/>
  </w:num>
  <w:num w:numId="6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"/>
  </w:num>
  <w:num w:numId="12">
    <w:abstractNumId w:val="35"/>
  </w:num>
  <w:num w:numId="13">
    <w:abstractNumId w:val="16"/>
  </w:num>
  <w:num w:numId="14">
    <w:abstractNumId w:val="18"/>
  </w:num>
  <w:num w:numId="15">
    <w:abstractNumId w:val="20"/>
  </w:num>
  <w:num w:numId="16">
    <w:abstractNumId w:val="32"/>
  </w:num>
  <w:num w:numId="17">
    <w:abstractNumId w:val="23"/>
  </w:num>
  <w:num w:numId="18">
    <w:abstractNumId w:val="26"/>
  </w:num>
  <w:num w:numId="19">
    <w:abstractNumId w:val="7"/>
  </w:num>
  <w:num w:numId="20">
    <w:abstractNumId w:val="14"/>
  </w:num>
  <w:num w:numId="21">
    <w:abstractNumId w:val="29"/>
  </w:num>
  <w:num w:numId="22">
    <w:abstractNumId w:val="12"/>
  </w:num>
  <w:num w:numId="23">
    <w:abstractNumId w:val="25"/>
  </w:num>
  <w:num w:numId="24">
    <w:abstractNumId w:val="36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1"/>
  </w:num>
  <w:num w:numId="29">
    <w:abstractNumId w:val="38"/>
  </w:num>
  <w:num w:numId="30">
    <w:abstractNumId w:val="2"/>
  </w:num>
  <w:num w:numId="31">
    <w:abstractNumId w:val="30"/>
  </w:num>
  <w:num w:numId="32">
    <w:abstractNumId w:val="8"/>
  </w:num>
  <w:num w:numId="33">
    <w:abstractNumId w:val="37"/>
  </w:num>
  <w:num w:numId="34">
    <w:abstractNumId w:val="5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1"/>
  </w:num>
  <w:num w:numId="38">
    <w:abstractNumId w:val="17"/>
  </w:num>
  <w:num w:numId="39">
    <w:abstractNumId w:val="34"/>
  </w:num>
  <w:num w:numId="40">
    <w:abstractNumId w:val="6"/>
  </w:num>
  <w:num w:numId="41">
    <w:abstractNumId w:val="28"/>
  </w:num>
  <w:num w:numId="4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1B2B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16230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966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E7E5C"/>
    <w:rsid w:val="002F39F6"/>
    <w:rsid w:val="00301D76"/>
    <w:rsid w:val="003037D1"/>
    <w:rsid w:val="00303B34"/>
    <w:rsid w:val="00315228"/>
    <w:rsid w:val="0032109E"/>
    <w:rsid w:val="003240FA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64723"/>
    <w:rsid w:val="00373B49"/>
    <w:rsid w:val="003802DC"/>
    <w:rsid w:val="0038242B"/>
    <w:rsid w:val="00384EE6"/>
    <w:rsid w:val="00390D66"/>
    <w:rsid w:val="003964C9"/>
    <w:rsid w:val="00397BFD"/>
    <w:rsid w:val="003A0B33"/>
    <w:rsid w:val="003A2360"/>
    <w:rsid w:val="003A4F3A"/>
    <w:rsid w:val="003A65B7"/>
    <w:rsid w:val="003B4292"/>
    <w:rsid w:val="003B54E0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2F02"/>
    <w:rsid w:val="0046302B"/>
    <w:rsid w:val="00464902"/>
    <w:rsid w:val="00471CB0"/>
    <w:rsid w:val="004743EC"/>
    <w:rsid w:val="00475576"/>
    <w:rsid w:val="0047622A"/>
    <w:rsid w:val="00480247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90075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0233B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46CE"/>
    <w:rsid w:val="00756E34"/>
    <w:rsid w:val="007601F9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3102E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0B7B"/>
    <w:rsid w:val="00871294"/>
    <w:rsid w:val="00872BCB"/>
    <w:rsid w:val="00880760"/>
    <w:rsid w:val="0088129F"/>
    <w:rsid w:val="00887F97"/>
    <w:rsid w:val="008941D9"/>
    <w:rsid w:val="00895FB6"/>
    <w:rsid w:val="00897CF8"/>
    <w:rsid w:val="008A5EE6"/>
    <w:rsid w:val="008A648C"/>
    <w:rsid w:val="008B53D5"/>
    <w:rsid w:val="008B7E88"/>
    <w:rsid w:val="008C7260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4A9"/>
    <w:rsid w:val="009D0711"/>
    <w:rsid w:val="009D2770"/>
    <w:rsid w:val="009E0185"/>
    <w:rsid w:val="009E0C21"/>
    <w:rsid w:val="009E576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00B5"/>
    <w:rsid w:val="00B0146B"/>
    <w:rsid w:val="00B0264C"/>
    <w:rsid w:val="00B037F1"/>
    <w:rsid w:val="00B05215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B39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54B1"/>
    <w:rsid w:val="00D21713"/>
    <w:rsid w:val="00D23F7A"/>
    <w:rsid w:val="00D32603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06FD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14FAB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76CA8"/>
    <w:rsid w:val="00F76DF3"/>
    <w:rsid w:val="00F8672E"/>
    <w:rsid w:val="00F870CF"/>
    <w:rsid w:val="00F906C8"/>
    <w:rsid w:val="00F957DA"/>
    <w:rsid w:val="00F95869"/>
    <w:rsid w:val="00F960AE"/>
    <w:rsid w:val="00F96EE0"/>
    <w:rsid w:val="00FA3C0D"/>
    <w:rsid w:val="00FA495E"/>
    <w:rsid w:val="00FA60AA"/>
    <w:rsid w:val="00FB105D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E7E5C"/>
    <w:pPr>
      <w:keepNext/>
      <w:suppressAutoHyphens/>
      <w:spacing w:after="0" w:line="240" w:lineRule="auto"/>
      <w:ind w:left="1416" w:right="850"/>
      <w:jc w:val="right"/>
      <w:outlineLvl w:val="3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E7E5C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84B7-2CBD-4C4C-9E1D-39BE2099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2</cp:revision>
  <cp:lastPrinted>2024-08-26T13:13:00Z</cp:lastPrinted>
  <dcterms:created xsi:type="dcterms:W3CDTF">2026-06-12T05:19:00Z</dcterms:created>
  <dcterms:modified xsi:type="dcterms:W3CDTF">2026-06-12T05:19:00Z</dcterms:modified>
</cp:coreProperties>
</file>