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5BA8" w14:textId="77777777" w:rsidR="006B6761" w:rsidRPr="00297C72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530C1C01" w14:textId="5272A8CE" w:rsidR="004068D4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A01EA0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913D11">
        <w:rPr>
          <w:rFonts w:ascii="Times New Roman" w:eastAsia="Times New Roman" w:hAnsi="Times New Roman" w:cs="Times New Roman"/>
          <w:sz w:val="24"/>
          <w:szCs w:val="24"/>
          <w:lang w:eastAsia="ar-SA"/>
        </w:rPr>
        <w:t>siječnj</w:t>
      </w:r>
      <w:r w:rsidR="005E275A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13D1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29B2F81" w14:textId="77777777" w:rsidR="007E37AA" w:rsidRDefault="007E37AA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7A12DF" w14:textId="77777777" w:rsidR="009B56FA" w:rsidRPr="00B652EB" w:rsidRDefault="009B56FA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F44BC2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5DB78189" w14:textId="03E8B6CB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B258E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A01EA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63F15563" w14:textId="0FDE6B3B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913D11">
        <w:rPr>
          <w:rFonts w:ascii="Times New Roman" w:eastAsia="Times New Roman" w:hAnsi="Times New Roman" w:cs="Times New Roman"/>
          <w:sz w:val="24"/>
          <w:szCs w:val="24"/>
          <w:lang w:eastAsia="ar-SA"/>
        </w:rPr>
        <w:t>online</w:t>
      </w:r>
    </w:p>
    <w:p w14:paraId="3C659107" w14:textId="1E2A1A49" w:rsidR="00AA5F28" w:rsidRPr="00AA5F28" w:rsidRDefault="007253EA" w:rsidP="00AA5F28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913D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A01E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A01E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velj</w:t>
      </w:r>
      <w:r w:rsidR="005E27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A01E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če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913D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913D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srijeda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F534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A80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  <w:r w:rsidR="00913D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1800924A" w14:textId="77777777" w:rsidR="007E37AA" w:rsidRPr="009B56FA" w:rsidRDefault="007E37AA" w:rsidP="009B56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F8F03B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297C72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297C72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112EB78F" w:rsidR="00462B0A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149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954F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51C8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A01EA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C30A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461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sjednice Upravnog vijeća;</w:t>
      </w:r>
    </w:p>
    <w:p w14:paraId="6C23A712" w14:textId="7AEFBC24" w:rsidR="00124AE1" w:rsidRPr="0023224D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A01E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913D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A01E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01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A01E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16A09EA3" w14:textId="4F7E6098" w:rsidR="00FA495E" w:rsidRPr="004161F4" w:rsidRDefault="00FA495E" w:rsidP="000812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151491865"/>
      <w:r w:rsidRPr="001321B9">
        <w:rPr>
          <w:rFonts w:ascii="Times New Roman" w:hAnsi="Times New Roman"/>
          <w:sz w:val="24"/>
          <w:szCs w:val="24"/>
        </w:rPr>
        <w:t>Donošenje Odluke o</w:t>
      </w:r>
      <w:bookmarkEnd w:id="1"/>
      <w:r w:rsidRPr="001321B9">
        <w:rPr>
          <w:rFonts w:ascii="Times New Roman" w:hAnsi="Times New Roman"/>
          <w:sz w:val="24"/>
          <w:szCs w:val="24"/>
        </w:rPr>
        <w:t xml:space="preserve"> Izmjenama i dopunama Plana nabave za 202</w:t>
      </w:r>
      <w:r w:rsidR="00913D11">
        <w:rPr>
          <w:rFonts w:ascii="Times New Roman" w:hAnsi="Times New Roman"/>
          <w:sz w:val="24"/>
          <w:szCs w:val="24"/>
        </w:rPr>
        <w:t>4</w:t>
      </w:r>
      <w:r w:rsidRPr="001321B9">
        <w:rPr>
          <w:rFonts w:ascii="Times New Roman" w:hAnsi="Times New Roman"/>
          <w:sz w:val="24"/>
          <w:szCs w:val="24"/>
        </w:rPr>
        <w:t>. godinu;</w:t>
      </w:r>
    </w:p>
    <w:p w14:paraId="14A610A1" w14:textId="50EED5AD" w:rsidR="00552B51" w:rsidRPr="00A01EA0" w:rsidRDefault="00552B51" w:rsidP="00A01EA0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E39">
        <w:rPr>
          <w:rFonts w:ascii="Times New Roman" w:eastAsia="Times New Roman" w:hAnsi="Times New Roman"/>
          <w:sz w:val="24"/>
          <w:szCs w:val="24"/>
          <w:lang w:eastAsia="ar-SA"/>
        </w:rPr>
        <w:t xml:space="preserve">Donošenje Odluke </w:t>
      </w:r>
      <w:r w:rsidRPr="00BD0E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davanju </w:t>
      </w:r>
      <w:r w:rsidRPr="00BD0E39">
        <w:rPr>
          <w:rFonts w:ascii="Times New Roman" w:hAnsi="Times New Roman" w:cs="Times New Roman"/>
          <w:sz w:val="24"/>
          <w:szCs w:val="24"/>
        </w:rPr>
        <w:t>prethodne suglasnosti za pokretanje postup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0E39">
        <w:rPr>
          <w:rFonts w:ascii="Times New Roman" w:hAnsi="Times New Roman" w:cs="Times New Roman"/>
          <w:sz w:val="24"/>
          <w:szCs w:val="24"/>
        </w:rPr>
        <w:t>ka javne nabave</w:t>
      </w:r>
      <w:r w:rsidRPr="00944126">
        <w:rPr>
          <w:rFonts w:ascii="Times New Roman" w:hAnsi="Times New Roman" w:cs="Times New Roman"/>
          <w:sz w:val="24"/>
          <w:szCs w:val="24"/>
        </w:rPr>
        <w:t xml:space="preserve"> </w:t>
      </w:r>
      <w:r w:rsidR="00A01EA0">
        <w:rPr>
          <w:rFonts w:ascii="Times New Roman" w:hAnsi="Times New Roman" w:cs="Times New Roman"/>
          <w:sz w:val="24"/>
          <w:szCs w:val="24"/>
        </w:rPr>
        <w:t>Potrošni medicinski materijal</w:t>
      </w:r>
      <w:r w:rsidRPr="00A01EA0">
        <w:rPr>
          <w:rFonts w:ascii="Times New Roman" w:hAnsi="Times New Roman" w:cs="Times New Roman"/>
          <w:sz w:val="24"/>
          <w:szCs w:val="24"/>
        </w:rPr>
        <w:t>;</w:t>
      </w:r>
    </w:p>
    <w:p w14:paraId="581E11BA" w14:textId="0003A2DB" w:rsidR="00913D11" w:rsidRPr="00923C26" w:rsidRDefault="00913D11" w:rsidP="00552B5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52B51">
        <w:rPr>
          <w:rFonts w:ascii="Times New Roman" w:hAnsi="Times New Roman" w:cs="Times New Roman"/>
          <w:sz w:val="24"/>
          <w:szCs w:val="24"/>
        </w:rPr>
        <w:t xml:space="preserve">Donošenje Odluke o usvajanju Izvješća o </w:t>
      </w:r>
      <w:r w:rsidR="00986CD3">
        <w:rPr>
          <w:rFonts w:ascii="Times New Roman" w:hAnsi="Times New Roman" w:cs="Times New Roman"/>
          <w:sz w:val="24"/>
          <w:szCs w:val="24"/>
        </w:rPr>
        <w:t xml:space="preserve">izvršenju Plana </w:t>
      </w:r>
      <w:r w:rsidR="00986CD3">
        <w:rPr>
          <w:rFonts w:ascii="Times New Roman" w:hAnsi="Times New Roman"/>
        </w:rPr>
        <w:t xml:space="preserve">i programa mjera </w:t>
      </w:r>
      <w:r w:rsidR="00986CD3" w:rsidRPr="003B4292">
        <w:rPr>
          <w:rFonts w:ascii="Times New Roman" w:hAnsi="Times New Roman"/>
        </w:rPr>
        <w:t xml:space="preserve">zaštite na radu za </w:t>
      </w:r>
      <w:r w:rsidRPr="00552B51">
        <w:rPr>
          <w:rFonts w:ascii="Times New Roman" w:hAnsi="Times New Roman" w:cs="Times New Roman"/>
          <w:sz w:val="24"/>
          <w:szCs w:val="24"/>
        </w:rPr>
        <w:t xml:space="preserve"> 2023. godinu,</w:t>
      </w:r>
    </w:p>
    <w:p w14:paraId="142504EB" w14:textId="54B2CDD1" w:rsidR="00A01EA0" w:rsidRPr="00FB4B1E" w:rsidRDefault="00A01EA0" w:rsidP="00A01EA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321B9">
        <w:rPr>
          <w:rFonts w:ascii="Times New Roman" w:hAnsi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Pr="00A50518">
        <w:rPr>
          <w:rFonts w:ascii="Times New Roman" w:hAnsi="Times New Roman" w:cs="Times New Roman"/>
          <w:sz w:val="24"/>
          <w:szCs w:val="24"/>
          <w:lang w:eastAsia="ar-SA"/>
        </w:rPr>
        <w:t>svajanj</w:t>
      </w:r>
      <w:r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Pr="00A50518">
        <w:rPr>
          <w:rFonts w:ascii="Times New Roman" w:hAnsi="Times New Roman" w:cs="Times New Roman"/>
          <w:sz w:val="24"/>
          <w:szCs w:val="24"/>
          <w:lang w:eastAsia="ar-SA"/>
        </w:rPr>
        <w:t xml:space="preserve"> Plana i programa mjera zaštite na radu za 20</w:t>
      </w:r>
      <w:r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A50518">
        <w:rPr>
          <w:rFonts w:ascii="Times New Roman" w:hAnsi="Times New Roman" w:cs="Times New Roman"/>
          <w:sz w:val="24"/>
          <w:szCs w:val="24"/>
          <w:lang w:eastAsia="ar-SA"/>
        </w:rPr>
        <w:t>. godinu;</w:t>
      </w:r>
    </w:p>
    <w:p w14:paraId="7F6A641F" w14:textId="5D5F88DE" w:rsidR="004008D0" w:rsidRPr="00923C26" w:rsidRDefault="004008D0" w:rsidP="0020198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C26"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potrebi zapošljavanja:</w:t>
      </w:r>
    </w:p>
    <w:p w14:paraId="4FCAEFD6" w14:textId="37F243BA" w:rsidR="00F534E3" w:rsidRPr="001824B2" w:rsidRDefault="00F534E3" w:rsidP="00F534E3">
      <w:pPr>
        <w:pStyle w:val="Odlomakpopisa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607140"/>
      <w:r>
        <w:rPr>
          <w:rFonts w:ascii="Times New Roman" w:hAnsi="Times New Roman"/>
          <w:iCs/>
          <w:sz w:val="24"/>
          <w:szCs w:val="24"/>
        </w:rPr>
        <w:t xml:space="preserve">doktor medicine, dva izvršitelja,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određeno vrijeme, na raznim lokacijama Doma zdravlja Zagreb-Zapad, </w:t>
      </w:r>
      <w:r>
        <w:rPr>
          <w:rFonts w:ascii="Times New Roman" w:hAnsi="Times New Roman" w:cs="Times New Roman"/>
          <w:sz w:val="24"/>
          <w:szCs w:val="24"/>
        </w:rPr>
        <w:t>zamjene za bolovanja i druga odsustva;</w:t>
      </w:r>
    </w:p>
    <w:p w14:paraId="375FB73D" w14:textId="7938FE09" w:rsidR="00F534E3" w:rsidRDefault="00F534E3" w:rsidP="00F534E3">
      <w:pPr>
        <w:pStyle w:val="Odlomakpopisa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patronažna </w:t>
      </w:r>
      <w:r>
        <w:rPr>
          <w:rFonts w:ascii="Times New Roman" w:hAnsi="Times New Roman" w:cs="Times New Roman"/>
          <w:sz w:val="24"/>
          <w:szCs w:val="24"/>
        </w:rPr>
        <w:t xml:space="preserve">medicinska sestra/tehničar, 1 izvršitelj, na određeno vrijeme, na raznim </w:t>
      </w:r>
    </w:p>
    <w:p w14:paraId="6E057879" w14:textId="77777777" w:rsidR="00F534E3" w:rsidRPr="003515EE" w:rsidRDefault="00F534E3" w:rsidP="00F534E3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lokacijama, zamjene za bolovanja i druga odsustva;</w:t>
      </w:r>
    </w:p>
    <w:p w14:paraId="62EBA793" w14:textId="22EEAFA6" w:rsidR="00F534E3" w:rsidRDefault="00F534E3" w:rsidP="00F534E3">
      <w:pPr>
        <w:pStyle w:val="Odlomakpopisa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medicinska sestra/tehničar, 4 izvršitelja, na određeno vrijeme, na raznim lokacijama,  </w:t>
      </w:r>
    </w:p>
    <w:p w14:paraId="0588A8B8" w14:textId="77777777" w:rsidR="00F534E3" w:rsidRPr="00634CC0" w:rsidRDefault="00F534E3" w:rsidP="00F534E3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zamjene za bolovanja i druga odsustva;</w:t>
      </w:r>
    </w:p>
    <w:p w14:paraId="66BD470D" w14:textId="2575BA6C" w:rsidR="00F534E3" w:rsidRDefault="00F534E3" w:rsidP="00F534E3">
      <w:pPr>
        <w:pStyle w:val="Odlomakpopisa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259">
        <w:rPr>
          <w:rFonts w:ascii="Times New Roman" w:hAnsi="Times New Roman"/>
          <w:iCs/>
          <w:sz w:val="24"/>
          <w:szCs w:val="24"/>
        </w:rPr>
        <w:t xml:space="preserve">doktor </w:t>
      </w:r>
      <w:r>
        <w:rPr>
          <w:rFonts w:ascii="Times New Roman" w:hAnsi="Times New Roman" w:cs="Times New Roman"/>
          <w:sz w:val="24"/>
          <w:szCs w:val="24"/>
        </w:rPr>
        <w:t>dentaln</w:t>
      </w:r>
      <w:r w:rsidRPr="003C0259">
        <w:rPr>
          <w:rFonts w:ascii="Times New Roman" w:hAnsi="Times New Roman" w:cs="Times New Roman"/>
          <w:sz w:val="24"/>
          <w:szCs w:val="24"/>
        </w:rPr>
        <w:t xml:space="preserve">e </w:t>
      </w:r>
      <w:r w:rsidRPr="003C0259">
        <w:rPr>
          <w:rFonts w:ascii="Times New Roman" w:hAnsi="Times New Roman"/>
          <w:iCs/>
          <w:sz w:val="24"/>
          <w:szCs w:val="24"/>
        </w:rPr>
        <w:t>medicine</w:t>
      </w:r>
      <w:r>
        <w:rPr>
          <w:rFonts w:ascii="Times New Roman" w:hAnsi="Times New Roman"/>
          <w:iCs/>
          <w:sz w:val="24"/>
          <w:szCs w:val="24"/>
        </w:rPr>
        <w:t xml:space="preserve">, 1 izvršitelj, </w:t>
      </w:r>
      <w:r>
        <w:rPr>
          <w:rFonts w:ascii="Times New Roman" w:hAnsi="Times New Roman" w:cs="Times New Roman"/>
          <w:sz w:val="24"/>
          <w:szCs w:val="24"/>
        </w:rPr>
        <w:t xml:space="preserve">na određeno vrijeme, na raznim </w:t>
      </w:r>
      <w:r w:rsidRPr="00FC37F3">
        <w:rPr>
          <w:rFonts w:ascii="Times New Roman" w:hAnsi="Times New Roman" w:cs="Times New Roman"/>
          <w:sz w:val="24"/>
          <w:szCs w:val="24"/>
        </w:rPr>
        <w:t>lokacijama, zamjene za bolovanja i druga odsustva;</w:t>
      </w:r>
    </w:p>
    <w:p w14:paraId="53CF7635" w14:textId="66038656" w:rsidR="00A426F9" w:rsidRPr="00A426F9" w:rsidRDefault="00F534E3" w:rsidP="00DA1C89">
      <w:pPr>
        <w:pStyle w:val="Odlomakpopisa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6F9">
        <w:rPr>
          <w:rFonts w:ascii="Times New Roman" w:hAnsi="Times New Roman" w:cs="Times New Roman"/>
          <w:sz w:val="24"/>
          <w:szCs w:val="24"/>
        </w:rPr>
        <w:t xml:space="preserve">medicinska sestra/tehničar, na određeno vrijeme, na lokaciji Srednjaci 13. zbog dugotrajnog bolovanja i nastavno </w:t>
      </w:r>
      <w:proofErr w:type="spellStart"/>
      <w:r w:rsidRPr="00A426F9">
        <w:rPr>
          <w:rFonts w:ascii="Times New Roman" w:hAnsi="Times New Roman" w:cs="Times New Roman"/>
          <w:sz w:val="24"/>
          <w:szCs w:val="24"/>
        </w:rPr>
        <w:t>rodiljnog</w:t>
      </w:r>
      <w:proofErr w:type="spellEnd"/>
      <w:r w:rsidRPr="00A426F9">
        <w:rPr>
          <w:rFonts w:ascii="Times New Roman" w:hAnsi="Times New Roman" w:cs="Times New Roman"/>
          <w:sz w:val="24"/>
          <w:szCs w:val="24"/>
        </w:rPr>
        <w:t xml:space="preserve"> dopusta radnice</w:t>
      </w:r>
      <w:r w:rsidR="00A426F9">
        <w:rPr>
          <w:rFonts w:ascii="Times New Roman" w:hAnsi="Times New Roman" w:cs="Times New Roman"/>
          <w:sz w:val="24"/>
          <w:szCs w:val="24"/>
        </w:rPr>
        <w:t>;</w:t>
      </w:r>
      <w:r w:rsidRPr="00A4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F5502" w14:textId="092461FA" w:rsidR="009B56FA" w:rsidRPr="00A426F9" w:rsidRDefault="00F534E3" w:rsidP="00A426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6F9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A90664" w:rsidRPr="00A426F9">
        <w:rPr>
          <w:rFonts w:ascii="Times New Roman" w:eastAsia="Times New Roman" w:hAnsi="Times New Roman" w:cs="Times New Roman"/>
          <w:sz w:val="24"/>
          <w:szCs w:val="24"/>
          <w:lang w:eastAsia="ar-SA"/>
        </w:rPr>
        <w:t>. Razno</w:t>
      </w:r>
      <w:bookmarkEnd w:id="2"/>
      <w:r w:rsidR="007916D1" w:rsidRPr="00A426F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F9D1D71" w14:textId="77777777" w:rsidR="009B56FA" w:rsidRPr="00A135A3" w:rsidRDefault="009B56FA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5CA1DFAF" w:rsidR="00A135A3" w:rsidRPr="00A135A3" w:rsidRDefault="0001644C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" w:name="_Hlk148699879"/>
      <w:bookmarkStart w:id="5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</w:t>
      </w:r>
      <w:r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bookmarkEnd w:id="4"/>
      <w:r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sc. Daniela </w:t>
      </w:r>
      <w:proofErr w:type="spellStart"/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3"/>
      <w:bookmarkEnd w:id="5"/>
      <w:proofErr w:type="spellEnd"/>
    </w:p>
    <w:sectPr w:rsidR="00A135A3" w:rsidRPr="00A135A3" w:rsidSect="0010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B1C6D1F"/>
    <w:multiLevelType w:val="hybridMultilevel"/>
    <w:tmpl w:val="C28039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7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4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ED91365"/>
    <w:multiLevelType w:val="hybridMultilevel"/>
    <w:tmpl w:val="4C780166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8"/>
  </w:num>
  <w:num w:numId="4" w16cid:durableId="615141162">
    <w:abstractNumId w:val="20"/>
  </w:num>
  <w:num w:numId="5" w16cid:durableId="576980645">
    <w:abstractNumId w:val="28"/>
  </w:num>
  <w:num w:numId="6" w16cid:durableId="306208317">
    <w:abstractNumId w:val="2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2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9"/>
  </w:num>
  <w:num w:numId="10" w16cid:durableId="2011909793">
    <w:abstractNumId w:val="3"/>
  </w:num>
  <w:num w:numId="11" w16cid:durableId="996037862">
    <w:abstractNumId w:val="1"/>
  </w:num>
  <w:num w:numId="12" w16cid:durableId="1772779137">
    <w:abstractNumId w:val="32"/>
  </w:num>
  <w:num w:numId="13" w16cid:durableId="599947976">
    <w:abstractNumId w:val="14"/>
  </w:num>
  <w:num w:numId="14" w16cid:durableId="561990679">
    <w:abstractNumId w:val="16"/>
  </w:num>
  <w:num w:numId="15" w16cid:durableId="1128545570">
    <w:abstractNumId w:val="18"/>
  </w:num>
  <w:num w:numId="16" w16cid:durableId="1567566287">
    <w:abstractNumId w:val="29"/>
  </w:num>
  <w:num w:numId="17" w16cid:durableId="848257273">
    <w:abstractNumId w:val="21"/>
  </w:num>
  <w:num w:numId="18" w16cid:durableId="1774014130">
    <w:abstractNumId w:val="24"/>
  </w:num>
  <w:num w:numId="19" w16cid:durableId="2023587126">
    <w:abstractNumId w:val="6"/>
  </w:num>
  <w:num w:numId="20" w16cid:durableId="1106392373">
    <w:abstractNumId w:val="12"/>
  </w:num>
  <w:num w:numId="21" w16cid:durableId="1543596470">
    <w:abstractNumId w:val="26"/>
  </w:num>
  <w:num w:numId="22" w16cid:durableId="1827241975">
    <w:abstractNumId w:val="11"/>
  </w:num>
  <w:num w:numId="23" w16cid:durableId="703601381">
    <w:abstractNumId w:val="23"/>
  </w:num>
  <w:num w:numId="24" w16cid:durableId="505631643">
    <w:abstractNumId w:val="33"/>
  </w:num>
  <w:num w:numId="25" w16cid:durableId="7996305">
    <w:abstractNumId w:val="17"/>
  </w:num>
  <w:num w:numId="26" w16cid:durableId="9722551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2"/>
  </w:num>
  <w:num w:numId="28" w16cid:durableId="1328512308">
    <w:abstractNumId w:val="19"/>
  </w:num>
  <w:num w:numId="29" w16cid:durableId="1534421780">
    <w:abstractNumId w:val="35"/>
  </w:num>
  <w:num w:numId="30" w16cid:durableId="967979620">
    <w:abstractNumId w:val="2"/>
  </w:num>
  <w:num w:numId="31" w16cid:durableId="109710432">
    <w:abstractNumId w:val="27"/>
  </w:num>
  <w:num w:numId="32" w16cid:durableId="2024550128">
    <w:abstractNumId w:val="7"/>
  </w:num>
  <w:num w:numId="33" w16cid:durableId="1335570482">
    <w:abstractNumId w:val="34"/>
  </w:num>
  <w:num w:numId="34" w16cid:durableId="1877506084">
    <w:abstractNumId w:val="4"/>
  </w:num>
  <w:num w:numId="35" w16cid:durableId="20559589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0"/>
  </w:num>
  <w:num w:numId="37" w16cid:durableId="712004402">
    <w:abstractNumId w:val="10"/>
  </w:num>
  <w:num w:numId="38" w16cid:durableId="2117017330">
    <w:abstractNumId w:val="15"/>
  </w:num>
  <w:num w:numId="39" w16cid:durableId="354771435">
    <w:abstractNumId w:val="31"/>
  </w:num>
  <w:num w:numId="40" w16cid:durableId="544298247">
    <w:abstractNumId w:val="5"/>
  </w:num>
  <w:num w:numId="41" w16cid:durableId="278462986">
    <w:abstractNumId w:val="25"/>
  </w:num>
  <w:num w:numId="42" w16cid:durableId="13631645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53BC"/>
    <w:rsid w:val="0001644C"/>
    <w:rsid w:val="0002012B"/>
    <w:rsid w:val="00020C1A"/>
    <w:rsid w:val="00021B3A"/>
    <w:rsid w:val="0002245B"/>
    <w:rsid w:val="00022B07"/>
    <w:rsid w:val="00044F9D"/>
    <w:rsid w:val="0005573B"/>
    <w:rsid w:val="00055B96"/>
    <w:rsid w:val="00056BAC"/>
    <w:rsid w:val="00066B2B"/>
    <w:rsid w:val="00066E8E"/>
    <w:rsid w:val="00077903"/>
    <w:rsid w:val="00081286"/>
    <w:rsid w:val="00084E3C"/>
    <w:rsid w:val="000946F1"/>
    <w:rsid w:val="00096A54"/>
    <w:rsid w:val="000A1C05"/>
    <w:rsid w:val="000A47BA"/>
    <w:rsid w:val="000B6FA9"/>
    <w:rsid w:val="000B72E2"/>
    <w:rsid w:val="000C377D"/>
    <w:rsid w:val="000C6026"/>
    <w:rsid w:val="000C629F"/>
    <w:rsid w:val="000D2A9E"/>
    <w:rsid w:val="000D3262"/>
    <w:rsid w:val="000D5590"/>
    <w:rsid w:val="000D7AA0"/>
    <w:rsid w:val="000F0DEF"/>
    <w:rsid w:val="000F2479"/>
    <w:rsid w:val="00100EB4"/>
    <w:rsid w:val="00106755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20539A"/>
    <w:rsid w:val="0020672B"/>
    <w:rsid w:val="002125DD"/>
    <w:rsid w:val="00221C48"/>
    <w:rsid w:val="00223D6A"/>
    <w:rsid w:val="0023224D"/>
    <w:rsid w:val="00234A31"/>
    <w:rsid w:val="00240F15"/>
    <w:rsid w:val="00260D8F"/>
    <w:rsid w:val="0026167C"/>
    <w:rsid w:val="00264657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3037D1"/>
    <w:rsid w:val="00303B34"/>
    <w:rsid w:val="00315228"/>
    <w:rsid w:val="0032109E"/>
    <w:rsid w:val="0033044C"/>
    <w:rsid w:val="00333F21"/>
    <w:rsid w:val="00336AE0"/>
    <w:rsid w:val="003415EC"/>
    <w:rsid w:val="00344FC3"/>
    <w:rsid w:val="00353CC0"/>
    <w:rsid w:val="00357132"/>
    <w:rsid w:val="00373B49"/>
    <w:rsid w:val="0038242B"/>
    <w:rsid w:val="00384EE6"/>
    <w:rsid w:val="00390D66"/>
    <w:rsid w:val="003964C9"/>
    <w:rsid w:val="00397BFD"/>
    <w:rsid w:val="003A2360"/>
    <w:rsid w:val="003A4F3A"/>
    <w:rsid w:val="003B4292"/>
    <w:rsid w:val="003B54E0"/>
    <w:rsid w:val="003C45AA"/>
    <w:rsid w:val="003C6B3E"/>
    <w:rsid w:val="003D1DB3"/>
    <w:rsid w:val="003D6FE9"/>
    <w:rsid w:val="003E4549"/>
    <w:rsid w:val="003E4B09"/>
    <w:rsid w:val="003F00A6"/>
    <w:rsid w:val="003F288F"/>
    <w:rsid w:val="003F7DFA"/>
    <w:rsid w:val="004000AA"/>
    <w:rsid w:val="004008D0"/>
    <w:rsid w:val="0040506A"/>
    <w:rsid w:val="00405657"/>
    <w:rsid w:val="004068D4"/>
    <w:rsid w:val="004076B6"/>
    <w:rsid w:val="00407FD8"/>
    <w:rsid w:val="004115E3"/>
    <w:rsid w:val="00411BFD"/>
    <w:rsid w:val="0041342B"/>
    <w:rsid w:val="0041429F"/>
    <w:rsid w:val="004161F4"/>
    <w:rsid w:val="00426847"/>
    <w:rsid w:val="00434D22"/>
    <w:rsid w:val="0045203D"/>
    <w:rsid w:val="00462B0A"/>
    <w:rsid w:val="00464902"/>
    <w:rsid w:val="00471CB0"/>
    <w:rsid w:val="00475576"/>
    <w:rsid w:val="0047622A"/>
    <w:rsid w:val="00480247"/>
    <w:rsid w:val="0048500E"/>
    <w:rsid w:val="00486F32"/>
    <w:rsid w:val="00497718"/>
    <w:rsid w:val="004B29DB"/>
    <w:rsid w:val="004C13FD"/>
    <w:rsid w:val="004C2404"/>
    <w:rsid w:val="004C4A00"/>
    <w:rsid w:val="004D31BA"/>
    <w:rsid w:val="004E03C9"/>
    <w:rsid w:val="004E23E6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3E75"/>
    <w:rsid w:val="005D429B"/>
    <w:rsid w:val="005E275A"/>
    <w:rsid w:val="005F1BAE"/>
    <w:rsid w:val="005F3198"/>
    <w:rsid w:val="005F73B8"/>
    <w:rsid w:val="00615FB3"/>
    <w:rsid w:val="00616224"/>
    <w:rsid w:val="00617892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8124F"/>
    <w:rsid w:val="00681CA2"/>
    <w:rsid w:val="00682D81"/>
    <w:rsid w:val="006902C9"/>
    <w:rsid w:val="00691E36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20306"/>
    <w:rsid w:val="00723B54"/>
    <w:rsid w:val="007245CE"/>
    <w:rsid w:val="00724E60"/>
    <w:rsid w:val="007251AA"/>
    <w:rsid w:val="007253EA"/>
    <w:rsid w:val="0074167A"/>
    <w:rsid w:val="00742E67"/>
    <w:rsid w:val="007465BD"/>
    <w:rsid w:val="00756E34"/>
    <w:rsid w:val="00762F07"/>
    <w:rsid w:val="00766AB0"/>
    <w:rsid w:val="00767E1E"/>
    <w:rsid w:val="00777334"/>
    <w:rsid w:val="0078014A"/>
    <w:rsid w:val="0078261B"/>
    <w:rsid w:val="00790ADE"/>
    <w:rsid w:val="00790E5E"/>
    <w:rsid w:val="007916D1"/>
    <w:rsid w:val="00792106"/>
    <w:rsid w:val="007A4332"/>
    <w:rsid w:val="007A779E"/>
    <w:rsid w:val="007B00BF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4483"/>
    <w:rsid w:val="00822AEE"/>
    <w:rsid w:val="008236F1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2BCB"/>
    <w:rsid w:val="0088129F"/>
    <w:rsid w:val="00887F97"/>
    <w:rsid w:val="008941D9"/>
    <w:rsid w:val="008A5EE6"/>
    <w:rsid w:val="008B3367"/>
    <w:rsid w:val="008B7E88"/>
    <w:rsid w:val="008C7260"/>
    <w:rsid w:val="008E4DB2"/>
    <w:rsid w:val="008F0BC7"/>
    <w:rsid w:val="008F0D18"/>
    <w:rsid w:val="008F18C2"/>
    <w:rsid w:val="008F7611"/>
    <w:rsid w:val="0090013F"/>
    <w:rsid w:val="0090686B"/>
    <w:rsid w:val="00907968"/>
    <w:rsid w:val="00913D11"/>
    <w:rsid w:val="00917F0F"/>
    <w:rsid w:val="0092157D"/>
    <w:rsid w:val="00923C26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718AF"/>
    <w:rsid w:val="009775D0"/>
    <w:rsid w:val="00980A22"/>
    <w:rsid w:val="0098310C"/>
    <w:rsid w:val="00983F4E"/>
    <w:rsid w:val="00986CD3"/>
    <w:rsid w:val="00996DE4"/>
    <w:rsid w:val="009A6B55"/>
    <w:rsid w:val="009B1A33"/>
    <w:rsid w:val="009B56FA"/>
    <w:rsid w:val="009C14A9"/>
    <w:rsid w:val="009D0711"/>
    <w:rsid w:val="009D2770"/>
    <w:rsid w:val="009E0185"/>
    <w:rsid w:val="009E0C21"/>
    <w:rsid w:val="009F0607"/>
    <w:rsid w:val="009F242D"/>
    <w:rsid w:val="009F250C"/>
    <w:rsid w:val="009F36D9"/>
    <w:rsid w:val="009F637A"/>
    <w:rsid w:val="009F6A5F"/>
    <w:rsid w:val="00A01EA0"/>
    <w:rsid w:val="00A05A0C"/>
    <w:rsid w:val="00A10714"/>
    <w:rsid w:val="00A135A3"/>
    <w:rsid w:val="00A13848"/>
    <w:rsid w:val="00A17FE2"/>
    <w:rsid w:val="00A26DC6"/>
    <w:rsid w:val="00A33A03"/>
    <w:rsid w:val="00A34D34"/>
    <w:rsid w:val="00A36165"/>
    <w:rsid w:val="00A36FC8"/>
    <w:rsid w:val="00A37D61"/>
    <w:rsid w:val="00A404E7"/>
    <w:rsid w:val="00A426F9"/>
    <w:rsid w:val="00A43B73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4748"/>
    <w:rsid w:val="00B217E7"/>
    <w:rsid w:val="00B258E9"/>
    <w:rsid w:val="00B276B5"/>
    <w:rsid w:val="00B32806"/>
    <w:rsid w:val="00B41023"/>
    <w:rsid w:val="00B45616"/>
    <w:rsid w:val="00B46A5E"/>
    <w:rsid w:val="00B549C4"/>
    <w:rsid w:val="00B6076B"/>
    <w:rsid w:val="00B61E40"/>
    <w:rsid w:val="00B652EB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E0048"/>
    <w:rsid w:val="00CF2383"/>
    <w:rsid w:val="00CF3613"/>
    <w:rsid w:val="00CF529B"/>
    <w:rsid w:val="00D015A5"/>
    <w:rsid w:val="00D0320B"/>
    <w:rsid w:val="00D0470C"/>
    <w:rsid w:val="00D05B3F"/>
    <w:rsid w:val="00D1067E"/>
    <w:rsid w:val="00D23F7A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D2939"/>
    <w:rsid w:val="00DD2951"/>
    <w:rsid w:val="00DD56B9"/>
    <w:rsid w:val="00DE0228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611"/>
    <w:rsid w:val="00E26415"/>
    <w:rsid w:val="00E27F5C"/>
    <w:rsid w:val="00E316E0"/>
    <w:rsid w:val="00E43951"/>
    <w:rsid w:val="00E50779"/>
    <w:rsid w:val="00E51304"/>
    <w:rsid w:val="00E52F34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962EA"/>
    <w:rsid w:val="00EA4898"/>
    <w:rsid w:val="00EA49D8"/>
    <w:rsid w:val="00EA6AF3"/>
    <w:rsid w:val="00EB1A27"/>
    <w:rsid w:val="00EB36D3"/>
    <w:rsid w:val="00EB565D"/>
    <w:rsid w:val="00EB7877"/>
    <w:rsid w:val="00EC3586"/>
    <w:rsid w:val="00EC4BAF"/>
    <w:rsid w:val="00ED0661"/>
    <w:rsid w:val="00ED2F91"/>
    <w:rsid w:val="00ED34C9"/>
    <w:rsid w:val="00ED5C5E"/>
    <w:rsid w:val="00EF1E64"/>
    <w:rsid w:val="00F2456D"/>
    <w:rsid w:val="00F324F0"/>
    <w:rsid w:val="00F35CE5"/>
    <w:rsid w:val="00F433F8"/>
    <w:rsid w:val="00F44BC2"/>
    <w:rsid w:val="00F45032"/>
    <w:rsid w:val="00F45155"/>
    <w:rsid w:val="00F45819"/>
    <w:rsid w:val="00F53100"/>
    <w:rsid w:val="00F534E3"/>
    <w:rsid w:val="00F5543E"/>
    <w:rsid w:val="00F61DAA"/>
    <w:rsid w:val="00F8672E"/>
    <w:rsid w:val="00F870CF"/>
    <w:rsid w:val="00F906C8"/>
    <w:rsid w:val="00F957DA"/>
    <w:rsid w:val="00F960AE"/>
    <w:rsid w:val="00FA3C0D"/>
    <w:rsid w:val="00FA495E"/>
    <w:rsid w:val="00FA60AA"/>
    <w:rsid w:val="00FC1A33"/>
    <w:rsid w:val="00FC7F2C"/>
    <w:rsid w:val="00FD50AE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Jasmina Kelava</cp:lastModifiedBy>
  <cp:revision>2</cp:revision>
  <cp:lastPrinted>2023-12-15T13:58:00Z</cp:lastPrinted>
  <dcterms:created xsi:type="dcterms:W3CDTF">2024-05-23T07:17:00Z</dcterms:created>
  <dcterms:modified xsi:type="dcterms:W3CDTF">2024-05-23T07:17:00Z</dcterms:modified>
</cp:coreProperties>
</file>