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B95E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67C40E0F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75C3727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0136BE80" w14:textId="216861B6" w:rsidR="00FC65A9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361B94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61B94">
        <w:rPr>
          <w:rFonts w:ascii="Times New Roman" w:eastAsia="Times New Roman" w:hAnsi="Times New Roman" w:cs="Times New Roman"/>
          <w:sz w:val="24"/>
          <w:szCs w:val="24"/>
          <w:lang w:eastAsia="ar-SA"/>
        </w:rPr>
        <w:t>ožujk</w:t>
      </w:r>
      <w:r w:rsidR="00961D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61B9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96B2C40" w14:textId="77777777" w:rsidR="00183484" w:rsidRDefault="00183484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AEE205" w14:textId="77777777" w:rsidR="00C73B66" w:rsidRDefault="00C73B66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FC294" w14:textId="77777777" w:rsidR="00550E3A" w:rsidRPr="00B652EB" w:rsidRDefault="00550E3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6DD56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4FD605DB" w14:textId="3874C96B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361B94">
        <w:rPr>
          <w:rFonts w:ascii="Times New Roman" w:eastAsia="Times New Roman" w:hAnsi="Times New Roman" w:cs="Times New Roman"/>
          <w:sz w:val="24"/>
          <w:szCs w:val="24"/>
          <w:lang w:eastAsia="ar-SA"/>
        </w:rPr>
        <w:t>49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0AB9130" w14:textId="10D35A92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2249BB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30EDD2E1" w14:textId="378F0265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361B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05</w:t>
      </w:r>
      <w:r w:rsidR="006802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61B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ožujk</w:t>
      </w:r>
      <w:r w:rsidR="006802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361B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9B40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utora</w:t>
      </w:r>
      <w:r w:rsidR="00E46F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361B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09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361B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20B60BA1" w14:textId="77777777" w:rsidR="00550E3A" w:rsidRDefault="00550E3A" w:rsidP="00874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F7CF6" w14:textId="77777777" w:rsidR="00C73B66" w:rsidRPr="008743AD" w:rsidRDefault="00C73B66" w:rsidP="00874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184F8" w14:textId="1F8D96E7" w:rsidR="006B6761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15E2D4F1" w14:textId="77777777" w:rsidR="00183484" w:rsidRPr="00297C72" w:rsidRDefault="00183484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6F9A8" w14:textId="77777777" w:rsidR="006B6761" w:rsidRDefault="006B6761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9D47A85" w14:textId="3B8181EB" w:rsidR="00FC65A9" w:rsidRDefault="00FC65A9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FC64E76" w14:textId="08ACECAF" w:rsidR="002249BB" w:rsidRDefault="002249BB" w:rsidP="002249B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09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Pr="001321B9">
        <w:rPr>
          <w:rFonts w:ascii="Times New Roman" w:hAnsi="Times New Roman"/>
          <w:sz w:val="24"/>
          <w:szCs w:val="24"/>
        </w:rPr>
        <w:t>Izmjenama i dopunama</w:t>
      </w:r>
      <w:r w:rsidR="009B40F4">
        <w:rPr>
          <w:rFonts w:ascii="Times New Roman" w:hAnsi="Times New Roman"/>
          <w:sz w:val="24"/>
          <w:szCs w:val="24"/>
        </w:rPr>
        <w:t xml:space="preserve"> </w:t>
      </w:r>
      <w:r w:rsidR="009B40F4">
        <w:rPr>
          <w:rFonts w:ascii="Times New Roman" w:hAnsi="Times New Roman" w:cs="Times New Roman"/>
          <w:sz w:val="24"/>
          <w:szCs w:val="24"/>
        </w:rPr>
        <w:t xml:space="preserve">Statuta Doma zdravlja Zagreb </w:t>
      </w:r>
      <w:r w:rsidR="00614266">
        <w:rPr>
          <w:rFonts w:ascii="Times New Roman" w:hAnsi="Times New Roman" w:cs="Times New Roman"/>
          <w:sz w:val="24"/>
          <w:szCs w:val="24"/>
        </w:rPr>
        <w:t>–</w:t>
      </w:r>
      <w:r w:rsidR="009B40F4">
        <w:rPr>
          <w:rFonts w:ascii="Times New Roman" w:hAnsi="Times New Roman" w:cs="Times New Roman"/>
          <w:sz w:val="24"/>
          <w:szCs w:val="24"/>
        </w:rPr>
        <w:t xml:space="preserve"> Zapad</w:t>
      </w:r>
      <w:r w:rsidR="00614266">
        <w:rPr>
          <w:rFonts w:ascii="Times New Roman" w:hAnsi="Times New Roman" w:cs="Times New Roman"/>
          <w:sz w:val="24"/>
          <w:szCs w:val="24"/>
        </w:rPr>
        <w:t>;</w:t>
      </w:r>
    </w:p>
    <w:p w14:paraId="12A81DBC" w14:textId="77777777" w:rsidR="00614266" w:rsidRPr="004161F4" w:rsidRDefault="00614266" w:rsidP="0061426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151491865"/>
      <w:r w:rsidRPr="001321B9">
        <w:rPr>
          <w:rFonts w:ascii="Times New Roman" w:hAnsi="Times New Roman"/>
          <w:sz w:val="24"/>
          <w:szCs w:val="24"/>
        </w:rPr>
        <w:t>Donošenje Odluke o</w:t>
      </w:r>
      <w:bookmarkEnd w:id="1"/>
      <w:r w:rsidRPr="001321B9">
        <w:rPr>
          <w:rFonts w:ascii="Times New Roman" w:hAnsi="Times New Roman"/>
          <w:sz w:val="24"/>
          <w:szCs w:val="24"/>
        </w:rPr>
        <w:t xml:space="preserve"> Izmjenama i dopunama Plana nabave za 202</w:t>
      </w:r>
      <w:r>
        <w:rPr>
          <w:rFonts w:ascii="Times New Roman" w:hAnsi="Times New Roman"/>
          <w:sz w:val="24"/>
          <w:szCs w:val="24"/>
        </w:rPr>
        <w:t>4</w:t>
      </w:r>
      <w:r w:rsidRPr="001321B9">
        <w:rPr>
          <w:rFonts w:ascii="Times New Roman" w:hAnsi="Times New Roman"/>
          <w:sz w:val="24"/>
          <w:szCs w:val="24"/>
        </w:rPr>
        <w:t>. godinu;</w:t>
      </w:r>
    </w:p>
    <w:p w14:paraId="56897715" w14:textId="072BAE1E" w:rsidR="00614266" w:rsidRPr="00A01EA0" w:rsidRDefault="00614266" w:rsidP="0061426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E39"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</w:t>
      </w:r>
      <w:r w:rsidRPr="00BD0E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davanju </w:t>
      </w:r>
      <w:r w:rsidRPr="00BD0E39">
        <w:rPr>
          <w:rFonts w:ascii="Times New Roman" w:hAnsi="Times New Roman" w:cs="Times New Roman"/>
          <w:sz w:val="24"/>
          <w:szCs w:val="24"/>
        </w:rPr>
        <w:t>prethodne suglasnosti za pokretanje postup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0E39">
        <w:rPr>
          <w:rFonts w:ascii="Times New Roman" w:hAnsi="Times New Roman" w:cs="Times New Roman"/>
          <w:sz w:val="24"/>
          <w:szCs w:val="24"/>
        </w:rPr>
        <w:t>ka javne nabave</w:t>
      </w:r>
      <w:r w:rsidRPr="00944126">
        <w:rPr>
          <w:rFonts w:ascii="Times New Roman" w:hAnsi="Times New Roman" w:cs="Times New Roman"/>
          <w:sz w:val="24"/>
          <w:szCs w:val="24"/>
        </w:rPr>
        <w:t xml:space="preserve"> </w:t>
      </w:r>
      <w:r w:rsidR="006F49B7">
        <w:rPr>
          <w:rFonts w:ascii="Times New Roman" w:hAnsi="Times New Roman" w:cs="Times New Roman"/>
          <w:sz w:val="24"/>
          <w:szCs w:val="24"/>
        </w:rPr>
        <w:t xml:space="preserve">usluga </w:t>
      </w:r>
      <w:r w:rsidR="006F49B7" w:rsidRPr="006F49B7">
        <w:rPr>
          <w:rFonts w:ascii="Times New Roman" w:hAnsi="Times New Roman" w:cs="Times New Roman"/>
          <w:sz w:val="24"/>
          <w:szCs w:val="24"/>
        </w:rPr>
        <w:t>Održavanja Poslovno informatičkog sustava (PIS)</w:t>
      </w:r>
      <w:r w:rsidR="006F49B7">
        <w:rPr>
          <w:rFonts w:ascii="Times New Roman" w:hAnsi="Times New Roman" w:cs="Times New Roman"/>
          <w:sz w:val="24"/>
          <w:szCs w:val="24"/>
        </w:rPr>
        <w:t>.</w:t>
      </w:r>
    </w:p>
    <w:p w14:paraId="4DBE2541" w14:textId="77777777" w:rsidR="00614266" w:rsidRDefault="00614266" w:rsidP="00614266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782987" w14:textId="77777777" w:rsidR="006E071D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8FADC0" w14:textId="77777777" w:rsidR="00C73B66" w:rsidRDefault="00C73B66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5DAF0" w14:textId="77777777" w:rsidR="00C73B66" w:rsidRDefault="00C73B66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4D453B8B" w14:textId="766D31C9" w:rsidR="00A135A3" w:rsidRPr="00A135A3" w:rsidRDefault="00361B9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.dr.sc.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2"/>
      <w:bookmarkEnd w:id="3"/>
      <w:proofErr w:type="spellEnd"/>
    </w:p>
    <w:sectPr w:rsidR="00A135A3" w:rsidRPr="00A135A3" w:rsidSect="009D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12448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6236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83047">
    <w:abstractNumId w:val="8"/>
  </w:num>
  <w:num w:numId="4" w16cid:durableId="2032340713">
    <w:abstractNumId w:val="22"/>
  </w:num>
  <w:num w:numId="5" w16cid:durableId="544105089">
    <w:abstractNumId w:val="30"/>
  </w:num>
  <w:num w:numId="6" w16cid:durableId="501045923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423886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4872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8993932">
    <w:abstractNumId w:val="9"/>
  </w:num>
  <w:num w:numId="10" w16cid:durableId="1798139090">
    <w:abstractNumId w:val="3"/>
  </w:num>
  <w:num w:numId="11" w16cid:durableId="993724877">
    <w:abstractNumId w:val="1"/>
  </w:num>
  <w:num w:numId="12" w16cid:durableId="849760553">
    <w:abstractNumId w:val="33"/>
  </w:num>
  <w:num w:numId="13" w16cid:durableId="845900101">
    <w:abstractNumId w:val="16"/>
  </w:num>
  <w:num w:numId="14" w16cid:durableId="1327712945">
    <w:abstractNumId w:val="18"/>
  </w:num>
  <w:num w:numId="15" w16cid:durableId="588274734">
    <w:abstractNumId w:val="20"/>
  </w:num>
  <w:num w:numId="16" w16cid:durableId="223613540">
    <w:abstractNumId w:val="31"/>
  </w:num>
  <w:num w:numId="17" w16cid:durableId="983311006">
    <w:abstractNumId w:val="23"/>
  </w:num>
  <w:num w:numId="18" w16cid:durableId="703019003">
    <w:abstractNumId w:val="27"/>
  </w:num>
  <w:num w:numId="19" w16cid:durableId="1785464834">
    <w:abstractNumId w:val="5"/>
  </w:num>
  <w:num w:numId="20" w16cid:durableId="1939604289">
    <w:abstractNumId w:val="13"/>
  </w:num>
  <w:num w:numId="21" w16cid:durableId="855071320">
    <w:abstractNumId w:val="28"/>
  </w:num>
  <w:num w:numId="22" w16cid:durableId="399063699">
    <w:abstractNumId w:val="12"/>
  </w:num>
  <w:num w:numId="23" w16cid:durableId="1907957054">
    <w:abstractNumId w:val="25"/>
  </w:num>
  <w:num w:numId="24" w16cid:durableId="852106168">
    <w:abstractNumId w:val="34"/>
  </w:num>
  <w:num w:numId="25" w16cid:durableId="1435397319">
    <w:abstractNumId w:val="19"/>
  </w:num>
  <w:num w:numId="26" w16cid:durableId="3646015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2743757">
    <w:abstractNumId w:val="24"/>
  </w:num>
  <w:num w:numId="28" w16cid:durableId="176627666">
    <w:abstractNumId w:val="21"/>
  </w:num>
  <w:num w:numId="29" w16cid:durableId="1365013934">
    <w:abstractNumId w:val="36"/>
  </w:num>
  <w:num w:numId="30" w16cid:durableId="1740639205">
    <w:abstractNumId w:val="2"/>
  </w:num>
  <w:num w:numId="31" w16cid:durableId="1044990207">
    <w:abstractNumId w:val="29"/>
  </w:num>
  <w:num w:numId="32" w16cid:durableId="634146057">
    <w:abstractNumId w:val="7"/>
  </w:num>
  <w:num w:numId="33" w16cid:durableId="829834238">
    <w:abstractNumId w:val="35"/>
  </w:num>
  <w:num w:numId="34" w16cid:durableId="226303069">
    <w:abstractNumId w:val="4"/>
  </w:num>
  <w:num w:numId="35" w16cid:durableId="12281537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1502034">
    <w:abstractNumId w:val="32"/>
  </w:num>
  <w:num w:numId="37" w16cid:durableId="467675669">
    <w:abstractNumId w:val="11"/>
  </w:num>
  <w:num w:numId="38" w16cid:durableId="1195850937">
    <w:abstractNumId w:val="10"/>
  </w:num>
  <w:num w:numId="39" w16cid:durableId="564486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2731309">
    <w:abstractNumId w:val="14"/>
  </w:num>
  <w:num w:numId="41" w16cid:durableId="719549676">
    <w:abstractNumId w:val="6"/>
  </w:num>
  <w:num w:numId="42" w16cid:durableId="2117017330">
    <w:abstractNumId w:val="17"/>
  </w:num>
  <w:num w:numId="43" w16cid:durableId="154493326">
    <w:abstractNumId w:val="15"/>
  </w:num>
  <w:num w:numId="44" w16cid:durableId="4038457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5CC2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5228"/>
    <w:rsid w:val="0033044C"/>
    <w:rsid w:val="00333F21"/>
    <w:rsid w:val="00336AE0"/>
    <w:rsid w:val="003415EC"/>
    <w:rsid w:val="003443DA"/>
    <w:rsid w:val="00344FC3"/>
    <w:rsid w:val="00345952"/>
    <w:rsid w:val="00353CC0"/>
    <w:rsid w:val="00357132"/>
    <w:rsid w:val="00361B94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4266"/>
    <w:rsid w:val="006151AA"/>
    <w:rsid w:val="00615FB3"/>
    <w:rsid w:val="00616224"/>
    <w:rsid w:val="00617892"/>
    <w:rsid w:val="0063132E"/>
    <w:rsid w:val="00633AFD"/>
    <w:rsid w:val="00634CC0"/>
    <w:rsid w:val="00637D26"/>
    <w:rsid w:val="00641D47"/>
    <w:rsid w:val="00644B15"/>
    <w:rsid w:val="00645519"/>
    <w:rsid w:val="00645B91"/>
    <w:rsid w:val="00645CCE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49B7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1D08"/>
    <w:rsid w:val="00964935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6B55"/>
    <w:rsid w:val="009B1A33"/>
    <w:rsid w:val="009B40F4"/>
    <w:rsid w:val="009B4BA3"/>
    <w:rsid w:val="009B56FA"/>
    <w:rsid w:val="009C14A9"/>
    <w:rsid w:val="009D0711"/>
    <w:rsid w:val="009D0CD0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E0024"/>
    <w:rsid w:val="00AE48C1"/>
    <w:rsid w:val="00AE5B8B"/>
    <w:rsid w:val="00AF0263"/>
    <w:rsid w:val="00AF1DC4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837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3B66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60AE"/>
    <w:rsid w:val="00FA0F57"/>
    <w:rsid w:val="00FA13C2"/>
    <w:rsid w:val="00FA3C0D"/>
    <w:rsid w:val="00FA495E"/>
    <w:rsid w:val="00FA60AA"/>
    <w:rsid w:val="00FB4B1E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C13E-0DAA-4B46-B305-361E5F72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2</cp:revision>
  <cp:lastPrinted>2023-08-23T08:15:00Z</cp:lastPrinted>
  <dcterms:created xsi:type="dcterms:W3CDTF">2024-05-23T07:43:00Z</dcterms:created>
  <dcterms:modified xsi:type="dcterms:W3CDTF">2024-05-23T07:43:00Z</dcterms:modified>
</cp:coreProperties>
</file>