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3D5BA8" w14:textId="77777777" w:rsidR="006B6761" w:rsidRPr="00297C72" w:rsidRDefault="006B6761" w:rsidP="006B6761">
      <w:pPr>
        <w:keepNext/>
        <w:tabs>
          <w:tab w:val="left" w:pos="708"/>
        </w:tabs>
        <w:suppressAutoHyphens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297C72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DOM ZDRAVLJA ZAGREB – ZAPAD </w:t>
      </w:r>
    </w:p>
    <w:p w14:paraId="0CF20983" w14:textId="77777777" w:rsidR="006B6761" w:rsidRPr="00297C72" w:rsidRDefault="006B6761" w:rsidP="006B676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297C72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              UPRAVNO VIJEĆE </w:t>
      </w:r>
    </w:p>
    <w:p w14:paraId="3C639306" w14:textId="77777777" w:rsidR="004068D4" w:rsidRDefault="006B6761" w:rsidP="006B676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97C7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Prilaz baruna Filipovića 11</w:t>
      </w:r>
    </w:p>
    <w:p w14:paraId="530C1C01" w14:textId="211A0A9B" w:rsidR="004068D4" w:rsidRDefault="006B6761" w:rsidP="00B652E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97C7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U Zagrebu, </w:t>
      </w:r>
      <w:r w:rsidR="00E86E2B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="00A543BA">
        <w:rPr>
          <w:rFonts w:ascii="Times New Roman" w:eastAsia="Times New Roman" w:hAnsi="Times New Roman" w:cs="Times New Roman"/>
          <w:sz w:val="24"/>
          <w:szCs w:val="24"/>
          <w:lang w:eastAsia="ar-SA"/>
        </w:rPr>
        <w:t>8</w:t>
      </w:r>
      <w:r w:rsidR="00CF361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  <w:r w:rsidR="00E86E2B">
        <w:rPr>
          <w:rFonts w:ascii="Times New Roman" w:eastAsia="Times New Roman" w:hAnsi="Times New Roman" w:cs="Times New Roman"/>
          <w:sz w:val="24"/>
          <w:szCs w:val="24"/>
          <w:lang w:eastAsia="ar-SA"/>
        </w:rPr>
        <w:t>ožujk</w:t>
      </w:r>
      <w:r w:rsidR="005E275A">
        <w:rPr>
          <w:rFonts w:ascii="Times New Roman" w:eastAsia="Times New Roman" w:hAnsi="Times New Roman" w:cs="Times New Roman"/>
          <w:sz w:val="24"/>
          <w:szCs w:val="24"/>
          <w:lang w:eastAsia="ar-SA"/>
        </w:rPr>
        <w:t>a</w:t>
      </w:r>
      <w:r w:rsidRPr="00297C7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20</w:t>
      </w:r>
      <w:r w:rsidR="00CF3613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="00913D11"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  <w:r w:rsidRPr="00297C72">
        <w:rPr>
          <w:rFonts w:ascii="Times New Roman" w:eastAsia="Times New Roman" w:hAnsi="Times New Roman" w:cs="Times New Roman"/>
          <w:sz w:val="24"/>
          <w:szCs w:val="24"/>
          <w:lang w:eastAsia="ar-SA"/>
        </w:rPr>
        <w:t>. godine</w:t>
      </w:r>
    </w:p>
    <w:p w14:paraId="129B2F81" w14:textId="77777777" w:rsidR="007E37AA" w:rsidRDefault="007E37AA" w:rsidP="00B652E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67A12DF" w14:textId="77777777" w:rsidR="009B56FA" w:rsidRPr="00B652EB" w:rsidRDefault="009B56FA" w:rsidP="00B652E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432D8E3" w14:textId="77777777" w:rsidR="007E37AA" w:rsidRPr="00F44BC2" w:rsidRDefault="006B6761" w:rsidP="00F44BC2">
      <w:pPr>
        <w:keepNext/>
        <w:numPr>
          <w:ilvl w:val="1"/>
          <w:numId w:val="1"/>
        </w:numPr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297C72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P  O  Z  I  V</w:t>
      </w:r>
    </w:p>
    <w:p w14:paraId="5DB78189" w14:textId="0B3FBEAB" w:rsidR="007253EA" w:rsidRPr="007253EA" w:rsidRDefault="007253EA" w:rsidP="007253EA">
      <w:pPr>
        <w:pStyle w:val="Odlomakpopisa"/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253E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za </w:t>
      </w:r>
      <w:bookmarkStart w:id="0" w:name="_Hlk96689687"/>
      <w:r w:rsidR="00E86E2B">
        <w:rPr>
          <w:rFonts w:ascii="Times New Roman" w:eastAsia="Times New Roman" w:hAnsi="Times New Roman" w:cs="Times New Roman"/>
          <w:sz w:val="24"/>
          <w:szCs w:val="24"/>
          <w:lang w:eastAsia="ar-SA"/>
        </w:rPr>
        <w:t>50</w:t>
      </w:r>
      <w:r w:rsidRPr="007253EA">
        <w:rPr>
          <w:rFonts w:ascii="Times New Roman" w:eastAsia="Times New Roman" w:hAnsi="Times New Roman" w:cs="Times New Roman"/>
          <w:sz w:val="24"/>
          <w:szCs w:val="24"/>
          <w:lang w:eastAsia="ar-SA"/>
        </w:rPr>
        <w:t>. sjednicu Upravnog vijeća Doma zdravlja Zagreb – Zapad</w:t>
      </w:r>
      <w:bookmarkEnd w:id="0"/>
      <w:r w:rsidRPr="007253E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</w:p>
    <w:p w14:paraId="63F15563" w14:textId="598821D0" w:rsidR="007253EA" w:rsidRPr="007253EA" w:rsidRDefault="007253EA" w:rsidP="007253EA">
      <w:pPr>
        <w:pStyle w:val="Odlomakpopisa"/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253E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koja će se održati </w:t>
      </w:r>
      <w:r w:rsidR="00B53F6A">
        <w:rPr>
          <w:rFonts w:ascii="Times New Roman" w:eastAsia="Times New Roman" w:hAnsi="Times New Roman" w:cs="Times New Roman"/>
          <w:sz w:val="24"/>
          <w:szCs w:val="24"/>
          <w:lang w:eastAsia="ar-SA"/>
        </w:rPr>
        <w:t>u Upravi Doma zdravlja Zagreb-Zapad, Jankomir 25/IV kat</w:t>
      </w:r>
    </w:p>
    <w:p w14:paraId="3C659107" w14:textId="3246B441" w:rsidR="00AA5F28" w:rsidRPr="00AA5F28" w:rsidRDefault="007253EA" w:rsidP="00AA5F28">
      <w:pPr>
        <w:pStyle w:val="Odlomakpopisa"/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253E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dana </w:t>
      </w:r>
      <w:r w:rsidR="00E86E2B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28</w:t>
      </w:r>
      <w:r w:rsidRPr="007253E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. </w:t>
      </w:r>
      <w:r w:rsidR="00E86E2B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ožujka</w:t>
      </w:r>
      <w:r w:rsidRPr="007253E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20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2</w:t>
      </w:r>
      <w:r w:rsidR="00913D1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4</w:t>
      </w:r>
      <w:r w:rsidRPr="007253E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. godine (</w:t>
      </w:r>
      <w:r w:rsidR="00E86E2B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četvrt</w:t>
      </w:r>
      <w:r w:rsidR="00913D1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a</w:t>
      </w:r>
      <w:r w:rsidR="00E86E2B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k</w:t>
      </w:r>
      <w:r w:rsidRPr="007253E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) u 1</w:t>
      </w:r>
      <w:r w:rsidR="00F534E3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6</w:t>
      </w:r>
      <w:r w:rsidRPr="007253E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:</w:t>
      </w:r>
      <w:r w:rsidR="00A80707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0</w:t>
      </w:r>
      <w:r w:rsidRPr="007253E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0 sati</w:t>
      </w:r>
      <w:r w:rsidR="00913D1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.</w:t>
      </w:r>
    </w:p>
    <w:p w14:paraId="1800924A" w14:textId="77777777" w:rsidR="007E37AA" w:rsidRPr="009B56FA" w:rsidRDefault="007E37AA" w:rsidP="009B56F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8F8F03B" w14:textId="77777777" w:rsidR="006B6761" w:rsidRPr="00297C72" w:rsidRDefault="006B6761" w:rsidP="006B676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97C7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Predlažem sljedeći </w:t>
      </w:r>
    </w:p>
    <w:p w14:paraId="3124EEFC" w14:textId="77777777" w:rsidR="006B6761" w:rsidRPr="00297C72" w:rsidRDefault="006B6761" w:rsidP="006B676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297C72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D  n  e  v  n  i       r  e  d :</w:t>
      </w:r>
    </w:p>
    <w:p w14:paraId="70F1146F" w14:textId="77777777" w:rsidR="006B6761" w:rsidRPr="00297C72" w:rsidRDefault="006B6761" w:rsidP="003A4F3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6BA9CCD3" w14:textId="6F93D3E7" w:rsidR="00462B0A" w:rsidRDefault="00462B0A" w:rsidP="005B3F5B">
      <w:pPr>
        <w:pStyle w:val="Odlomakpopisa"/>
        <w:numPr>
          <w:ilvl w:val="0"/>
          <w:numId w:val="2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46149">
        <w:rPr>
          <w:rFonts w:ascii="Times New Roman" w:eastAsia="Times New Roman" w:hAnsi="Times New Roman" w:cs="Times New Roman"/>
          <w:sz w:val="24"/>
          <w:szCs w:val="24"/>
          <w:lang w:eastAsia="ar-SA"/>
        </w:rPr>
        <w:t>Usvajanje zapisnika s</w:t>
      </w:r>
      <w:r w:rsidR="00954F6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651C83"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  <w:r w:rsidR="00E86E2B">
        <w:rPr>
          <w:rFonts w:ascii="Times New Roman" w:eastAsia="Times New Roman" w:hAnsi="Times New Roman" w:cs="Times New Roman"/>
          <w:sz w:val="24"/>
          <w:szCs w:val="24"/>
          <w:lang w:eastAsia="ar-SA"/>
        </w:rPr>
        <w:t>8</w:t>
      </w:r>
      <w:r w:rsidR="00C30A05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="00E86E2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redovne i 49. elektroničke</w:t>
      </w:r>
      <w:r w:rsidRPr="0054614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sjednice Upravnog vijeća;</w:t>
      </w:r>
    </w:p>
    <w:p w14:paraId="6C23A712" w14:textId="558130D5" w:rsidR="00124AE1" w:rsidRPr="0023224D" w:rsidRDefault="00124AE1" w:rsidP="00124AE1">
      <w:pPr>
        <w:pStyle w:val="Odlomakpopisa"/>
        <w:numPr>
          <w:ilvl w:val="0"/>
          <w:numId w:val="2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4614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Usvajanje financijskog izvješća za razdoblje od 01.01.202</w:t>
      </w:r>
      <w:r w:rsidR="00A01EA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4</w:t>
      </w:r>
      <w:r w:rsidRPr="0054614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. – </w:t>
      </w:r>
      <w:r w:rsidR="00E86E2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29</w:t>
      </w:r>
      <w:r w:rsidRPr="0054614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</w:t>
      </w:r>
      <w:r w:rsidR="00A01EA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0</w:t>
      </w:r>
      <w:r w:rsidR="00E86E2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2</w:t>
      </w:r>
      <w:r w:rsidRPr="0054614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.202</w:t>
      </w:r>
      <w:r w:rsidR="00A01EA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4</w:t>
      </w:r>
      <w:r w:rsidRPr="0054614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 godine;</w:t>
      </w:r>
    </w:p>
    <w:p w14:paraId="16FD72C2" w14:textId="4025337A" w:rsidR="0032713B" w:rsidRPr="000C5F4B" w:rsidRDefault="002B58D7" w:rsidP="00081286">
      <w:pPr>
        <w:pStyle w:val="Odlomakpopisa"/>
        <w:numPr>
          <w:ilvl w:val="0"/>
          <w:numId w:val="29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1321B9">
        <w:rPr>
          <w:rFonts w:ascii="Times New Roman" w:hAnsi="Times New Roman"/>
          <w:sz w:val="24"/>
          <w:szCs w:val="24"/>
        </w:rPr>
        <w:t>Donošenje Odluke o</w:t>
      </w:r>
      <w:r>
        <w:rPr>
          <w:rFonts w:ascii="Times New Roman" w:hAnsi="Times New Roman"/>
          <w:sz w:val="24"/>
          <w:szCs w:val="24"/>
        </w:rPr>
        <w:t xml:space="preserve"> </w:t>
      </w:r>
      <w:r w:rsidR="00704335" w:rsidRPr="00552B51">
        <w:rPr>
          <w:rFonts w:ascii="Times New Roman" w:hAnsi="Times New Roman" w:cs="Times New Roman"/>
          <w:sz w:val="24"/>
          <w:szCs w:val="24"/>
        </w:rPr>
        <w:t xml:space="preserve">usvajanju Izvješća o </w:t>
      </w:r>
      <w:r w:rsidR="00704335">
        <w:rPr>
          <w:rFonts w:ascii="Times New Roman" w:hAnsi="Times New Roman" w:cs="Times New Roman"/>
          <w:sz w:val="24"/>
          <w:szCs w:val="24"/>
        </w:rPr>
        <w:t xml:space="preserve">izvršenju </w:t>
      </w:r>
      <w:r>
        <w:rPr>
          <w:rFonts w:ascii="Times New Roman" w:hAnsi="Times New Roman"/>
          <w:sz w:val="24"/>
          <w:szCs w:val="24"/>
        </w:rPr>
        <w:t>Financijskog plana za 2023. godinu</w:t>
      </w:r>
      <w:r w:rsidR="002C6825">
        <w:rPr>
          <w:rFonts w:ascii="Times New Roman" w:hAnsi="Times New Roman"/>
          <w:sz w:val="24"/>
          <w:szCs w:val="24"/>
        </w:rPr>
        <w:t>;</w:t>
      </w:r>
    </w:p>
    <w:p w14:paraId="2354C389" w14:textId="77777777" w:rsidR="000C5F4B" w:rsidRPr="0032713B" w:rsidRDefault="000C5F4B" w:rsidP="000C5F4B">
      <w:pPr>
        <w:pStyle w:val="Odlomakpopisa"/>
        <w:numPr>
          <w:ilvl w:val="0"/>
          <w:numId w:val="29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bookmarkStart w:id="1" w:name="_Hlk151491865"/>
      <w:r w:rsidRPr="001321B9">
        <w:rPr>
          <w:rFonts w:ascii="Times New Roman" w:hAnsi="Times New Roman"/>
          <w:sz w:val="24"/>
          <w:szCs w:val="24"/>
        </w:rPr>
        <w:t>Donošenje Odluke o</w:t>
      </w:r>
      <w:bookmarkEnd w:id="1"/>
      <w:r w:rsidRPr="001321B9">
        <w:rPr>
          <w:rFonts w:ascii="Times New Roman" w:hAnsi="Times New Roman"/>
          <w:sz w:val="24"/>
          <w:szCs w:val="24"/>
        </w:rPr>
        <w:t xml:space="preserve"> Izmjenama i dopunama Plana nabave za 202</w:t>
      </w:r>
      <w:r>
        <w:rPr>
          <w:rFonts w:ascii="Times New Roman" w:hAnsi="Times New Roman"/>
          <w:sz w:val="24"/>
          <w:szCs w:val="24"/>
        </w:rPr>
        <w:t>4</w:t>
      </w:r>
      <w:r w:rsidRPr="001321B9">
        <w:rPr>
          <w:rFonts w:ascii="Times New Roman" w:hAnsi="Times New Roman"/>
          <w:sz w:val="24"/>
          <w:szCs w:val="24"/>
        </w:rPr>
        <w:t>. godinu;</w:t>
      </w:r>
    </w:p>
    <w:p w14:paraId="663F647B" w14:textId="2890450F" w:rsidR="009724C4" w:rsidRPr="002058C0" w:rsidRDefault="00D8586C" w:rsidP="002058C0">
      <w:pPr>
        <w:pStyle w:val="Odlomakpopisa"/>
        <w:numPr>
          <w:ilvl w:val="0"/>
          <w:numId w:val="29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0D18">
        <w:rPr>
          <w:rFonts w:ascii="Times New Roman" w:hAnsi="Times New Roman" w:cs="Times New Roman"/>
          <w:sz w:val="24"/>
          <w:szCs w:val="24"/>
        </w:rPr>
        <w:t>Donošenje O</w:t>
      </w:r>
      <w:r>
        <w:rPr>
          <w:rFonts w:ascii="Times New Roman" w:hAnsi="Times New Roman" w:cs="Times New Roman"/>
          <w:sz w:val="24"/>
          <w:szCs w:val="24"/>
        </w:rPr>
        <w:t>dluke</w:t>
      </w:r>
      <w:r w:rsidRPr="008F0D18">
        <w:rPr>
          <w:rFonts w:ascii="Times New Roman" w:hAnsi="Times New Roman" w:cs="Times New Roman"/>
          <w:sz w:val="24"/>
          <w:szCs w:val="24"/>
        </w:rPr>
        <w:t xml:space="preserve"> o </w:t>
      </w:r>
      <w:r w:rsidR="0032713B">
        <w:rPr>
          <w:rFonts w:ascii="Times New Roman" w:hAnsi="Times New Roman" w:cs="Times New Roman"/>
          <w:sz w:val="24"/>
          <w:szCs w:val="24"/>
        </w:rPr>
        <w:t xml:space="preserve">stavljanju Van snage </w:t>
      </w:r>
      <w:r w:rsidRPr="0032713B">
        <w:rPr>
          <w:rFonts w:ascii="Times New Roman" w:hAnsi="Times New Roman" w:cs="Times New Roman"/>
          <w:sz w:val="24"/>
          <w:szCs w:val="24"/>
        </w:rPr>
        <w:t>Pravilnika o plaćama i naknadama plaća i drugim materijalnim pravima radnika</w:t>
      </w:r>
      <w:r w:rsidR="005F44FE">
        <w:rPr>
          <w:rFonts w:ascii="Times New Roman" w:hAnsi="Times New Roman" w:cs="Times New Roman"/>
          <w:sz w:val="24"/>
          <w:szCs w:val="24"/>
        </w:rPr>
        <w:t xml:space="preserve"> Doma zdravlja Zagreb-Zapad</w:t>
      </w:r>
      <w:r w:rsidRPr="0032713B">
        <w:rPr>
          <w:rFonts w:ascii="Times New Roman" w:hAnsi="Times New Roman" w:cs="Times New Roman"/>
          <w:sz w:val="24"/>
          <w:szCs w:val="24"/>
        </w:rPr>
        <w:t>;</w:t>
      </w:r>
    </w:p>
    <w:p w14:paraId="27136BCA" w14:textId="304DA7D0" w:rsidR="00977E86" w:rsidRDefault="00977E86" w:rsidP="00977E86">
      <w:pPr>
        <w:pStyle w:val="Odlomakpopisa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E88">
        <w:rPr>
          <w:rFonts w:ascii="Times New Roman" w:hAnsi="Times New Roman" w:cs="Times New Roman"/>
          <w:sz w:val="24"/>
          <w:szCs w:val="24"/>
        </w:rPr>
        <w:t xml:space="preserve">Donošenje </w:t>
      </w:r>
      <w:r w:rsidRPr="008B7E88">
        <w:rPr>
          <w:rFonts w:ascii="Times New Roman" w:hAnsi="Times New Roman" w:cs="Times New Roman"/>
          <w:bCs/>
          <w:sz w:val="24"/>
          <w:szCs w:val="24"/>
        </w:rPr>
        <w:t>Odluke o</w:t>
      </w:r>
      <w:r>
        <w:rPr>
          <w:rFonts w:ascii="Times New Roman" w:hAnsi="Times New Roman" w:cs="Times New Roman"/>
          <w:bCs/>
          <w:sz w:val="24"/>
          <w:szCs w:val="24"/>
        </w:rPr>
        <w:t xml:space="preserve"> pre</w:t>
      </w:r>
      <w:r w:rsidR="00DD4B1B">
        <w:rPr>
          <w:rFonts w:ascii="Times New Roman" w:hAnsi="Times New Roman" w:cs="Times New Roman"/>
          <w:bCs/>
          <w:sz w:val="24"/>
          <w:szCs w:val="24"/>
        </w:rPr>
        <w:t>mješta</w:t>
      </w:r>
      <w:r>
        <w:rPr>
          <w:rFonts w:ascii="Times New Roman" w:hAnsi="Times New Roman" w:cs="Times New Roman"/>
          <w:bCs/>
          <w:sz w:val="24"/>
          <w:szCs w:val="24"/>
        </w:rPr>
        <w:t>nju ordinacije opće/obiteljske medicine, s lokacije Malešnica 31 na lokaciju Ivane Brlić Mažuranić 88;</w:t>
      </w:r>
    </w:p>
    <w:p w14:paraId="4A9C86FE" w14:textId="77777777" w:rsidR="009724C4" w:rsidRPr="00B25863" w:rsidRDefault="009724C4" w:rsidP="009724C4">
      <w:pPr>
        <w:pStyle w:val="Odlomakpopisa"/>
        <w:numPr>
          <w:ilvl w:val="0"/>
          <w:numId w:val="2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Donošenje Odluka o </w:t>
      </w:r>
      <w:r>
        <w:rPr>
          <w:rFonts w:ascii="Times New Roman" w:hAnsi="Times New Roman"/>
          <w:sz w:val="24"/>
          <w:szCs w:val="24"/>
        </w:rPr>
        <w:t>prihvaćanju donacija:</w:t>
      </w:r>
    </w:p>
    <w:p w14:paraId="71F3A29A" w14:textId="0C767CD2" w:rsidR="009724C4" w:rsidRDefault="009724C4" w:rsidP="009724C4">
      <w:pPr>
        <w:pStyle w:val="Odlomakpopisa"/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a)</w:t>
      </w:r>
      <w:r w:rsidRPr="00DA1A52">
        <w:rPr>
          <w:rFonts w:ascii="Times New Roman" w:hAnsi="Times New Roman"/>
          <w:sz w:val="24"/>
          <w:szCs w:val="24"/>
        </w:rPr>
        <w:t xml:space="preserve"> </w:t>
      </w:r>
      <w:r w:rsidR="00B145D8">
        <w:rPr>
          <w:rFonts w:ascii="Times New Roman" w:hAnsi="Times New Roman"/>
          <w:sz w:val="24"/>
          <w:szCs w:val="24"/>
        </w:rPr>
        <w:t>prijenosno računalo Lenovo</w:t>
      </w:r>
      <w:r>
        <w:rPr>
          <w:rFonts w:ascii="Times New Roman" w:hAnsi="Times New Roman"/>
          <w:sz w:val="24"/>
          <w:szCs w:val="24"/>
        </w:rPr>
        <w:t xml:space="preserve"> </w:t>
      </w:r>
      <w:r w:rsidR="00B145D8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donacij</w:t>
      </w:r>
      <w:r w:rsidR="00C14521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;</w:t>
      </w:r>
    </w:p>
    <w:p w14:paraId="2AB1D01A" w14:textId="483EE7C1" w:rsidR="009724C4" w:rsidRDefault="009724C4" w:rsidP="009724C4">
      <w:pPr>
        <w:pStyle w:val="Odlomakpopisa"/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b)</w:t>
      </w:r>
      <w:r w:rsidRPr="00397BFD">
        <w:rPr>
          <w:rFonts w:ascii="Times New Roman" w:hAnsi="Times New Roman"/>
          <w:sz w:val="24"/>
          <w:szCs w:val="24"/>
        </w:rPr>
        <w:t xml:space="preserve"> </w:t>
      </w:r>
      <w:r w:rsidR="00B145D8">
        <w:rPr>
          <w:rFonts w:ascii="Times New Roman" w:hAnsi="Times New Roman"/>
          <w:sz w:val="24"/>
          <w:szCs w:val="24"/>
        </w:rPr>
        <w:t>laboratorijski zamrzivač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145D8">
        <w:rPr>
          <w:rFonts w:ascii="Times New Roman" w:hAnsi="Times New Roman"/>
          <w:sz w:val="24"/>
          <w:szCs w:val="24"/>
        </w:rPr>
        <w:t>Smeg</w:t>
      </w:r>
      <w:proofErr w:type="spellEnd"/>
      <w:r>
        <w:rPr>
          <w:rFonts w:ascii="Times New Roman" w:hAnsi="Times New Roman"/>
          <w:sz w:val="24"/>
          <w:szCs w:val="24"/>
        </w:rPr>
        <w:t>- donacija</w:t>
      </w:r>
      <w:bookmarkStart w:id="2" w:name="_Hlk40786943"/>
      <w:r>
        <w:rPr>
          <w:rFonts w:ascii="Times New Roman" w:hAnsi="Times New Roman"/>
          <w:sz w:val="24"/>
          <w:szCs w:val="24"/>
        </w:rPr>
        <w:t>;</w:t>
      </w:r>
      <w:bookmarkEnd w:id="2"/>
    </w:p>
    <w:p w14:paraId="18367FFF" w14:textId="5BBBB63D" w:rsidR="00B145D8" w:rsidRPr="002058C0" w:rsidRDefault="00B145D8" w:rsidP="002058C0">
      <w:pPr>
        <w:pStyle w:val="Odlomakpopisa"/>
        <w:suppressAutoHyphens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c) </w:t>
      </w:r>
      <w:r w:rsidR="00FB0121">
        <w:rPr>
          <w:rFonts w:ascii="Times New Roman" w:hAnsi="Times New Roman" w:cs="Times New Roman"/>
          <w:sz w:val="24"/>
          <w:szCs w:val="24"/>
        </w:rPr>
        <w:t>novčana sredstva</w:t>
      </w:r>
      <w:r w:rsidR="00971C09">
        <w:rPr>
          <w:rFonts w:ascii="Times New Roman" w:hAnsi="Times New Roman" w:cs="Times New Roman"/>
          <w:sz w:val="24"/>
          <w:szCs w:val="24"/>
        </w:rPr>
        <w:t xml:space="preserve"> - donacija</w:t>
      </w:r>
      <w:r w:rsidR="00FB0121">
        <w:rPr>
          <w:rFonts w:ascii="Times New Roman" w:hAnsi="Times New Roman" w:cs="Times New Roman"/>
          <w:sz w:val="24"/>
          <w:szCs w:val="24"/>
        </w:rPr>
        <w:t>;</w:t>
      </w:r>
    </w:p>
    <w:p w14:paraId="5B70E61C" w14:textId="4B4B1DDF" w:rsidR="00E86E2B" w:rsidRPr="007E2438" w:rsidRDefault="00E86E2B" w:rsidP="00E86E2B">
      <w:pPr>
        <w:numPr>
          <w:ilvl w:val="0"/>
          <w:numId w:val="29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Donošenje Odluke o </w:t>
      </w:r>
      <w:bookmarkStart w:id="3" w:name="_Hlk103805954"/>
      <w:r>
        <w:rPr>
          <w:rFonts w:ascii="Times New Roman" w:hAnsi="Times New Roman" w:cs="Times New Roman"/>
          <w:sz w:val="24"/>
          <w:szCs w:val="24"/>
          <w:lang w:eastAsia="ar-SA"/>
        </w:rPr>
        <w:t>raskidu Ugovora o zakupu poslovnog prostora</w:t>
      </w:r>
      <w:bookmarkEnd w:id="3"/>
      <w:r>
        <w:rPr>
          <w:rFonts w:ascii="Times New Roman" w:hAnsi="Times New Roman" w:cs="Times New Roman"/>
          <w:sz w:val="24"/>
          <w:szCs w:val="24"/>
          <w:lang w:eastAsia="ar-SA"/>
        </w:rPr>
        <w:t>;</w:t>
      </w:r>
    </w:p>
    <w:p w14:paraId="28839827" w14:textId="3605BE79" w:rsidR="00E86E2B" w:rsidRPr="00977E86" w:rsidRDefault="00977E86" w:rsidP="00977E86">
      <w:pPr>
        <w:pStyle w:val="Odlomakpopisa"/>
        <w:numPr>
          <w:ilvl w:val="0"/>
          <w:numId w:val="29"/>
        </w:numPr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D0E39">
        <w:rPr>
          <w:rFonts w:ascii="Times New Roman" w:eastAsia="Times New Roman" w:hAnsi="Times New Roman"/>
          <w:sz w:val="24"/>
          <w:szCs w:val="24"/>
          <w:lang w:eastAsia="ar-SA"/>
        </w:rPr>
        <w:t xml:space="preserve">Donošenje Odluke </w:t>
      </w:r>
      <w:r w:rsidRPr="00BD0E3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prijemu pripravnika u radni odnos u Domu zdravlja Zagreb-Zapad temeljem odobrenja Ministarstva zdravstva;</w:t>
      </w:r>
    </w:p>
    <w:p w14:paraId="7F6A641F" w14:textId="5D5F88DE" w:rsidR="004008D0" w:rsidRPr="00923C26" w:rsidRDefault="004008D0" w:rsidP="0020198F">
      <w:pPr>
        <w:pStyle w:val="Odlomakpopisa"/>
        <w:numPr>
          <w:ilvl w:val="0"/>
          <w:numId w:val="2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23C26">
        <w:rPr>
          <w:rFonts w:ascii="Times New Roman" w:eastAsia="Times New Roman" w:hAnsi="Times New Roman" w:cs="Times New Roman"/>
          <w:sz w:val="24"/>
          <w:szCs w:val="24"/>
          <w:lang w:eastAsia="ar-SA"/>
        </w:rPr>
        <w:t>Donošenje Odluke o potrebi zapošljavanja:</w:t>
      </w:r>
    </w:p>
    <w:p w14:paraId="4FCAEFD6" w14:textId="0F126A99" w:rsidR="00F534E3" w:rsidRDefault="00F534E3" w:rsidP="00F534E3">
      <w:pPr>
        <w:pStyle w:val="Odlomakpopisa"/>
        <w:numPr>
          <w:ilvl w:val="0"/>
          <w:numId w:val="4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5607140"/>
      <w:r>
        <w:rPr>
          <w:rFonts w:ascii="Times New Roman" w:hAnsi="Times New Roman"/>
          <w:iCs/>
          <w:sz w:val="24"/>
          <w:szCs w:val="24"/>
        </w:rPr>
        <w:t xml:space="preserve">doktor medicine, </w:t>
      </w:r>
      <w:r w:rsidR="00977E86">
        <w:rPr>
          <w:rFonts w:ascii="Times New Roman" w:hAnsi="Times New Roman"/>
          <w:iCs/>
          <w:sz w:val="24"/>
          <w:szCs w:val="24"/>
        </w:rPr>
        <w:t xml:space="preserve">specijalist ginekologije i </w:t>
      </w:r>
      <w:proofErr w:type="spellStart"/>
      <w:r w:rsidR="00977E86">
        <w:rPr>
          <w:rFonts w:ascii="Times New Roman" w:hAnsi="Times New Roman"/>
          <w:iCs/>
          <w:sz w:val="24"/>
          <w:szCs w:val="24"/>
        </w:rPr>
        <w:t>opstetriciije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na </w:t>
      </w:r>
      <w:r w:rsidR="00977E86">
        <w:rPr>
          <w:rFonts w:ascii="Times New Roman" w:eastAsia="Times New Roman" w:hAnsi="Times New Roman" w:cs="Times New Roman"/>
          <w:sz w:val="24"/>
          <w:szCs w:val="24"/>
          <w:lang w:eastAsia="ar-SA"/>
        </w:rPr>
        <w:t>ne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određeno vrijeme, na lokacij</w:t>
      </w:r>
      <w:r w:rsidR="00977E86">
        <w:rPr>
          <w:rFonts w:ascii="Times New Roman" w:eastAsia="Times New Roman" w:hAnsi="Times New Roman" w:cs="Times New Roman"/>
          <w:sz w:val="24"/>
          <w:szCs w:val="24"/>
          <w:lang w:eastAsia="ar-SA"/>
        </w:rPr>
        <w:t>i Ivane Brlić Mažuranić 90, zbog prelaska na drugo radno</w:t>
      </w:r>
      <w:r w:rsidR="00C14521"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14:paraId="6E057879" w14:textId="50903258" w:rsidR="00F534E3" w:rsidRPr="00977E86" w:rsidRDefault="00977E86" w:rsidP="00F534E3">
      <w:pPr>
        <w:pStyle w:val="Odlomakpopisa"/>
        <w:numPr>
          <w:ilvl w:val="0"/>
          <w:numId w:val="4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7E86">
        <w:rPr>
          <w:rFonts w:ascii="Times New Roman" w:hAnsi="Times New Roman"/>
          <w:iCs/>
          <w:sz w:val="24"/>
          <w:szCs w:val="24"/>
        </w:rPr>
        <w:t xml:space="preserve">doktor medicine, specijalist ginekologije i </w:t>
      </w:r>
      <w:proofErr w:type="spellStart"/>
      <w:r w:rsidRPr="00977E86">
        <w:rPr>
          <w:rFonts w:ascii="Times New Roman" w:hAnsi="Times New Roman"/>
          <w:iCs/>
          <w:sz w:val="24"/>
          <w:szCs w:val="24"/>
        </w:rPr>
        <w:t>opstetriciije</w:t>
      </w:r>
      <w:proofErr w:type="spellEnd"/>
      <w:r w:rsidRPr="00977E86">
        <w:rPr>
          <w:rFonts w:ascii="Times New Roman" w:hAnsi="Times New Roman"/>
          <w:iCs/>
          <w:sz w:val="24"/>
          <w:szCs w:val="24"/>
        </w:rPr>
        <w:t xml:space="preserve">, </w:t>
      </w:r>
      <w:r w:rsidRPr="00977E8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na određeno vrijeme, na lokaciji Ivane Brlić Mažuranić 90, zbog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korištenja prava na dopust trudne radnice i nastavno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rodiljni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dopust radnice</w:t>
      </w:r>
      <w:r w:rsidR="00F534E3" w:rsidRPr="00977E86">
        <w:rPr>
          <w:rFonts w:ascii="Times New Roman" w:hAnsi="Times New Roman" w:cs="Times New Roman"/>
          <w:sz w:val="24"/>
          <w:szCs w:val="24"/>
        </w:rPr>
        <w:t>;</w:t>
      </w:r>
    </w:p>
    <w:p w14:paraId="66BD470D" w14:textId="542F8858" w:rsidR="00F534E3" w:rsidRDefault="00F534E3" w:rsidP="00F534E3">
      <w:pPr>
        <w:pStyle w:val="Odlomakpopisa"/>
        <w:numPr>
          <w:ilvl w:val="0"/>
          <w:numId w:val="4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0259">
        <w:rPr>
          <w:rFonts w:ascii="Times New Roman" w:hAnsi="Times New Roman"/>
          <w:iCs/>
          <w:sz w:val="24"/>
          <w:szCs w:val="24"/>
        </w:rPr>
        <w:t xml:space="preserve">doktor </w:t>
      </w:r>
      <w:r>
        <w:rPr>
          <w:rFonts w:ascii="Times New Roman" w:hAnsi="Times New Roman" w:cs="Times New Roman"/>
          <w:sz w:val="24"/>
          <w:szCs w:val="24"/>
        </w:rPr>
        <w:t>dentaln</w:t>
      </w:r>
      <w:r w:rsidRPr="003C0259">
        <w:rPr>
          <w:rFonts w:ascii="Times New Roman" w:hAnsi="Times New Roman" w:cs="Times New Roman"/>
          <w:sz w:val="24"/>
          <w:szCs w:val="24"/>
        </w:rPr>
        <w:t xml:space="preserve">e </w:t>
      </w:r>
      <w:r w:rsidRPr="003C0259">
        <w:rPr>
          <w:rFonts w:ascii="Times New Roman" w:hAnsi="Times New Roman"/>
          <w:iCs/>
          <w:sz w:val="24"/>
          <w:szCs w:val="24"/>
        </w:rPr>
        <w:t>medicine</w:t>
      </w:r>
      <w:r>
        <w:rPr>
          <w:rFonts w:ascii="Times New Roman" w:hAnsi="Times New Roman"/>
          <w:iCs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na određeno vrijeme, </w:t>
      </w:r>
      <w:r w:rsidR="00977E86">
        <w:rPr>
          <w:rFonts w:ascii="Times New Roman" w:hAnsi="Times New Roman" w:cs="Times New Roman"/>
          <w:sz w:val="24"/>
          <w:szCs w:val="24"/>
        </w:rPr>
        <w:t xml:space="preserve">na lokaciji </w:t>
      </w:r>
      <w:proofErr w:type="spellStart"/>
      <w:r w:rsidR="00977E86">
        <w:rPr>
          <w:rFonts w:ascii="Times New Roman" w:hAnsi="Times New Roman" w:cs="Times New Roman"/>
          <w:sz w:val="24"/>
          <w:szCs w:val="24"/>
        </w:rPr>
        <w:t>Gandhijeva</w:t>
      </w:r>
      <w:proofErr w:type="spellEnd"/>
      <w:r w:rsidR="00977E86">
        <w:rPr>
          <w:rFonts w:ascii="Times New Roman" w:hAnsi="Times New Roman" w:cs="Times New Roman"/>
          <w:sz w:val="24"/>
          <w:szCs w:val="24"/>
        </w:rPr>
        <w:t xml:space="preserve"> 5, zbog dugotrajnog bolovanja i nastavno </w:t>
      </w:r>
      <w:proofErr w:type="spellStart"/>
      <w:r w:rsidR="00977E86">
        <w:rPr>
          <w:rFonts w:ascii="Times New Roman" w:hAnsi="Times New Roman" w:cs="Times New Roman"/>
          <w:sz w:val="24"/>
          <w:szCs w:val="24"/>
        </w:rPr>
        <w:t>rodiljnog</w:t>
      </w:r>
      <w:proofErr w:type="spellEnd"/>
      <w:r w:rsidR="00977E86">
        <w:rPr>
          <w:rFonts w:ascii="Times New Roman" w:hAnsi="Times New Roman" w:cs="Times New Roman"/>
          <w:sz w:val="24"/>
          <w:szCs w:val="24"/>
        </w:rPr>
        <w:t xml:space="preserve"> dopusta radnice</w:t>
      </w:r>
      <w:r w:rsidRPr="00FC37F3">
        <w:rPr>
          <w:rFonts w:ascii="Times New Roman" w:hAnsi="Times New Roman" w:cs="Times New Roman"/>
          <w:sz w:val="24"/>
          <w:szCs w:val="24"/>
        </w:rPr>
        <w:t>;</w:t>
      </w:r>
    </w:p>
    <w:p w14:paraId="68A2AB87" w14:textId="3E8E8C42" w:rsidR="00D8586C" w:rsidRDefault="00D8586C" w:rsidP="002058C0">
      <w:pPr>
        <w:pStyle w:val="Odlomakpopisa"/>
        <w:numPr>
          <w:ilvl w:val="0"/>
          <w:numId w:val="4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računovodstveni referent,</w:t>
      </w:r>
      <w:r w:rsidRPr="00D8586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na neodređeno vrijeme, na lokaciji Jankomir 25 (Prilaz baruna Filipovića 11), zbog prelaska na drugo radno mjesto radnice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6360E9C3" w14:textId="7DA79637" w:rsidR="00FB51CB" w:rsidRPr="002058C0" w:rsidRDefault="00FB51CB" w:rsidP="002058C0">
      <w:pPr>
        <w:pStyle w:val="Odlomakpopisa"/>
        <w:numPr>
          <w:ilvl w:val="0"/>
          <w:numId w:val="4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računovodstveni referent,</w:t>
      </w:r>
      <w:r w:rsidRPr="00D8586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na određeno vrijeme, u polovici punog radnog vremena, na lokaciji Jankomir 25 (Prilaz baruna Filipovića 11), zbog korištenja prava </w:t>
      </w:r>
      <w:r w:rsidR="00B8013D">
        <w:rPr>
          <w:rFonts w:ascii="Times New Roman" w:eastAsia="Times New Roman" w:hAnsi="Times New Roman" w:cs="Times New Roman"/>
          <w:sz w:val="24"/>
          <w:szCs w:val="24"/>
          <w:lang w:eastAsia="ar-SA"/>
        </w:rPr>
        <w:t>na rad s polovicom radnog vremena zbog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njeg</w:t>
      </w:r>
      <w:r w:rsidR="00B8013D">
        <w:rPr>
          <w:rFonts w:ascii="Times New Roman" w:eastAsia="Times New Roman" w:hAnsi="Times New Roman" w:cs="Times New Roman"/>
          <w:sz w:val="24"/>
          <w:szCs w:val="24"/>
          <w:lang w:eastAsia="ar-SA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djeteta s teškoćama u razvoju</w:t>
      </w:r>
      <w:r w:rsidR="00B8013D"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14:paraId="6F9D1D71" w14:textId="727A5196" w:rsidR="009B56FA" w:rsidRPr="00A135A3" w:rsidRDefault="00977E86" w:rsidP="000C5F4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1</w:t>
      </w:r>
      <w:r w:rsidR="000C5F4B">
        <w:rPr>
          <w:rFonts w:ascii="Times New Roman" w:eastAsia="Times New Roman" w:hAnsi="Times New Roman" w:cs="Times New Roman"/>
          <w:sz w:val="24"/>
          <w:szCs w:val="24"/>
          <w:lang w:eastAsia="ar-SA"/>
        </w:rPr>
        <w:t>1</w:t>
      </w:r>
      <w:r w:rsidR="00A90664" w:rsidRPr="00486F32">
        <w:rPr>
          <w:rFonts w:ascii="Times New Roman" w:eastAsia="Times New Roman" w:hAnsi="Times New Roman" w:cs="Times New Roman"/>
          <w:sz w:val="24"/>
          <w:szCs w:val="24"/>
          <w:lang w:eastAsia="ar-SA"/>
        </w:rPr>
        <w:t>. Razno</w:t>
      </w:r>
      <w:bookmarkEnd w:id="4"/>
      <w:r w:rsidR="007916D1" w:rsidRPr="00486F32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797F7195" w14:textId="77777777" w:rsidR="006B6761" w:rsidRPr="00297C72" w:rsidRDefault="006B6761" w:rsidP="006B6761">
      <w:pPr>
        <w:suppressAutoHyphens/>
        <w:spacing w:after="0" w:line="240" w:lineRule="auto"/>
        <w:ind w:left="540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bookmarkStart w:id="5" w:name="_Hlk90618632"/>
      <w:r w:rsidRPr="00297C72">
        <w:rPr>
          <w:rFonts w:ascii="Times New Roman" w:eastAsia="Times New Roman" w:hAnsi="Times New Roman" w:cs="Times New Roman"/>
          <w:sz w:val="24"/>
          <w:szCs w:val="24"/>
          <w:lang w:eastAsia="ar-SA"/>
        </w:rPr>
        <w:t>PREDSJEDNI</w:t>
      </w:r>
      <w:r w:rsidR="00A135A3">
        <w:rPr>
          <w:rFonts w:ascii="Times New Roman" w:eastAsia="Times New Roman" w:hAnsi="Times New Roman" w:cs="Times New Roman"/>
          <w:sz w:val="24"/>
          <w:szCs w:val="24"/>
          <w:lang w:eastAsia="ar-SA"/>
        </w:rPr>
        <w:t>CA</w:t>
      </w:r>
      <w:r w:rsidRPr="00297C7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UPRAVNOG VIJEĆA</w:t>
      </w:r>
    </w:p>
    <w:p w14:paraId="293552F2" w14:textId="77777777" w:rsidR="00767E1E" w:rsidRPr="00A135A3" w:rsidRDefault="006B6761" w:rsidP="00A135A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97C7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297C7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297C7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297C7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297C7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297C7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297C7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DOMA ZDRAVLJA ZAGREB – ZAPAD</w:t>
      </w:r>
    </w:p>
    <w:p w14:paraId="7DBBE474" w14:textId="5CA1DFAF" w:rsidR="00A135A3" w:rsidRPr="00A135A3" w:rsidRDefault="0001644C" w:rsidP="00F44BC2">
      <w:pPr>
        <w:suppressAutoHyphens/>
        <w:spacing w:after="0" w:line="240" w:lineRule="auto"/>
        <w:ind w:right="85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bookmarkStart w:id="6" w:name="_Hlk148699879"/>
      <w:bookmarkStart w:id="7" w:name="_Hlk99010543"/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Izv.prof</w:t>
      </w:r>
      <w:r w:rsidRPr="00A135A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</w:t>
      </w:r>
      <w:bookmarkEnd w:id="6"/>
      <w:r w:rsidRPr="00A135A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dr.</w:t>
      </w:r>
      <w:r w:rsidR="00A135A3" w:rsidRPr="00A135A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sc. Daniela </w:t>
      </w:r>
      <w:proofErr w:type="spellStart"/>
      <w:r w:rsidR="00A135A3" w:rsidRPr="00A135A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Širinić</w:t>
      </w:r>
      <w:bookmarkEnd w:id="5"/>
      <w:bookmarkEnd w:id="7"/>
      <w:proofErr w:type="spellEnd"/>
    </w:p>
    <w:sectPr w:rsidR="00A135A3" w:rsidRPr="00A135A3" w:rsidSect="00C12B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single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" w15:restartNumberingAfterBreak="0">
    <w:nsid w:val="03F5769C"/>
    <w:multiLevelType w:val="hybridMultilevel"/>
    <w:tmpl w:val="34A05F52"/>
    <w:lvl w:ilvl="0" w:tplc="3F6227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182F3C"/>
    <w:multiLevelType w:val="hybridMultilevel"/>
    <w:tmpl w:val="7C3A4BE2"/>
    <w:lvl w:ilvl="0" w:tplc="041A000F">
      <w:start w:val="1"/>
      <w:numFmt w:val="decimal"/>
      <w:lvlText w:val="%1."/>
      <w:lvlJc w:val="left"/>
      <w:pPr>
        <w:ind w:left="1128" w:hanging="360"/>
      </w:pPr>
    </w:lvl>
    <w:lvl w:ilvl="1" w:tplc="041A0019" w:tentative="1">
      <w:start w:val="1"/>
      <w:numFmt w:val="lowerLetter"/>
      <w:lvlText w:val="%2."/>
      <w:lvlJc w:val="left"/>
      <w:pPr>
        <w:ind w:left="1848" w:hanging="360"/>
      </w:pPr>
    </w:lvl>
    <w:lvl w:ilvl="2" w:tplc="041A001B" w:tentative="1">
      <w:start w:val="1"/>
      <w:numFmt w:val="lowerRoman"/>
      <w:lvlText w:val="%3."/>
      <w:lvlJc w:val="right"/>
      <w:pPr>
        <w:ind w:left="2568" w:hanging="180"/>
      </w:pPr>
    </w:lvl>
    <w:lvl w:ilvl="3" w:tplc="041A000F" w:tentative="1">
      <w:start w:val="1"/>
      <w:numFmt w:val="decimal"/>
      <w:lvlText w:val="%4."/>
      <w:lvlJc w:val="left"/>
      <w:pPr>
        <w:ind w:left="3288" w:hanging="360"/>
      </w:pPr>
    </w:lvl>
    <w:lvl w:ilvl="4" w:tplc="041A0019" w:tentative="1">
      <w:start w:val="1"/>
      <w:numFmt w:val="lowerLetter"/>
      <w:lvlText w:val="%5."/>
      <w:lvlJc w:val="left"/>
      <w:pPr>
        <w:ind w:left="4008" w:hanging="360"/>
      </w:pPr>
    </w:lvl>
    <w:lvl w:ilvl="5" w:tplc="041A001B" w:tentative="1">
      <w:start w:val="1"/>
      <w:numFmt w:val="lowerRoman"/>
      <w:lvlText w:val="%6."/>
      <w:lvlJc w:val="right"/>
      <w:pPr>
        <w:ind w:left="4728" w:hanging="180"/>
      </w:pPr>
    </w:lvl>
    <w:lvl w:ilvl="6" w:tplc="041A000F" w:tentative="1">
      <w:start w:val="1"/>
      <w:numFmt w:val="decimal"/>
      <w:lvlText w:val="%7."/>
      <w:lvlJc w:val="left"/>
      <w:pPr>
        <w:ind w:left="5448" w:hanging="360"/>
      </w:pPr>
    </w:lvl>
    <w:lvl w:ilvl="7" w:tplc="041A0019" w:tentative="1">
      <w:start w:val="1"/>
      <w:numFmt w:val="lowerLetter"/>
      <w:lvlText w:val="%8."/>
      <w:lvlJc w:val="left"/>
      <w:pPr>
        <w:ind w:left="6168" w:hanging="360"/>
      </w:pPr>
    </w:lvl>
    <w:lvl w:ilvl="8" w:tplc="041A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5" w15:restartNumberingAfterBreak="0">
    <w:nsid w:val="0B1C6D1F"/>
    <w:multiLevelType w:val="hybridMultilevel"/>
    <w:tmpl w:val="C28039C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CD5EBF"/>
    <w:multiLevelType w:val="hybridMultilevel"/>
    <w:tmpl w:val="2A8CC67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D56815"/>
    <w:multiLevelType w:val="hybridMultilevel"/>
    <w:tmpl w:val="7826BAFA"/>
    <w:lvl w:ilvl="0" w:tplc="041A0017">
      <w:start w:val="1"/>
      <w:numFmt w:val="lowerLetter"/>
      <w:lvlText w:val="%1)"/>
      <w:lvlJc w:val="left"/>
      <w:pPr>
        <w:ind w:left="1620" w:hanging="360"/>
      </w:pPr>
    </w:lvl>
    <w:lvl w:ilvl="1" w:tplc="041A0019" w:tentative="1">
      <w:start w:val="1"/>
      <w:numFmt w:val="lowerLetter"/>
      <w:lvlText w:val="%2."/>
      <w:lvlJc w:val="left"/>
      <w:pPr>
        <w:ind w:left="2340" w:hanging="360"/>
      </w:pPr>
    </w:lvl>
    <w:lvl w:ilvl="2" w:tplc="041A001B" w:tentative="1">
      <w:start w:val="1"/>
      <w:numFmt w:val="lowerRoman"/>
      <w:lvlText w:val="%3."/>
      <w:lvlJc w:val="right"/>
      <w:pPr>
        <w:ind w:left="3060" w:hanging="180"/>
      </w:pPr>
    </w:lvl>
    <w:lvl w:ilvl="3" w:tplc="041A000F" w:tentative="1">
      <w:start w:val="1"/>
      <w:numFmt w:val="decimal"/>
      <w:lvlText w:val="%4."/>
      <w:lvlJc w:val="left"/>
      <w:pPr>
        <w:ind w:left="3780" w:hanging="360"/>
      </w:pPr>
    </w:lvl>
    <w:lvl w:ilvl="4" w:tplc="041A0019" w:tentative="1">
      <w:start w:val="1"/>
      <w:numFmt w:val="lowerLetter"/>
      <w:lvlText w:val="%5."/>
      <w:lvlJc w:val="left"/>
      <w:pPr>
        <w:ind w:left="4500" w:hanging="360"/>
      </w:pPr>
    </w:lvl>
    <w:lvl w:ilvl="5" w:tplc="041A001B" w:tentative="1">
      <w:start w:val="1"/>
      <w:numFmt w:val="lowerRoman"/>
      <w:lvlText w:val="%6."/>
      <w:lvlJc w:val="right"/>
      <w:pPr>
        <w:ind w:left="5220" w:hanging="180"/>
      </w:pPr>
    </w:lvl>
    <w:lvl w:ilvl="6" w:tplc="041A000F" w:tentative="1">
      <w:start w:val="1"/>
      <w:numFmt w:val="decimal"/>
      <w:lvlText w:val="%7."/>
      <w:lvlJc w:val="left"/>
      <w:pPr>
        <w:ind w:left="5940" w:hanging="360"/>
      </w:pPr>
    </w:lvl>
    <w:lvl w:ilvl="7" w:tplc="041A0019" w:tentative="1">
      <w:start w:val="1"/>
      <w:numFmt w:val="lowerLetter"/>
      <w:lvlText w:val="%8."/>
      <w:lvlJc w:val="left"/>
      <w:pPr>
        <w:ind w:left="6660" w:hanging="360"/>
      </w:pPr>
    </w:lvl>
    <w:lvl w:ilvl="8" w:tplc="041A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8" w15:restartNumberingAfterBreak="0">
    <w:nsid w:val="17524AC3"/>
    <w:multiLevelType w:val="hybridMultilevel"/>
    <w:tmpl w:val="7640D7FA"/>
    <w:lvl w:ilvl="0" w:tplc="7E8EA444">
      <w:start w:val="8"/>
      <w:numFmt w:val="bullet"/>
      <w:lvlText w:val="-"/>
      <w:lvlJc w:val="left"/>
      <w:pPr>
        <w:ind w:left="198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9" w15:restartNumberingAfterBreak="0">
    <w:nsid w:val="1ABF4999"/>
    <w:multiLevelType w:val="hybridMultilevel"/>
    <w:tmpl w:val="1960FE0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26AE4EA8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DD76F9"/>
    <w:multiLevelType w:val="hybridMultilevel"/>
    <w:tmpl w:val="6ABAC2F0"/>
    <w:lvl w:ilvl="0" w:tplc="A5A67852">
      <w:start w:val="1"/>
      <w:numFmt w:val="lowerLetter"/>
      <w:lvlText w:val="%1)"/>
      <w:lvlJc w:val="left"/>
      <w:pPr>
        <w:ind w:left="720" w:hanging="360"/>
      </w:pPr>
      <w:rPr>
        <w:rFonts w:eastAsiaTheme="minorHAnsi" w:cs="Times New Roman"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E53C1B"/>
    <w:multiLevelType w:val="hybridMultilevel"/>
    <w:tmpl w:val="38AEF7A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7">
      <w:start w:val="1"/>
      <w:numFmt w:val="lowerLetter"/>
      <w:lvlText w:val="%2)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17">
      <w:start w:val="1"/>
      <w:numFmt w:val="lowerLetter"/>
      <w:lvlText w:val="%4)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E02352"/>
    <w:multiLevelType w:val="hybridMultilevel"/>
    <w:tmpl w:val="51081206"/>
    <w:lvl w:ilvl="0" w:tplc="1054AB5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42C711C"/>
    <w:multiLevelType w:val="hybridMultilevel"/>
    <w:tmpl w:val="49C8000C"/>
    <w:lvl w:ilvl="0" w:tplc="83E4380A">
      <w:start w:val="1"/>
      <w:numFmt w:val="lowerLetter"/>
      <w:lvlText w:val="%1)"/>
      <w:lvlJc w:val="left"/>
      <w:pPr>
        <w:ind w:left="720" w:hanging="360"/>
      </w:pPr>
      <w:rPr>
        <w:rFonts w:cstheme="minorBidi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3A2505"/>
    <w:multiLevelType w:val="hybridMultilevel"/>
    <w:tmpl w:val="CF50DF3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496A60"/>
    <w:multiLevelType w:val="hybridMultilevel"/>
    <w:tmpl w:val="C5C0DEC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0318CB"/>
    <w:multiLevelType w:val="hybridMultilevel"/>
    <w:tmpl w:val="332EB30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7A426F"/>
    <w:multiLevelType w:val="hybridMultilevel"/>
    <w:tmpl w:val="9AD695F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7">
      <w:start w:val="1"/>
      <w:numFmt w:val="lowerLetter"/>
      <w:lvlText w:val="%2)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17">
      <w:start w:val="1"/>
      <w:numFmt w:val="lowerLetter"/>
      <w:lvlText w:val="%4)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033289"/>
    <w:multiLevelType w:val="hybridMultilevel"/>
    <w:tmpl w:val="E9D4E88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17">
      <w:start w:val="1"/>
      <w:numFmt w:val="lowerLetter"/>
      <w:lvlText w:val="%4)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617CEA"/>
    <w:multiLevelType w:val="hybridMultilevel"/>
    <w:tmpl w:val="03541B28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D958E4"/>
    <w:multiLevelType w:val="hybridMultilevel"/>
    <w:tmpl w:val="C4AEBEEC"/>
    <w:lvl w:ilvl="0" w:tplc="138C5F96">
      <w:start w:val="1"/>
      <w:numFmt w:val="decimal"/>
      <w:lvlText w:val="%1."/>
      <w:lvlJc w:val="left"/>
      <w:pPr>
        <w:ind w:left="900" w:hanging="360"/>
      </w:pPr>
    </w:lvl>
    <w:lvl w:ilvl="1" w:tplc="5ED68FE4">
      <w:start w:val="1"/>
      <w:numFmt w:val="lowerLetter"/>
      <w:lvlText w:val="%2)"/>
      <w:lvlJc w:val="left"/>
      <w:pPr>
        <w:tabs>
          <w:tab w:val="num" w:pos="1620"/>
        </w:tabs>
        <w:ind w:left="1620" w:hanging="360"/>
      </w:pPr>
    </w:lvl>
    <w:lvl w:ilvl="2" w:tplc="041A001B">
      <w:start w:val="1"/>
      <w:numFmt w:val="lowerRoman"/>
      <w:lvlText w:val="%3."/>
      <w:lvlJc w:val="right"/>
      <w:pPr>
        <w:ind w:left="2340" w:hanging="180"/>
      </w:pPr>
    </w:lvl>
    <w:lvl w:ilvl="3" w:tplc="041A000F">
      <w:start w:val="1"/>
      <w:numFmt w:val="decimal"/>
      <w:lvlText w:val="%4."/>
      <w:lvlJc w:val="left"/>
      <w:pPr>
        <w:ind w:left="3060" w:hanging="360"/>
      </w:pPr>
    </w:lvl>
    <w:lvl w:ilvl="4" w:tplc="041A0019">
      <w:start w:val="1"/>
      <w:numFmt w:val="lowerLetter"/>
      <w:lvlText w:val="%5."/>
      <w:lvlJc w:val="left"/>
      <w:pPr>
        <w:ind w:left="3780" w:hanging="360"/>
      </w:pPr>
    </w:lvl>
    <w:lvl w:ilvl="5" w:tplc="041A001B">
      <w:start w:val="1"/>
      <w:numFmt w:val="lowerRoman"/>
      <w:lvlText w:val="%6."/>
      <w:lvlJc w:val="right"/>
      <w:pPr>
        <w:ind w:left="4500" w:hanging="180"/>
      </w:pPr>
    </w:lvl>
    <w:lvl w:ilvl="6" w:tplc="041A000F">
      <w:start w:val="1"/>
      <w:numFmt w:val="decimal"/>
      <w:lvlText w:val="%7."/>
      <w:lvlJc w:val="left"/>
      <w:pPr>
        <w:ind w:left="5220" w:hanging="360"/>
      </w:pPr>
    </w:lvl>
    <w:lvl w:ilvl="7" w:tplc="041A0019">
      <w:start w:val="1"/>
      <w:numFmt w:val="lowerLetter"/>
      <w:lvlText w:val="%8."/>
      <w:lvlJc w:val="left"/>
      <w:pPr>
        <w:ind w:left="5940" w:hanging="360"/>
      </w:pPr>
    </w:lvl>
    <w:lvl w:ilvl="8" w:tplc="041A001B">
      <w:start w:val="1"/>
      <w:numFmt w:val="lowerRoman"/>
      <w:lvlText w:val="%9."/>
      <w:lvlJc w:val="right"/>
      <w:pPr>
        <w:ind w:left="6660" w:hanging="180"/>
      </w:pPr>
    </w:lvl>
  </w:abstractNum>
  <w:abstractNum w:abstractNumId="21" w15:restartNumberingAfterBreak="0">
    <w:nsid w:val="44FD5A55"/>
    <w:multiLevelType w:val="hybridMultilevel"/>
    <w:tmpl w:val="55B8D64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17">
      <w:start w:val="1"/>
      <w:numFmt w:val="lowerLetter"/>
      <w:lvlText w:val="%4)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ED7599"/>
    <w:multiLevelType w:val="hybridMultilevel"/>
    <w:tmpl w:val="A5B003C8"/>
    <w:lvl w:ilvl="0" w:tplc="041A0017">
      <w:start w:val="1"/>
      <w:numFmt w:val="lowerLetter"/>
      <w:lvlText w:val="%1)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4CFA58C4"/>
    <w:multiLevelType w:val="hybridMultilevel"/>
    <w:tmpl w:val="4B9620A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7">
      <w:start w:val="1"/>
      <w:numFmt w:val="lowerLetter"/>
      <w:lvlText w:val="%2)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17">
      <w:start w:val="1"/>
      <w:numFmt w:val="lowerLetter"/>
      <w:lvlText w:val="%4)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2E330B"/>
    <w:multiLevelType w:val="hybridMultilevel"/>
    <w:tmpl w:val="CA7A21CC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C349BE"/>
    <w:multiLevelType w:val="hybridMultilevel"/>
    <w:tmpl w:val="EA6A720C"/>
    <w:lvl w:ilvl="0" w:tplc="B37C388E">
      <w:start w:val="1"/>
      <w:numFmt w:val="lowerLetter"/>
      <w:lvlText w:val="%1)"/>
      <w:lvlJc w:val="left"/>
      <w:pPr>
        <w:ind w:left="720" w:hanging="360"/>
      </w:pPr>
      <w:rPr>
        <w:rFonts w:eastAsiaTheme="minorHAnsi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D85396"/>
    <w:multiLevelType w:val="hybridMultilevel"/>
    <w:tmpl w:val="F692D70A"/>
    <w:lvl w:ilvl="0" w:tplc="041A0019">
      <w:start w:val="1"/>
      <w:numFmt w:val="lowerLetter"/>
      <w:lvlText w:val="%1."/>
      <w:lvlJc w:val="left"/>
      <w:pPr>
        <w:ind w:left="1395" w:hanging="360"/>
      </w:pPr>
    </w:lvl>
    <w:lvl w:ilvl="1" w:tplc="041A0019" w:tentative="1">
      <w:start w:val="1"/>
      <w:numFmt w:val="lowerLetter"/>
      <w:lvlText w:val="%2."/>
      <w:lvlJc w:val="left"/>
      <w:pPr>
        <w:ind w:left="2115" w:hanging="360"/>
      </w:pPr>
    </w:lvl>
    <w:lvl w:ilvl="2" w:tplc="041A001B" w:tentative="1">
      <w:start w:val="1"/>
      <w:numFmt w:val="lowerRoman"/>
      <w:lvlText w:val="%3."/>
      <w:lvlJc w:val="right"/>
      <w:pPr>
        <w:ind w:left="2835" w:hanging="180"/>
      </w:pPr>
    </w:lvl>
    <w:lvl w:ilvl="3" w:tplc="041A000F" w:tentative="1">
      <w:start w:val="1"/>
      <w:numFmt w:val="decimal"/>
      <w:lvlText w:val="%4."/>
      <w:lvlJc w:val="left"/>
      <w:pPr>
        <w:ind w:left="3555" w:hanging="360"/>
      </w:pPr>
    </w:lvl>
    <w:lvl w:ilvl="4" w:tplc="041A0019" w:tentative="1">
      <w:start w:val="1"/>
      <w:numFmt w:val="lowerLetter"/>
      <w:lvlText w:val="%5."/>
      <w:lvlJc w:val="left"/>
      <w:pPr>
        <w:ind w:left="4275" w:hanging="360"/>
      </w:pPr>
    </w:lvl>
    <w:lvl w:ilvl="5" w:tplc="041A001B" w:tentative="1">
      <w:start w:val="1"/>
      <w:numFmt w:val="lowerRoman"/>
      <w:lvlText w:val="%6."/>
      <w:lvlJc w:val="right"/>
      <w:pPr>
        <w:ind w:left="4995" w:hanging="180"/>
      </w:pPr>
    </w:lvl>
    <w:lvl w:ilvl="6" w:tplc="041A000F" w:tentative="1">
      <w:start w:val="1"/>
      <w:numFmt w:val="decimal"/>
      <w:lvlText w:val="%7."/>
      <w:lvlJc w:val="left"/>
      <w:pPr>
        <w:ind w:left="5715" w:hanging="360"/>
      </w:pPr>
    </w:lvl>
    <w:lvl w:ilvl="7" w:tplc="041A0019" w:tentative="1">
      <w:start w:val="1"/>
      <w:numFmt w:val="lowerLetter"/>
      <w:lvlText w:val="%8."/>
      <w:lvlJc w:val="left"/>
      <w:pPr>
        <w:ind w:left="6435" w:hanging="360"/>
      </w:pPr>
    </w:lvl>
    <w:lvl w:ilvl="8" w:tplc="041A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27" w15:restartNumberingAfterBreak="0">
    <w:nsid w:val="67690494"/>
    <w:multiLevelType w:val="hybridMultilevel"/>
    <w:tmpl w:val="7C7C2C3E"/>
    <w:lvl w:ilvl="0" w:tplc="041A0017">
      <w:start w:val="1"/>
      <w:numFmt w:val="lowerLetter"/>
      <w:lvlText w:val="%1)"/>
      <w:lvlJc w:val="left"/>
      <w:pPr>
        <w:ind w:left="1440" w:hanging="360"/>
      </w:pPr>
    </w:lvl>
    <w:lvl w:ilvl="1" w:tplc="041A0019">
      <w:start w:val="1"/>
      <w:numFmt w:val="lowerLetter"/>
      <w:lvlText w:val="%2."/>
      <w:lvlJc w:val="left"/>
      <w:pPr>
        <w:ind w:left="2160" w:hanging="360"/>
      </w:pPr>
    </w:lvl>
    <w:lvl w:ilvl="2" w:tplc="041A001B">
      <w:start w:val="1"/>
      <w:numFmt w:val="lowerRoman"/>
      <w:lvlText w:val="%3."/>
      <w:lvlJc w:val="right"/>
      <w:pPr>
        <w:ind w:left="2880" w:hanging="180"/>
      </w:pPr>
    </w:lvl>
    <w:lvl w:ilvl="3" w:tplc="041A000F">
      <w:start w:val="1"/>
      <w:numFmt w:val="decimal"/>
      <w:lvlText w:val="%4."/>
      <w:lvlJc w:val="left"/>
      <w:pPr>
        <w:ind w:left="3600" w:hanging="360"/>
      </w:pPr>
    </w:lvl>
    <w:lvl w:ilvl="4" w:tplc="041A0019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6C1821B1"/>
    <w:multiLevelType w:val="hybridMultilevel"/>
    <w:tmpl w:val="439638C0"/>
    <w:lvl w:ilvl="0" w:tplc="3252D770">
      <w:start w:val="1"/>
      <w:numFmt w:val="lowerLetter"/>
      <w:lvlText w:val="%1)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1" w:tplc="A9EE7C54">
      <w:start w:val="7"/>
      <w:numFmt w:val="decimal"/>
      <w:lvlText w:val="%2.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29" w15:restartNumberingAfterBreak="0">
    <w:nsid w:val="6C235985"/>
    <w:multiLevelType w:val="hybridMultilevel"/>
    <w:tmpl w:val="03762C8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17">
      <w:start w:val="1"/>
      <w:numFmt w:val="lowerLetter"/>
      <w:lvlText w:val="%4)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2E5F76"/>
    <w:multiLevelType w:val="multilevel"/>
    <w:tmpl w:val="041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6D180F37"/>
    <w:multiLevelType w:val="hybridMultilevel"/>
    <w:tmpl w:val="75D8492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E41425"/>
    <w:multiLevelType w:val="hybridMultilevel"/>
    <w:tmpl w:val="269A61A8"/>
    <w:lvl w:ilvl="0" w:tplc="43FCB174">
      <w:start w:val="1"/>
      <w:numFmt w:val="lowerLetter"/>
      <w:lvlText w:val="%1)"/>
      <w:lvlJc w:val="left"/>
      <w:pPr>
        <w:ind w:left="1260" w:hanging="360"/>
      </w:pPr>
      <w:rPr>
        <w:rFonts w:eastAsia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980" w:hanging="360"/>
      </w:pPr>
    </w:lvl>
    <w:lvl w:ilvl="2" w:tplc="041A001B" w:tentative="1">
      <w:start w:val="1"/>
      <w:numFmt w:val="lowerRoman"/>
      <w:lvlText w:val="%3."/>
      <w:lvlJc w:val="right"/>
      <w:pPr>
        <w:ind w:left="2700" w:hanging="180"/>
      </w:pPr>
    </w:lvl>
    <w:lvl w:ilvl="3" w:tplc="041A000F" w:tentative="1">
      <w:start w:val="1"/>
      <w:numFmt w:val="decimal"/>
      <w:lvlText w:val="%4."/>
      <w:lvlJc w:val="left"/>
      <w:pPr>
        <w:ind w:left="3420" w:hanging="360"/>
      </w:pPr>
    </w:lvl>
    <w:lvl w:ilvl="4" w:tplc="041A0019" w:tentative="1">
      <w:start w:val="1"/>
      <w:numFmt w:val="lowerLetter"/>
      <w:lvlText w:val="%5."/>
      <w:lvlJc w:val="left"/>
      <w:pPr>
        <w:ind w:left="4140" w:hanging="360"/>
      </w:pPr>
    </w:lvl>
    <w:lvl w:ilvl="5" w:tplc="041A001B" w:tentative="1">
      <w:start w:val="1"/>
      <w:numFmt w:val="lowerRoman"/>
      <w:lvlText w:val="%6."/>
      <w:lvlJc w:val="right"/>
      <w:pPr>
        <w:ind w:left="4860" w:hanging="180"/>
      </w:pPr>
    </w:lvl>
    <w:lvl w:ilvl="6" w:tplc="041A000F" w:tentative="1">
      <w:start w:val="1"/>
      <w:numFmt w:val="decimal"/>
      <w:lvlText w:val="%7."/>
      <w:lvlJc w:val="left"/>
      <w:pPr>
        <w:ind w:left="5580" w:hanging="360"/>
      </w:pPr>
    </w:lvl>
    <w:lvl w:ilvl="7" w:tplc="041A0019" w:tentative="1">
      <w:start w:val="1"/>
      <w:numFmt w:val="lowerLetter"/>
      <w:lvlText w:val="%8."/>
      <w:lvlJc w:val="left"/>
      <w:pPr>
        <w:ind w:left="6300" w:hanging="360"/>
      </w:pPr>
    </w:lvl>
    <w:lvl w:ilvl="8" w:tplc="041A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3" w15:restartNumberingAfterBreak="0">
    <w:nsid w:val="7BE26FCC"/>
    <w:multiLevelType w:val="hybridMultilevel"/>
    <w:tmpl w:val="7A1C252A"/>
    <w:lvl w:ilvl="0" w:tplc="041A0017">
      <w:start w:val="1"/>
      <w:numFmt w:val="lowerLetter"/>
      <w:lvlText w:val="%1)"/>
      <w:lvlJc w:val="left"/>
      <w:pPr>
        <w:ind w:left="1395" w:hanging="360"/>
      </w:pPr>
    </w:lvl>
    <w:lvl w:ilvl="1" w:tplc="041A0019" w:tentative="1">
      <w:start w:val="1"/>
      <w:numFmt w:val="lowerLetter"/>
      <w:lvlText w:val="%2."/>
      <w:lvlJc w:val="left"/>
      <w:pPr>
        <w:ind w:left="2115" w:hanging="360"/>
      </w:pPr>
    </w:lvl>
    <w:lvl w:ilvl="2" w:tplc="041A001B" w:tentative="1">
      <w:start w:val="1"/>
      <w:numFmt w:val="lowerRoman"/>
      <w:lvlText w:val="%3."/>
      <w:lvlJc w:val="right"/>
      <w:pPr>
        <w:ind w:left="2835" w:hanging="180"/>
      </w:pPr>
    </w:lvl>
    <w:lvl w:ilvl="3" w:tplc="041A000F" w:tentative="1">
      <w:start w:val="1"/>
      <w:numFmt w:val="decimal"/>
      <w:lvlText w:val="%4."/>
      <w:lvlJc w:val="left"/>
      <w:pPr>
        <w:ind w:left="3555" w:hanging="360"/>
      </w:pPr>
    </w:lvl>
    <w:lvl w:ilvl="4" w:tplc="041A0019" w:tentative="1">
      <w:start w:val="1"/>
      <w:numFmt w:val="lowerLetter"/>
      <w:lvlText w:val="%5."/>
      <w:lvlJc w:val="left"/>
      <w:pPr>
        <w:ind w:left="4275" w:hanging="360"/>
      </w:pPr>
    </w:lvl>
    <w:lvl w:ilvl="5" w:tplc="041A001B" w:tentative="1">
      <w:start w:val="1"/>
      <w:numFmt w:val="lowerRoman"/>
      <w:lvlText w:val="%6."/>
      <w:lvlJc w:val="right"/>
      <w:pPr>
        <w:ind w:left="4995" w:hanging="180"/>
      </w:pPr>
    </w:lvl>
    <w:lvl w:ilvl="6" w:tplc="041A000F" w:tentative="1">
      <w:start w:val="1"/>
      <w:numFmt w:val="decimal"/>
      <w:lvlText w:val="%7."/>
      <w:lvlJc w:val="left"/>
      <w:pPr>
        <w:ind w:left="5715" w:hanging="360"/>
      </w:pPr>
    </w:lvl>
    <w:lvl w:ilvl="7" w:tplc="041A0019" w:tentative="1">
      <w:start w:val="1"/>
      <w:numFmt w:val="lowerLetter"/>
      <w:lvlText w:val="%8."/>
      <w:lvlJc w:val="left"/>
      <w:pPr>
        <w:ind w:left="6435" w:hanging="360"/>
      </w:pPr>
    </w:lvl>
    <w:lvl w:ilvl="8" w:tplc="041A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34" w15:restartNumberingAfterBreak="0">
    <w:nsid w:val="7DD521CB"/>
    <w:multiLevelType w:val="hybridMultilevel"/>
    <w:tmpl w:val="45D42574"/>
    <w:lvl w:ilvl="0" w:tplc="041A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5" w15:restartNumberingAfterBreak="0">
    <w:nsid w:val="7ED91365"/>
    <w:multiLevelType w:val="hybridMultilevel"/>
    <w:tmpl w:val="4C780166"/>
    <w:lvl w:ilvl="0" w:tplc="5BD687A6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A0019" w:tentative="1">
      <w:start w:val="1"/>
      <w:numFmt w:val="lowerLetter"/>
      <w:lvlText w:val="%2."/>
      <w:lvlJc w:val="left"/>
      <w:pPr>
        <w:ind w:left="3960" w:hanging="360"/>
      </w:pPr>
    </w:lvl>
    <w:lvl w:ilvl="2" w:tplc="041A001B" w:tentative="1">
      <w:start w:val="1"/>
      <w:numFmt w:val="lowerRoman"/>
      <w:lvlText w:val="%3."/>
      <w:lvlJc w:val="right"/>
      <w:pPr>
        <w:ind w:left="4680" w:hanging="180"/>
      </w:pPr>
    </w:lvl>
    <w:lvl w:ilvl="3" w:tplc="041A000F" w:tentative="1">
      <w:start w:val="1"/>
      <w:numFmt w:val="decimal"/>
      <w:lvlText w:val="%4."/>
      <w:lvlJc w:val="left"/>
      <w:pPr>
        <w:ind w:left="5400" w:hanging="360"/>
      </w:pPr>
    </w:lvl>
    <w:lvl w:ilvl="4" w:tplc="041A0019" w:tentative="1">
      <w:start w:val="1"/>
      <w:numFmt w:val="lowerLetter"/>
      <w:lvlText w:val="%5."/>
      <w:lvlJc w:val="left"/>
      <w:pPr>
        <w:ind w:left="6120" w:hanging="360"/>
      </w:pPr>
    </w:lvl>
    <w:lvl w:ilvl="5" w:tplc="041A001B" w:tentative="1">
      <w:start w:val="1"/>
      <w:numFmt w:val="lowerRoman"/>
      <w:lvlText w:val="%6."/>
      <w:lvlJc w:val="right"/>
      <w:pPr>
        <w:ind w:left="6840" w:hanging="180"/>
      </w:pPr>
    </w:lvl>
    <w:lvl w:ilvl="6" w:tplc="041A000F" w:tentative="1">
      <w:start w:val="1"/>
      <w:numFmt w:val="decimal"/>
      <w:lvlText w:val="%7."/>
      <w:lvlJc w:val="left"/>
      <w:pPr>
        <w:ind w:left="7560" w:hanging="360"/>
      </w:pPr>
    </w:lvl>
    <w:lvl w:ilvl="7" w:tplc="041A0019" w:tentative="1">
      <w:start w:val="1"/>
      <w:numFmt w:val="lowerLetter"/>
      <w:lvlText w:val="%8."/>
      <w:lvlJc w:val="left"/>
      <w:pPr>
        <w:ind w:left="8280" w:hanging="360"/>
      </w:pPr>
    </w:lvl>
    <w:lvl w:ilvl="8" w:tplc="041A001B" w:tentative="1">
      <w:start w:val="1"/>
      <w:numFmt w:val="lowerRoman"/>
      <w:lvlText w:val="%9."/>
      <w:lvlJc w:val="right"/>
      <w:pPr>
        <w:ind w:left="9000" w:hanging="180"/>
      </w:pPr>
    </w:lvl>
  </w:abstractNum>
  <w:num w:numId="1" w16cid:durableId="107023395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45350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8588308">
    <w:abstractNumId w:val="8"/>
  </w:num>
  <w:num w:numId="4" w16cid:durableId="615141162">
    <w:abstractNumId w:val="20"/>
  </w:num>
  <w:num w:numId="5" w16cid:durableId="576980645">
    <w:abstractNumId w:val="28"/>
  </w:num>
  <w:num w:numId="6" w16cid:durableId="306208317">
    <w:abstractNumId w:val="28"/>
    <w:lvlOverride w:ilvl="0">
      <w:startOverride w:val="1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38429069">
    <w:abstractNumId w:val="28"/>
    <w:lvlOverride w:ilvl="0">
      <w:startOverride w:val="1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5373379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42984852">
    <w:abstractNumId w:val="9"/>
  </w:num>
  <w:num w:numId="10" w16cid:durableId="2011909793">
    <w:abstractNumId w:val="3"/>
  </w:num>
  <w:num w:numId="11" w16cid:durableId="996037862">
    <w:abstractNumId w:val="1"/>
  </w:num>
  <w:num w:numId="12" w16cid:durableId="1772779137">
    <w:abstractNumId w:val="32"/>
  </w:num>
  <w:num w:numId="13" w16cid:durableId="599947976">
    <w:abstractNumId w:val="14"/>
  </w:num>
  <w:num w:numId="14" w16cid:durableId="561990679">
    <w:abstractNumId w:val="16"/>
  </w:num>
  <w:num w:numId="15" w16cid:durableId="1128545570">
    <w:abstractNumId w:val="18"/>
  </w:num>
  <w:num w:numId="16" w16cid:durableId="1567566287">
    <w:abstractNumId w:val="29"/>
  </w:num>
  <w:num w:numId="17" w16cid:durableId="848257273">
    <w:abstractNumId w:val="21"/>
  </w:num>
  <w:num w:numId="18" w16cid:durableId="1774014130">
    <w:abstractNumId w:val="24"/>
  </w:num>
  <w:num w:numId="19" w16cid:durableId="2023587126">
    <w:abstractNumId w:val="6"/>
  </w:num>
  <w:num w:numId="20" w16cid:durableId="1106392373">
    <w:abstractNumId w:val="12"/>
  </w:num>
  <w:num w:numId="21" w16cid:durableId="1543596470">
    <w:abstractNumId w:val="26"/>
  </w:num>
  <w:num w:numId="22" w16cid:durableId="1827241975">
    <w:abstractNumId w:val="11"/>
  </w:num>
  <w:num w:numId="23" w16cid:durableId="703601381">
    <w:abstractNumId w:val="23"/>
  </w:num>
  <w:num w:numId="24" w16cid:durableId="505631643">
    <w:abstractNumId w:val="33"/>
  </w:num>
  <w:num w:numId="25" w16cid:durableId="7996305">
    <w:abstractNumId w:val="17"/>
  </w:num>
  <w:num w:numId="26" w16cid:durableId="9722551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032457643">
    <w:abstractNumId w:val="22"/>
  </w:num>
  <w:num w:numId="28" w16cid:durableId="1328512308">
    <w:abstractNumId w:val="19"/>
  </w:num>
  <w:num w:numId="29" w16cid:durableId="1534421780">
    <w:abstractNumId w:val="35"/>
  </w:num>
  <w:num w:numId="30" w16cid:durableId="967979620">
    <w:abstractNumId w:val="2"/>
  </w:num>
  <w:num w:numId="31" w16cid:durableId="109710432">
    <w:abstractNumId w:val="27"/>
  </w:num>
  <w:num w:numId="32" w16cid:durableId="2024550128">
    <w:abstractNumId w:val="7"/>
  </w:num>
  <w:num w:numId="33" w16cid:durableId="1335570482">
    <w:abstractNumId w:val="34"/>
  </w:num>
  <w:num w:numId="34" w16cid:durableId="1877506084">
    <w:abstractNumId w:val="4"/>
  </w:num>
  <w:num w:numId="35" w16cid:durableId="205595892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31295204">
    <w:abstractNumId w:val="30"/>
  </w:num>
  <w:num w:numId="37" w16cid:durableId="712004402">
    <w:abstractNumId w:val="10"/>
  </w:num>
  <w:num w:numId="38" w16cid:durableId="2117017330">
    <w:abstractNumId w:val="15"/>
  </w:num>
  <w:num w:numId="39" w16cid:durableId="354771435">
    <w:abstractNumId w:val="31"/>
  </w:num>
  <w:num w:numId="40" w16cid:durableId="544298247">
    <w:abstractNumId w:val="5"/>
  </w:num>
  <w:num w:numId="41" w16cid:durableId="278462986">
    <w:abstractNumId w:val="25"/>
  </w:num>
  <w:num w:numId="42" w16cid:durableId="136316455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EB4"/>
    <w:rsid w:val="0000354C"/>
    <w:rsid w:val="00013766"/>
    <w:rsid w:val="000153BC"/>
    <w:rsid w:val="0001644C"/>
    <w:rsid w:val="0002012B"/>
    <w:rsid w:val="00020C1A"/>
    <w:rsid w:val="00021B3A"/>
    <w:rsid w:val="0002245B"/>
    <w:rsid w:val="00022B07"/>
    <w:rsid w:val="00044F9D"/>
    <w:rsid w:val="0005573B"/>
    <w:rsid w:val="00055B96"/>
    <w:rsid w:val="00056BAC"/>
    <w:rsid w:val="00066B2B"/>
    <w:rsid w:val="00066E8E"/>
    <w:rsid w:val="00077903"/>
    <w:rsid w:val="00081286"/>
    <w:rsid w:val="00084E3C"/>
    <w:rsid w:val="000946F1"/>
    <w:rsid w:val="00096A54"/>
    <w:rsid w:val="000A1C05"/>
    <w:rsid w:val="000A47BA"/>
    <w:rsid w:val="000B6FA9"/>
    <w:rsid w:val="000B72E2"/>
    <w:rsid w:val="000C377D"/>
    <w:rsid w:val="000C5F4B"/>
    <w:rsid w:val="000C6026"/>
    <w:rsid w:val="000C629F"/>
    <w:rsid w:val="000D2A9E"/>
    <w:rsid w:val="000D3262"/>
    <w:rsid w:val="000D5590"/>
    <w:rsid w:val="000D7AA0"/>
    <w:rsid w:val="000F0DEF"/>
    <w:rsid w:val="000F2479"/>
    <w:rsid w:val="00100EB4"/>
    <w:rsid w:val="00106755"/>
    <w:rsid w:val="00117969"/>
    <w:rsid w:val="001204E6"/>
    <w:rsid w:val="00120DA5"/>
    <w:rsid w:val="00122408"/>
    <w:rsid w:val="00122746"/>
    <w:rsid w:val="00124AE1"/>
    <w:rsid w:val="00125C2A"/>
    <w:rsid w:val="00126A96"/>
    <w:rsid w:val="001340E9"/>
    <w:rsid w:val="00134D9C"/>
    <w:rsid w:val="001367D7"/>
    <w:rsid w:val="00136A24"/>
    <w:rsid w:val="0014250B"/>
    <w:rsid w:val="00143D60"/>
    <w:rsid w:val="00150203"/>
    <w:rsid w:val="001558F9"/>
    <w:rsid w:val="001629EF"/>
    <w:rsid w:val="00165797"/>
    <w:rsid w:val="00167439"/>
    <w:rsid w:val="001728DD"/>
    <w:rsid w:val="00174AA8"/>
    <w:rsid w:val="00175DA6"/>
    <w:rsid w:val="00175FAC"/>
    <w:rsid w:val="0018122B"/>
    <w:rsid w:val="0019249C"/>
    <w:rsid w:val="001957D7"/>
    <w:rsid w:val="001A4CE3"/>
    <w:rsid w:val="001B51AC"/>
    <w:rsid w:val="001B5DA1"/>
    <w:rsid w:val="001B62FA"/>
    <w:rsid w:val="001C0A96"/>
    <w:rsid w:val="001C2648"/>
    <w:rsid w:val="001C3ED5"/>
    <w:rsid w:val="001C7A8F"/>
    <w:rsid w:val="001D06B4"/>
    <w:rsid w:val="001E2EDD"/>
    <w:rsid w:val="001E2F61"/>
    <w:rsid w:val="001E37B6"/>
    <w:rsid w:val="0020539A"/>
    <w:rsid w:val="002058C0"/>
    <w:rsid w:val="0020672B"/>
    <w:rsid w:val="002125DD"/>
    <w:rsid w:val="00221C48"/>
    <w:rsid w:val="00223D6A"/>
    <w:rsid w:val="0023224D"/>
    <w:rsid w:val="00234A31"/>
    <w:rsid w:val="00240F15"/>
    <w:rsid w:val="00260D8F"/>
    <w:rsid w:val="0026167C"/>
    <w:rsid w:val="00264657"/>
    <w:rsid w:val="002837FA"/>
    <w:rsid w:val="00285614"/>
    <w:rsid w:val="002911B2"/>
    <w:rsid w:val="0029527D"/>
    <w:rsid w:val="00295592"/>
    <w:rsid w:val="00297C72"/>
    <w:rsid w:val="002A177B"/>
    <w:rsid w:val="002A1B92"/>
    <w:rsid w:val="002A5A2C"/>
    <w:rsid w:val="002B2438"/>
    <w:rsid w:val="002B447E"/>
    <w:rsid w:val="002B4D8E"/>
    <w:rsid w:val="002B58D7"/>
    <w:rsid w:val="002C629C"/>
    <w:rsid w:val="002C6825"/>
    <w:rsid w:val="002D13EB"/>
    <w:rsid w:val="002D4D7C"/>
    <w:rsid w:val="002D75E3"/>
    <w:rsid w:val="002D7A8E"/>
    <w:rsid w:val="002D7E65"/>
    <w:rsid w:val="002D7EB7"/>
    <w:rsid w:val="002E127C"/>
    <w:rsid w:val="002E56A1"/>
    <w:rsid w:val="003037D1"/>
    <w:rsid w:val="00303B34"/>
    <w:rsid w:val="00315228"/>
    <w:rsid w:val="0032109E"/>
    <w:rsid w:val="0032713B"/>
    <w:rsid w:val="0033044C"/>
    <w:rsid w:val="00333F21"/>
    <w:rsid w:val="00336AE0"/>
    <w:rsid w:val="003415EC"/>
    <w:rsid w:val="00344FC3"/>
    <w:rsid w:val="00353CC0"/>
    <w:rsid w:val="00357132"/>
    <w:rsid w:val="00373B49"/>
    <w:rsid w:val="0038242B"/>
    <w:rsid w:val="00384EE6"/>
    <w:rsid w:val="00390D66"/>
    <w:rsid w:val="003964C9"/>
    <w:rsid w:val="00397BFD"/>
    <w:rsid w:val="003A2360"/>
    <w:rsid w:val="003A4F3A"/>
    <w:rsid w:val="003B4292"/>
    <w:rsid w:val="003B54E0"/>
    <w:rsid w:val="003C45AA"/>
    <w:rsid w:val="003C6B3E"/>
    <w:rsid w:val="003D1DB3"/>
    <w:rsid w:val="003D6FE9"/>
    <w:rsid w:val="003E4549"/>
    <w:rsid w:val="003E4B09"/>
    <w:rsid w:val="003F00A6"/>
    <w:rsid w:val="003F288F"/>
    <w:rsid w:val="003F7DFA"/>
    <w:rsid w:val="004000AA"/>
    <w:rsid w:val="004008D0"/>
    <w:rsid w:val="0040506A"/>
    <w:rsid w:val="00405657"/>
    <w:rsid w:val="004068D4"/>
    <w:rsid w:val="004076B6"/>
    <w:rsid w:val="00407FD8"/>
    <w:rsid w:val="004115E3"/>
    <w:rsid w:val="00411BFD"/>
    <w:rsid w:val="0041342B"/>
    <w:rsid w:val="0041429F"/>
    <w:rsid w:val="004161F4"/>
    <w:rsid w:val="00426847"/>
    <w:rsid w:val="00434D22"/>
    <w:rsid w:val="0045203D"/>
    <w:rsid w:val="00462B0A"/>
    <w:rsid w:val="00464902"/>
    <w:rsid w:val="00471CB0"/>
    <w:rsid w:val="00475576"/>
    <w:rsid w:val="0047622A"/>
    <w:rsid w:val="00480247"/>
    <w:rsid w:val="0048500E"/>
    <w:rsid w:val="00486F32"/>
    <w:rsid w:val="00497718"/>
    <w:rsid w:val="004B29DB"/>
    <w:rsid w:val="004C13FD"/>
    <w:rsid w:val="004C2404"/>
    <w:rsid w:val="004C4A00"/>
    <w:rsid w:val="004D31BA"/>
    <w:rsid w:val="004E03C9"/>
    <w:rsid w:val="004E23E6"/>
    <w:rsid w:val="004E3230"/>
    <w:rsid w:val="004E5D89"/>
    <w:rsid w:val="004E7EE5"/>
    <w:rsid w:val="00503CA2"/>
    <w:rsid w:val="005109DF"/>
    <w:rsid w:val="00510CA8"/>
    <w:rsid w:val="00513AE4"/>
    <w:rsid w:val="005233BD"/>
    <w:rsid w:val="00532EDD"/>
    <w:rsid w:val="00535CF5"/>
    <w:rsid w:val="00542050"/>
    <w:rsid w:val="0054607E"/>
    <w:rsid w:val="00546149"/>
    <w:rsid w:val="00552A80"/>
    <w:rsid w:val="00552B51"/>
    <w:rsid w:val="00554249"/>
    <w:rsid w:val="00557D8C"/>
    <w:rsid w:val="00560E60"/>
    <w:rsid w:val="00562B52"/>
    <w:rsid w:val="0056316B"/>
    <w:rsid w:val="00564E4A"/>
    <w:rsid w:val="005678D5"/>
    <w:rsid w:val="00570D94"/>
    <w:rsid w:val="00571154"/>
    <w:rsid w:val="00592412"/>
    <w:rsid w:val="00596797"/>
    <w:rsid w:val="005A092E"/>
    <w:rsid w:val="005A43D1"/>
    <w:rsid w:val="005A64A8"/>
    <w:rsid w:val="005B1EE5"/>
    <w:rsid w:val="005B3F5B"/>
    <w:rsid w:val="005B6311"/>
    <w:rsid w:val="005B68D7"/>
    <w:rsid w:val="005B7457"/>
    <w:rsid w:val="005C0E50"/>
    <w:rsid w:val="005C4F87"/>
    <w:rsid w:val="005C6B89"/>
    <w:rsid w:val="005D3E75"/>
    <w:rsid w:val="005D429B"/>
    <w:rsid w:val="005D7287"/>
    <w:rsid w:val="005E275A"/>
    <w:rsid w:val="005E4263"/>
    <w:rsid w:val="005F1BAE"/>
    <w:rsid w:val="005F3198"/>
    <w:rsid w:val="005F44FE"/>
    <w:rsid w:val="005F73B8"/>
    <w:rsid w:val="00615FB3"/>
    <w:rsid w:val="00616224"/>
    <w:rsid w:val="00617892"/>
    <w:rsid w:val="00633AFD"/>
    <w:rsid w:val="00634CC0"/>
    <w:rsid w:val="00637D26"/>
    <w:rsid w:val="00641D47"/>
    <w:rsid w:val="00645B91"/>
    <w:rsid w:val="00645CCE"/>
    <w:rsid w:val="00646C19"/>
    <w:rsid w:val="006472B1"/>
    <w:rsid w:val="00650938"/>
    <w:rsid w:val="00651C83"/>
    <w:rsid w:val="006533BE"/>
    <w:rsid w:val="00653A52"/>
    <w:rsid w:val="00653D20"/>
    <w:rsid w:val="006556B7"/>
    <w:rsid w:val="006606A8"/>
    <w:rsid w:val="00661D61"/>
    <w:rsid w:val="00665CD7"/>
    <w:rsid w:val="0068124F"/>
    <w:rsid w:val="00681CA2"/>
    <w:rsid w:val="00682B26"/>
    <w:rsid w:val="00682D81"/>
    <w:rsid w:val="006902C9"/>
    <w:rsid w:val="00693577"/>
    <w:rsid w:val="006978E1"/>
    <w:rsid w:val="006A4BA2"/>
    <w:rsid w:val="006B01A4"/>
    <w:rsid w:val="006B171B"/>
    <w:rsid w:val="006B6761"/>
    <w:rsid w:val="006B7381"/>
    <w:rsid w:val="006C16B8"/>
    <w:rsid w:val="006C1CC6"/>
    <w:rsid w:val="006C3D8B"/>
    <w:rsid w:val="006C737E"/>
    <w:rsid w:val="006D2471"/>
    <w:rsid w:val="006D5368"/>
    <w:rsid w:val="006D5B88"/>
    <w:rsid w:val="006E59B3"/>
    <w:rsid w:val="006E6C35"/>
    <w:rsid w:val="006F006C"/>
    <w:rsid w:val="006F5AA0"/>
    <w:rsid w:val="006F5DC8"/>
    <w:rsid w:val="00701758"/>
    <w:rsid w:val="00704335"/>
    <w:rsid w:val="00720306"/>
    <w:rsid w:val="00723B54"/>
    <w:rsid w:val="007245CE"/>
    <w:rsid w:val="00724E60"/>
    <w:rsid w:val="007251AA"/>
    <w:rsid w:val="007253EA"/>
    <w:rsid w:val="0074167A"/>
    <w:rsid w:val="00742E67"/>
    <w:rsid w:val="007465BD"/>
    <w:rsid w:val="00756E34"/>
    <w:rsid w:val="00762F07"/>
    <w:rsid w:val="00766AB0"/>
    <w:rsid w:val="00767E1E"/>
    <w:rsid w:val="00777334"/>
    <w:rsid w:val="0078014A"/>
    <w:rsid w:val="0078261B"/>
    <w:rsid w:val="00790ADE"/>
    <w:rsid w:val="00790E5E"/>
    <w:rsid w:val="007916D1"/>
    <w:rsid w:val="00792106"/>
    <w:rsid w:val="007A4332"/>
    <w:rsid w:val="007A779E"/>
    <w:rsid w:val="007B00BF"/>
    <w:rsid w:val="007D01D7"/>
    <w:rsid w:val="007D0B2F"/>
    <w:rsid w:val="007D61D1"/>
    <w:rsid w:val="007D64E3"/>
    <w:rsid w:val="007D6558"/>
    <w:rsid w:val="007E37AA"/>
    <w:rsid w:val="007E4F74"/>
    <w:rsid w:val="007E5BA9"/>
    <w:rsid w:val="007E73FE"/>
    <w:rsid w:val="008050E0"/>
    <w:rsid w:val="00805B4D"/>
    <w:rsid w:val="008108F8"/>
    <w:rsid w:val="00814483"/>
    <w:rsid w:val="00822AEE"/>
    <w:rsid w:val="008236F1"/>
    <w:rsid w:val="00841B5E"/>
    <w:rsid w:val="00841EC4"/>
    <w:rsid w:val="008423A8"/>
    <w:rsid w:val="008478CE"/>
    <w:rsid w:val="00855087"/>
    <w:rsid w:val="00857824"/>
    <w:rsid w:val="00857D36"/>
    <w:rsid w:val="008612B6"/>
    <w:rsid w:val="008642AB"/>
    <w:rsid w:val="0086664D"/>
    <w:rsid w:val="00871294"/>
    <w:rsid w:val="00872BCB"/>
    <w:rsid w:val="0088129F"/>
    <w:rsid w:val="00887F97"/>
    <w:rsid w:val="008941D9"/>
    <w:rsid w:val="008A5EE6"/>
    <w:rsid w:val="008B3367"/>
    <w:rsid w:val="008B7E88"/>
    <w:rsid w:val="008C7260"/>
    <w:rsid w:val="008E4DB2"/>
    <w:rsid w:val="008F0BC7"/>
    <w:rsid w:val="008F0D18"/>
    <w:rsid w:val="008F18C2"/>
    <w:rsid w:val="008F7611"/>
    <w:rsid w:val="0090013F"/>
    <w:rsid w:val="0090686B"/>
    <w:rsid w:val="00907968"/>
    <w:rsid w:val="00913D11"/>
    <w:rsid w:val="00917F0F"/>
    <w:rsid w:val="0092157D"/>
    <w:rsid w:val="00923C26"/>
    <w:rsid w:val="009243BA"/>
    <w:rsid w:val="00933A29"/>
    <w:rsid w:val="0093468D"/>
    <w:rsid w:val="0093511B"/>
    <w:rsid w:val="0094215A"/>
    <w:rsid w:val="009434AF"/>
    <w:rsid w:val="00943CEA"/>
    <w:rsid w:val="00946272"/>
    <w:rsid w:val="00952929"/>
    <w:rsid w:val="00954F64"/>
    <w:rsid w:val="009718AF"/>
    <w:rsid w:val="00971C09"/>
    <w:rsid w:val="009724C4"/>
    <w:rsid w:val="009775D0"/>
    <w:rsid w:val="00977E86"/>
    <w:rsid w:val="00980A22"/>
    <w:rsid w:val="0098310C"/>
    <w:rsid w:val="00983F4E"/>
    <w:rsid w:val="00986CD3"/>
    <w:rsid w:val="00996DE4"/>
    <w:rsid w:val="009A6B55"/>
    <w:rsid w:val="009B1A33"/>
    <w:rsid w:val="009B56FA"/>
    <w:rsid w:val="009C14A9"/>
    <w:rsid w:val="009C554D"/>
    <w:rsid w:val="009D0711"/>
    <w:rsid w:val="009D2770"/>
    <w:rsid w:val="009E0185"/>
    <w:rsid w:val="009E0C21"/>
    <w:rsid w:val="009E4873"/>
    <w:rsid w:val="009F0607"/>
    <w:rsid w:val="009F242D"/>
    <w:rsid w:val="009F250C"/>
    <w:rsid w:val="009F36D9"/>
    <w:rsid w:val="009F637A"/>
    <w:rsid w:val="009F6A5F"/>
    <w:rsid w:val="00A01EA0"/>
    <w:rsid w:val="00A05A0C"/>
    <w:rsid w:val="00A10714"/>
    <w:rsid w:val="00A135A3"/>
    <w:rsid w:val="00A13848"/>
    <w:rsid w:val="00A17FE2"/>
    <w:rsid w:val="00A26DC6"/>
    <w:rsid w:val="00A33A03"/>
    <w:rsid w:val="00A34D34"/>
    <w:rsid w:val="00A36165"/>
    <w:rsid w:val="00A36FC8"/>
    <w:rsid w:val="00A37D61"/>
    <w:rsid w:val="00A404E7"/>
    <w:rsid w:val="00A43B73"/>
    <w:rsid w:val="00A543BA"/>
    <w:rsid w:val="00A55450"/>
    <w:rsid w:val="00A60B79"/>
    <w:rsid w:val="00A621DC"/>
    <w:rsid w:val="00A62BA1"/>
    <w:rsid w:val="00A65938"/>
    <w:rsid w:val="00A70F26"/>
    <w:rsid w:val="00A76EBC"/>
    <w:rsid w:val="00A80096"/>
    <w:rsid w:val="00A80707"/>
    <w:rsid w:val="00A80D8B"/>
    <w:rsid w:val="00A81089"/>
    <w:rsid w:val="00A81E21"/>
    <w:rsid w:val="00A90664"/>
    <w:rsid w:val="00AA0A8F"/>
    <w:rsid w:val="00AA3AE3"/>
    <w:rsid w:val="00AA453E"/>
    <w:rsid w:val="00AA5F28"/>
    <w:rsid w:val="00AB2B22"/>
    <w:rsid w:val="00AB631C"/>
    <w:rsid w:val="00AC2572"/>
    <w:rsid w:val="00AC443D"/>
    <w:rsid w:val="00AC4985"/>
    <w:rsid w:val="00AC787E"/>
    <w:rsid w:val="00AD0C56"/>
    <w:rsid w:val="00AD1C34"/>
    <w:rsid w:val="00AD2F21"/>
    <w:rsid w:val="00AD4C12"/>
    <w:rsid w:val="00AE48C1"/>
    <w:rsid w:val="00AE5B8B"/>
    <w:rsid w:val="00AF0263"/>
    <w:rsid w:val="00AF1DC4"/>
    <w:rsid w:val="00B00072"/>
    <w:rsid w:val="00B0146B"/>
    <w:rsid w:val="00B0264C"/>
    <w:rsid w:val="00B037F1"/>
    <w:rsid w:val="00B05215"/>
    <w:rsid w:val="00B145D8"/>
    <w:rsid w:val="00B14748"/>
    <w:rsid w:val="00B217E7"/>
    <w:rsid w:val="00B258E9"/>
    <w:rsid w:val="00B276B5"/>
    <w:rsid w:val="00B32806"/>
    <w:rsid w:val="00B41023"/>
    <w:rsid w:val="00B45616"/>
    <w:rsid w:val="00B46A5E"/>
    <w:rsid w:val="00B53F6A"/>
    <w:rsid w:val="00B549C4"/>
    <w:rsid w:val="00B6076B"/>
    <w:rsid w:val="00B61E40"/>
    <w:rsid w:val="00B652EB"/>
    <w:rsid w:val="00B730E8"/>
    <w:rsid w:val="00B75C2A"/>
    <w:rsid w:val="00B77E36"/>
    <w:rsid w:val="00B8013D"/>
    <w:rsid w:val="00B81026"/>
    <w:rsid w:val="00B843B3"/>
    <w:rsid w:val="00B91C65"/>
    <w:rsid w:val="00BA26E9"/>
    <w:rsid w:val="00BA49DD"/>
    <w:rsid w:val="00BB2253"/>
    <w:rsid w:val="00BB4B89"/>
    <w:rsid w:val="00BB5EF4"/>
    <w:rsid w:val="00BC393E"/>
    <w:rsid w:val="00BC6421"/>
    <w:rsid w:val="00BC6C59"/>
    <w:rsid w:val="00BD7E3B"/>
    <w:rsid w:val="00BE062F"/>
    <w:rsid w:val="00BE2D83"/>
    <w:rsid w:val="00BE566A"/>
    <w:rsid w:val="00BE61CA"/>
    <w:rsid w:val="00BE63F6"/>
    <w:rsid w:val="00BE6B8E"/>
    <w:rsid w:val="00BF2124"/>
    <w:rsid w:val="00BF2A00"/>
    <w:rsid w:val="00BF49D2"/>
    <w:rsid w:val="00C00EA8"/>
    <w:rsid w:val="00C0472D"/>
    <w:rsid w:val="00C04D8C"/>
    <w:rsid w:val="00C056E8"/>
    <w:rsid w:val="00C07BD3"/>
    <w:rsid w:val="00C1072F"/>
    <w:rsid w:val="00C12BE4"/>
    <w:rsid w:val="00C14521"/>
    <w:rsid w:val="00C15070"/>
    <w:rsid w:val="00C15609"/>
    <w:rsid w:val="00C17871"/>
    <w:rsid w:val="00C21870"/>
    <w:rsid w:val="00C26AA4"/>
    <w:rsid w:val="00C30A05"/>
    <w:rsid w:val="00C3522C"/>
    <w:rsid w:val="00C46780"/>
    <w:rsid w:val="00C47E28"/>
    <w:rsid w:val="00C52C7E"/>
    <w:rsid w:val="00C5492A"/>
    <w:rsid w:val="00C60619"/>
    <w:rsid w:val="00C606E6"/>
    <w:rsid w:val="00C620E1"/>
    <w:rsid w:val="00C6313D"/>
    <w:rsid w:val="00C64480"/>
    <w:rsid w:val="00C64FC7"/>
    <w:rsid w:val="00C754DA"/>
    <w:rsid w:val="00C811E1"/>
    <w:rsid w:val="00C82A4C"/>
    <w:rsid w:val="00C9110D"/>
    <w:rsid w:val="00C92955"/>
    <w:rsid w:val="00C941DC"/>
    <w:rsid w:val="00C9444D"/>
    <w:rsid w:val="00C9586E"/>
    <w:rsid w:val="00CA1386"/>
    <w:rsid w:val="00CA2877"/>
    <w:rsid w:val="00CB1EB6"/>
    <w:rsid w:val="00CB34AC"/>
    <w:rsid w:val="00CB3B30"/>
    <w:rsid w:val="00CC03D2"/>
    <w:rsid w:val="00CC1DA5"/>
    <w:rsid w:val="00CC6FDB"/>
    <w:rsid w:val="00CD1ABE"/>
    <w:rsid w:val="00CD2735"/>
    <w:rsid w:val="00CE0048"/>
    <w:rsid w:val="00CF2383"/>
    <w:rsid w:val="00CF3613"/>
    <w:rsid w:val="00CF529B"/>
    <w:rsid w:val="00D015A5"/>
    <w:rsid w:val="00D0320B"/>
    <w:rsid w:val="00D0470C"/>
    <w:rsid w:val="00D05B3F"/>
    <w:rsid w:val="00D1067E"/>
    <w:rsid w:val="00D23F7A"/>
    <w:rsid w:val="00D4368A"/>
    <w:rsid w:val="00D50411"/>
    <w:rsid w:val="00D56F63"/>
    <w:rsid w:val="00D60321"/>
    <w:rsid w:val="00D67D13"/>
    <w:rsid w:val="00D7336A"/>
    <w:rsid w:val="00D832B1"/>
    <w:rsid w:val="00D84F0E"/>
    <w:rsid w:val="00D8586C"/>
    <w:rsid w:val="00D9497C"/>
    <w:rsid w:val="00D9789F"/>
    <w:rsid w:val="00D97EA8"/>
    <w:rsid w:val="00DA2193"/>
    <w:rsid w:val="00DA2648"/>
    <w:rsid w:val="00DA48D3"/>
    <w:rsid w:val="00DA6BCC"/>
    <w:rsid w:val="00DB134D"/>
    <w:rsid w:val="00DB6271"/>
    <w:rsid w:val="00DC148F"/>
    <w:rsid w:val="00DC2D6B"/>
    <w:rsid w:val="00DD2798"/>
    <w:rsid w:val="00DD2939"/>
    <w:rsid w:val="00DD2951"/>
    <w:rsid w:val="00DD4B1B"/>
    <w:rsid w:val="00DD56B9"/>
    <w:rsid w:val="00DE0228"/>
    <w:rsid w:val="00DE4278"/>
    <w:rsid w:val="00DE59D5"/>
    <w:rsid w:val="00DE5CBC"/>
    <w:rsid w:val="00DE5E9A"/>
    <w:rsid w:val="00DF77DB"/>
    <w:rsid w:val="00E019C2"/>
    <w:rsid w:val="00E02690"/>
    <w:rsid w:val="00E02BE1"/>
    <w:rsid w:val="00E11129"/>
    <w:rsid w:val="00E14771"/>
    <w:rsid w:val="00E214E5"/>
    <w:rsid w:val="00E229E1"/>
    <w:rsid w:val="00E24611"/>
    <w:rsid w:val="00E26415"/>
    <w:rsid w:val="00E27F5C"/>
    <w:rsid w:val="00E316E0"/>
    <w:rsid w:val="00E43951"/>
    <w:rsid w:val="00E50779"/>
    <w:rsid w:val="00E51304"/>
    <w:rsid w:val="00E52F34"/>
    <w:rsid w:val="00E61E3E"/>
    <w:rsid w:val="00E61EA1"/>
    <w:rsid w:val="00E64412"/>
    <w:rsid w:val="00E66916"/>
    <w:rsid w:val="00E72589"/>
    <w:rsid w:val="00E74605"/>
    <w:rsid w:val="00E82C1E"/>
    <w:rsid w:val="00E84D7B"/>
    <w:rsid w:val="00E85763"/>
    <w:rsid w:val="00E86E2B"/>
    <w:rsid w:val="00E87452"/>
    <w:rsid w:val="00E93472"/>
    <w:rsid w:val="00E93CC7"/>
    <w:rsid w:val="00E962EA"/>
    <w:rsid w:val="00EA4898"/>
    <w:rsid w:val="00EA49D8"/>
    <w:rsid w:val="00EA6AF3"/>
    <w:rsid w:val="00EB1A27"/>
    <w:rsid w:val="00EB36D3"/>
    <w:rsid w:val="00EB565D"/>
    <w:rsid w:val="00EB7877"/>
    <w:rsid w:val="00EC3586"/>
    <w:rsid w:val="00EC4BAF"/>
    <w:rsid w:val="00ED0661"/>
    <w:rsid w:val="00ED2F91"/>
    <w:rsid w:val="00ED34C9"/>
    <w:rsid w:val="00ED5C5E"/>
    <w:rsid w:val="00EF1E64"/>
    <w:rsid w:val="00F2456D"/>
    <w:rsid w:val="00F324F0"/>
    <w:rsid w:val="00F35CE5"/>
    <w:rsid w:val="00F433F8"/>
    <w:rsid w:val="00F44BC2"/>
    <w:rsid w:val="00F45032"/>
    <w:rsid w:val="00F45155"/>
    <w:rsid w:val="00F45819"/>
    <w:rsid w:val="00F53100"/>
    <w:rsid w:val="00F534E3"/>
    <w:rsid w:val="00F5543E"/>
    <w:rsid w:val="00F61DAA"/>
    <w:rsid w:val="00F8672E"/>
    <w:rsid w:val="00F870CF"/>
    <w:rsid w:val="00F906C8"/>
    <w:rsid w:val="00F957DA"/>
    <w:rsid w:val="00F960AE"/>
    <w:rsid w:val="00FA3C0D"/>
    <w:rsid w:val="00FA495E"/>
    <w:rsid w:val="00FA60AA"/>
    <w:rsid w:val="00FB0121"/>
    <w:rsid w:val="00FB2CA1"/>
    <w:rsid w:val="00FB51CB"/>
    <w:rsid w:val="00FC1A33"/>
    <w:rsid w:val="00FC7F2C"/>
    <w:rsid w:val="00FD50AE"/>
    <w:rsid w:val="00FD616B"/>
    <w:rsid w:val="00FD6539"/>
    <w:rsid w:val="00FD79F9"/>
    <w:rsid w:val="00FE014C"/>
    <w:rsid w:val="00FE211E"/>
    <w:rsid w:val="00FE2357"/>
    <w:rsid w:val="00FE3BCD"/>
    <w:rsid w:val="00FE56AF"/>
    <w:rsid w:val="00FF1931"/>
    <w:rsid w:val="00FF3BC6"/>
    <w:rsid w:val="00FF4297"/>
    <w:rsid w:val="00FF45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BCD60"/>
  <w15:docId w15:val="{3FA69579-494A-4CD8-A1B4-395AF11AA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6761"/>
  </w:style>
  <w:style w:type="paragraph" w:styleId="Naslov1">
    <w:name w:val="heading 1"/>
    <w:basedOn w:val="Normal"/>
    <w:next w:val="Normal"/>
    <w:link w:val="Naslov1Char"/>
    <w:qFormat/>
    <w:rsid w:val="006B6761"/>
    <w:pPr>
      <w:keepNext/>
      <w:tabs>
        <w:tab w:val="num" w:pos="1680"/>
      </w:tabs>
      <w:suppressAutoHyphens/>
      <w:spacing w:after="0" w:line="240" w:lineRule="auto"/>
      <w:ind w:left="1680" w:hanging="360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Naslov2">
    <w:name w:val="heading 2"/>
    <w:basedOn w:val="Normal"/>
    <w:next w:val="Normal"/>
    <w:link w:val="Naslov2Char"/>
    <w:semiHidden/>
    <w:unhideWhenUsed/>
    <w:qFormat/>
    <w:rsid w:val="006B6761"/>
    <w:pPr>
      <w:keepNext/>
      <w:tabs>
        <w:tab w:val="num" w:pos="2400"/>
      </w:tabs>
      <w:suppressAutoHyphens/>
      <w:spacing w:after="0" w:line="240" w:lineRule="auto"/>
      <w:ind w:left="2400" w:hanging="360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D97EA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B6761"/>
    <w:pPr>
      <w:ind w:left="720"/>
      <w:contextualSpacing/>
    </w:pPr>
  </w:style>
  <w:style w:type="character" w:customStyle="1" w:styleId="Naslov1Char">
    <w:name w:val="Naslov 1 Char"/>
    <w:basedOn w:val="Zadanifontodlomka"/>
    <w:link w:val="Naslov1"/>
    <w:rsid w:val="006B6761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Naslov2Char">
    <w:name w:val="Naslov 2 Char"/>
    <w:basedOn w:val="Zadanifontodlomka"/>
    <w:link w:val="Naslov2"/>
    <w:semiHidden/>
    <w:rsid w:val="006B6761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949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9497C"/>
    <w:rPr>
      <w:rFonts w:ascii="Segoe UI" w:hAnsi="Segoe UI" w:cs="Segoe UI"/>
      <w:sz w:val="18"/>
      <w:szCs w:val="18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D97EA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Default">
    <w:name w:val="Default"/>
    <w:rsid w:val="009E0185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Zaglavlje">
    <w:name w:val="header"/>
    <w:basedOn w:val="Normal"/>
    <w:link w:val="ZaglavljeChar"/>
    <w:semiHidden/>
    <w:unhideWhenUsed/>
    <w:rsid w:val="008B7E8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ZaglavljeChar">
    <w:name w:val="Zaglavlje Char"/>
    <w:basedOn w:val="Zadanifontodlomka"/>
    <w:link w:val="Zaglavlje"/>
    <w:semiHidden/>
    <w:rsid w:val="008B7E88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1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0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5DC783-2BB9-47A5-B037-60599B0A5C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352</Words>
  <Characters>2013</Characters>
  <Application>Microsoft Office Word</Application>
  <DocSecurity>0</DocSecurity>
  <Lines>16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SNJEŽANA</dc:creator>
  <cp:lastModifiedBy>Jasmina Kelava</cp:lastModifiedBy>
  <cp:revision>2</cp:revision>
  <cp:lastPrinted>2024-03-28T10:42:00Z</cp:lastPrinted>
  <dcterms:created xsi:type="dcterms:W3CDTF">2024-05-23T08:19:00Z</dcterms:created>
  <dcterms:modified xsi:type="dcterms:W3CDTF">2024-05-23T08:19:00Z</dcterms:modified>
</cp:coreProperties>
</file>