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0B95E" w14:textId="77777777" w:rsidR="006B6761" w:rsidRPr="00297C72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67C40E0F" w14:textId="77777777" w:rsidR="006B6761" w:rsidRPr="00297C7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675C3727" w14:textId="77777777" w:rsidR="004068D4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0136BE80" w14:textId="520C2DB1" w:rsidR="00FC65A9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C55B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D5690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1161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B607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C55B59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B607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796B2C40" w14:textId="77777777" w:rsidR="00183484" w:rsidRDefault="00183484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FC294" w14:textId="77777777" w:rsidR="00550E3A" w:rsidRPr="00B652EB" w:rsidRDefault="00550E3A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6DD56" w14:textId="77777777" w:rsidR="007E37AA" w:rsidRPr="00F44BC2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4FD605DB" w14:textId="691D19DA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C55B59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60AB9130" w14:textId="10D35A92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2249BB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elektroničkim putem</w:t>
      </w:r>
    </w:p>
    <w:p w14:paraId="30EDD2E1" w14:textId="7398F090" w:rsidR="00AA5F28" w:rsidRPr="00AA5F28" w:rsidRDefault="007253EA" w:rsidP="00AA5F28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FB60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05</w:t>
      </w:r>
      <w:r w:rsidR="003116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B60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="00C55B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="003116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FB60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2249B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pet</w:t>
      </w:r>
      <w:r w:rsidR="006802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E46F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) u </w:t>
      </w:r>
      <w:r w:rsidR="00C55B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09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A807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0 sati </w:t>
      </w:r>
    </w:p>
    <w:p w14:paraId="20B60BA1" w14:textId="77777777" w:rsidR="00550E3A" w:rsidRPr="008743AD" w:rsidRDefault="00550E3A" w:rsidP="008743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2184F8" w14:textId="1F8D96E7" w:rsidR="006B6761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15E2D4F1" w14:textId="77777777" w:rsidR="00183484" w:rsidRPr="00297C72" w:rsidRDefault="00183484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F6F9A8" w14:textId="77777777" w:rsidR="006B6761" w:rsidRDefault="006B6761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9D47A85" w14:textId="3B8181EB" w:rsidR="00FC65A9" w:rsidRDefault="00FC65A9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261DAE1" w14:textId="77777777" w:rsidR="00550E3A" w:rsidRPr="00432846" w:rsidRDefault="00550E3A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24C8AD3" w14:textId="77777777" w:rsidR="004A3773" w:rsidRPr="004A3773" w:rsidRDefault="004A3773" w:rsidP="004A3773">
      <w:pPr>
        <w:pStyle w:val="Odlomakpopisa"/>
        <w:numPr>
          <w:ilvl w:val="0"/>
          <w:numId w:val="29"/>
        </w:numPr>
        <w:rPr>
          <w:rFonts w:ascii="Times New Roman" w:hAnsi="Times New Roman"/>
        </w:rPr>
      </w:pPr>
      <w:r w:rsidRPr="004A3773">
        <w:rPr>
          <w:rFonts w:ascii="Times New Roman" w:hAnsi="Times New Roman"/>
          <w:sz w:val="24"/>
          <w:szCs w:val="24"/>
        </w:rPr>
        <w:t>Donošenje Odluke o usvajanju</w:t>
      </w:r>
      <w:r w:rsidRPr="004A3773">
        <w:rPr>
          <w:rFonts w:ascii="Times New Roman" w:hAnsi="Times New Roman"/>
        </w:rPr>
        <w:t xml:space="preserve"> Pravilnika o organizaciji i sistematizaciji radnih mjesta Doma zdravlja Zagreb-Zapad.</w:t>
      </w:r>
    </w:p>
    <w:p w14:paraId="4F597418" w14:textId="77900DAE" w:rsidR="00FB6071" w:rsidRPr="00FB6071" w:rsidRDefault="00FB6071" w:rsidP="004A3773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804401" w14:textId="77777777" w:rsid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9C1DF3" w14:textId="77777777" w:rsidR="00FB6071" w:rsidRP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DDE799" w14:textId="77777777" w:rsidR="006E071D" w:rsidRPr="00A135A3" w:rsidRDefault="006E071D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0AC45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4F1AABFF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bookmarkEnd w:id="1"/>
    <w:p w14:paraId="4D453B8B" w14:textId="5EB675DE" w:rsidR="00A135A3" w:rsidRPr="00A135A3" w:rsidRDefault="0031161C" w:rsidP="0031161C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Izv.prof.dr.sc. Daniela </w:t>
      </w:r>
      <w:proofErr w:type="spellStart"/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proofErr w:type="spellEnd"/>
    </w:p>
    <w:sectPr w:rsidR="00A135A3" w:rsidRPr="00A135A3" w:rsidSect="00697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C1123"/>
    <w:multiLevelType w:val="hybridMultilevel"/>
    <w:tmpl w:val="96221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2337F3"/>
    <w:multiLevelType w:val="hybridMultilevel"/>
    <w:tmpl w:val="E4E83D48"/>
    <w:lvl w:ilvl="0" w:tplc="FF46BD6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B0ECE"/>
    <w:multiLevelType w:val="hybridMultilevel"/>
    <w:tmpl w:val="9776F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626D3"/>
    <w:multiLevelType w:val="hybridMultilevel"/>
    <w:tmpl w:val="1FB24E00"/>
    <w:lvl w:ilvl="0" w:tplc="A8740326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1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04818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0181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504303">
    <w:abstractNumId w:val="8"/>
  </w:num>
  <w:num w:numId="4" w16cid:durableId="359821339">
    <w:abstractNumId w:val="22"/>
  </w:num>
  <w:num w:numId="5" w16cid:durableId="1776829500">
    <w:abstractNumId w:val="30"/>
  </w:num>
  <w:num w:numId="6" w16cid:durableId="19339712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5086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160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283201">
    <w:abstractNumId w:val="9"/>
  </w:num>
  <w:num w:numId="10" w16cid:durableId="366877377">
    <w:abstractNumId w:val="3"/>
  </w:num>
  <w:num w:numId="11" w16cid:durableId="985164082">
    <w:abstractNumId w:val="1"/>
  </w:num>
  <w:num w:numId="12" w16cid:durableId="466162051">
    <w:abstractNumId w:val="33"/>
  </w:num>
  <w:num w:numId="13" w16cid:durableId="72557393">
    <w:abstractNumId w:val="16"/>
  </w:num>
  <w:num w:numId="14" w16cid:durableId="112556488">
    <w:abstractNumId w:val="18"/>
  </w:num>
  <w:num w:numId="15" w16cid:durableId="502932566">
    <w:abstractNumId w:val="20"/>
  </w:num>
  <w:num w:numId="16" w16cid:durableId="493762021">
    <w:abstractNumId w:val="31"/>
  </w:num>
  <w:num w:numId="17" w16cid:durableId="1147625849">
    <w:abstractNumId w:val="23"/>
  </w:num>
  <w:num w:numId="18" w16cid:durableId="1176384231">
    <w:abstractNumId w:val="27"/>
  </w:num>
  <w:num w:numId="19" w16cid:durableId="108594630">
    <w:abstractNumId w:val="5"/>
  </w:num>
  <w:num w:numId="20" w16cid:durableId="2059813947">
    <w:abstractNumId w:val="13"/>
  </w:num>
  <w:num w:numId="21" w16cid:durableId="1314142377">
    <w:abstractNumId w:val="28"/>
  </w:num>
  <w:num w:numId="22" w16cid:durableId="375201724">
    <w:abstractNumId w:val="12"/>
  </w:num>
  <w:num w:numId="23" w16cid:durableId="1390684478">
    <w:abstractNumId w:val="25"/>
  </w:num>
  <w:num w:numId="24" w16cid:durableId="949773672">
    <w:abstractNumId w:val="34"/>
  </w:num>
  <w:num w:numId="25" w16cid:durableId="1155950359">
    <w:abstractNumId w:val="19"/>
  </w:num>
  <w:num w:numId="26" w16cid:durableId="19207471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5365077">
    <w:abstractNumId w:val="24"/>
  </w:num>
  <w:num w:numId="28" w16cid:durableId="1490252323">
    <w:abstractNumId w:val="21"/>
  </w:num>
  <w:num w:numId="29" w16cid:durableId="1474906833">
    <w:abstractNumId w:val="36"/>
  </w:num>
  <w:num w:numId="30" w16cid:durableId="1066301504">
    <w:abstractNumId w:val="2"/>
  </w:num>
  <w:num w:numId="31" w16cid:durableId="1110393129">
    <w:abstractNumId w:val="29"/>
  </w:num>
  <w:num w:numId="32" w16cid:durableId="2080784369">
    <w:abstractNumId w:val="7"/>
  </w:num>
  <w:num w:numId="33" w16cid:durableId="687801997">
    <w:abstractNumId w:val="35"/>
  </w:num>
  <w:num w:numId="34" w16cid:durableId="1032613981">
    <w:abstractNumId w:val="4"/>
  </w:num>
  <w:num w:numId="35" w16cid:durableId="4261226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4484157">
    <w:abstractNumId w:val="32"/>
  </w:num>
  <w:num w:numId="37" w16cid:durableId="1204712529">
    <w:abstractNumId w:val="11"/>
  </w:num>
  <w:num w:numId="38" w16cid:durableId="235165480">
    <w:abstractNumId w:val="10"/>
  </w:num>
  <w:num w:numId="39" w16cid:durableId="434833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0198562">
    <w:abstractNumId w:val="14"/>
  </w:num>
  <w:num w:numId="41" w16cid:durableId="456220362">
    <w:abstractNumId w:val="6"/>
  </w:num>
  <w:num w:numId="42" w16cid:durableId="524372218">
    <w:abstractNumId w:val="17"/>
  </w:num>
  <w:num w:numId="43" w16cid:durableId="2050497037">
    <w:abstractNumId w:val="15"/>
  </w:num>
  <w:num w:numId="44" w16cid:durableId="7942529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53BC"/>
    <w:rsid w:val="0002012B"/>
    <w:rsid w:val="00020C1A"/>
    <w:rsid w:val="00021B3A"/>
    <w:rsid w:val="0002210D"/>
    <w:rsid w:val="0002245B"/>
    <w:rsid w:val="00022B07"/>
    <w:rsid w:val="00036475"/>
    <w:rsid w:val="00044F9D"/>
    <w:rsid w:val="000461E4"/>
    <w:rsid w:val="0005573B"/>
    <w:rsid w:val="00055B96"/>
    <w:rsid w:val="00066B2B"/>
    <w:rsid w:val="00066E8E"/>
    <w:rsid w:val="00077903"/>
    <w:rsid w:val="00081286"/>
    <w:rsid w:val="00081958"/>
    <w:rsid w:val="00084E3C"/>
    <w:rsid w:val="000946F1"/>
    <w:rsid w:val="00096A54"/>
    <w:rsid w:val="000A1C05"/>
    <w:rsid w:val="000A1C0D"/>
    <w:rsid w:val="000A47BA"/>
    <w:rsid w:val="000B6FA9"/>
    <w:rsid w:val="000C377D"/>
    <w:rsid w:val="000C49E3"/>
    <w:rsid w:val="000C6026"/>
    <w:rsid w:val="000C629F"/>
    <w:rsid w:val="000D2A9E"/>
    <w:rsid w:val="000D3262"/>
    <w:rsid w:val="000D5590"/>
    <w:rsid w:val="000F0DEF"/>
    <w:rsid w:val="000F2479"/>
    <w:rsid w:val="000F53FC"/>
    <w:rsid w:val="00100EB4"/>
    <w:rsid w:val="00105CC2"/>
    <w:rsid w:val="00117969"/>
    <w:rsid w:val="001204E6"/>
    <w:rsid w:val="00120DA5"/>
    <w:rsid w:val="00122408"/>
    <w:rsid w:val="001249DB"/>
    <w:rsid w:val="00124AE1"/>
    <w:rsid w:val="00125C2A"/>
    <w:rsid w:val="00126A96"/>
    <w:rsid w:val="001340E9"/>
    <w:rsid w:val="00134D9C"/>
    <w:rsid w:val="001367D7"/>
    <w:rsid w:val="00136A24"/>
    <w:rsid w:val="00136E0A"/>
    <w:rsid w:val="00136F19"/>
    <w:rsid w:val="0014250B"/>
    <w:rsid w:val="00143D60"/>
    <w:rsid w:val="0014614E"/>
    <w:rsid w:val="00150203"/>
    <w:rsid w:val="00152B3A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824B2"/>
    <w:rsid w:val="00183484"/>
    <w:rsid w:val="00185B94"/>
    <w:rsid w:val="001915A1"/>
    <w:rsid w:val="00194522"/>
    <w:rsid w:val="001957D7"/>
    <w:rsid w:val="001A4CE3"/>
    <w:rsid w:val="001A65F5"/>
    <w:rsid w:val="001B51AC"/>
    <w:rsid w:val="001B5DA1"/>
    <w:rsid w:val="001B62FA"/>
    <w:rsid w:val="001C01AC"/>
    <w:rsid w:val="001C0A96"/>
    <w:rsid w:val="001C2648"/>
    <w:rsid w:val="001C3ED5"/>
    <w:rsid w:val="001D06B4"/>
    <w:rsid w:val="001D09CF"/>
    <w:rsid w:val="001E2297"/>
    <w:rsid w:val="001E2EDD"/>
    <w:rsid w:val="001E2F61"/>
    <w:rsid w:val="001E37B6"/>
    <w:rsid w:val="001F739F"/>
    <w:rsid w:val="0020539A"/>
    <w:rsid w:val="0020672B"/>
    <w:rsid w:val="002112B0"/>
    <w:rsid w:val="002125DD"/>
    <w:rsid w:val="00216E6D"/>
    <w:rsid w:val="00221C48"/>
    <w:rsid w:val="00223D6A"/>
    <w:rsid w:val="002249BB"/>
    <w:rsid w:val="002257CE"/>
    <w:rsid w:val="0023224D"/>
    <w:rsid w:val="0023333D"/>
    <w:rsid w:val="00234A31"/>
    <w:rsid w:val="00236EF3"/>
    <w:rsid w:val="002509BE"/>
    <w:rsid w:val="002602EA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B769C"/>
    <w:rsid w:val="002C13C0"/>
    <w:rsid w:val="002C3286"/>
    <w:rsid w:val="002C629C"/>
    <w:rsid w:val="002D13EB"/>
    <w:rsid w:val="002D35BB"/>
    <w:rsid w:val="002D4D7C"/>
    <w:rsid w:val="002D6C95"/>
    <w:rsid w:val="002D75E3"/>
    <w:rsid w:val="002D7A8E"/>
    <w:rsid w:val="002D7E65"/>
    <w:rsid w:val="002D7EB7"/>
    <w:rsid w:val="002E127C"/>
    <w:rsid w:val="002E56A1"/>
    <w:rsid w:val="003037D1"/>
    <w:rsid w:val="00303B34"/>
    <w:rsid w:val="0031161C"/>
    <w:rsid w:val="00315228"/>
    <w:rsid w:val="0033044C"/>
    <w:rsid w:val="00333F21"/>
    <w:rsid w:val="00336AE0"/>
    <w:rsid w:val="003415EC"/>
    <w:rsid w:val="003443DA"/>
    <w:rsid w:val="00344FC3"/>
    <w:rsid w:val="00345952"/>
    <w:rsid w:val="00353CC0"/>
    <w:rsid w:val="00357132"/>
    <w:rsid w:val="00371D10"/>
    <w:rsid w:val="00373B49"/>
    <w:rsid w:val="00376E23"/>
    <w:rsid w:val="0037706D"/>
    <w:rsid w:val="0038242B"/>
    <w:rsid w:val="003849F6"/>
    <w:rsid w:val="00384EE6"/>
    <w:rsid w:val="00390D66"/>
    <w:rsid w:val="003964C9"/>
    <w:rsid w:val="00397BFD"/>
    <w:rsid w:val="003A2360"/>
    <w:rsid w:val="003A4F3A"/>
    <w:rsid w:val="003B4292"/>
    <w:rsid w:val="003B54E0"/>
    <w:rsid w:val="003B61D7"/>
    <w:rsid w:val="003C061F"/>
    <w:rsid w:val="003C45AA"/>
    <w:rsid w:val="003C6B3E"/>
    <w:rsid w:val="003D1DB3"/>
    <w:rsid w:val="003D6FE9"/>
    <w:rsid w:val="003E1D7C"/>
    <w:rsid w:val="003E4B09"/>
    <w:rsid w:val="003F00A6"/>
    <w:rsid w:val="003F288F"/>
    <w:rsid w:val="003F7DFA"/>
    <w:rsid w:val="004000AA"/>
    <w:rsid w:val="004008D0"/>
    <w:rsid w:val="00405657"/>
    <w:rsid w:val="00405777"/>
    <w:rsid w:val="004068D4"/>
    <w:rsid w:val="004076B6"/>
    <w:rsid w:val="00407FD8"/>
    <w:rsid w:val="004115E3"/>
    <w:rsid w:val="00411BFD"/>
    <w:rsid w:val="0041342B"/>
    <w:rsid w:val="0042131F"/>
    <w:rsid w:val="00426847"/>
    <w:rsid w:val="00432846"/>
    <w:rsid w:val="00434D22"/>
    <w:rsid w:val="00435814"/>
    <w:rsid w:val="004361A0"/>
    <w:rsid w:val="00444415"/>
    <w:rsid w:val="0044470C"/>
    <w:rsid w:val="004455C0"/>
    <w:rsid w:val="00450A48"/>
    <w:rsid w:val="0045203D"/>
    <w:rsid w:val="004576AA"/>
    <w:rsid w:val="00462B0A"/>
    <w:rsid w:val="00471CB0"/>
    <w:rsid w:val="00475576"/>
    <w:rsid w:val="0047622A"/>
    <w:rsid w:val="00477B41"/>
    <w:rsid w:val="00480247"/>
    <w:rsid w:val="0048500E"/>
    <w:rsid w:val="00497718"/>
    <w:rsid w:val="004A3773"/>
    <w:rsid w:val="004A7D40"/>
    <w:rsid w:val="004B062A"/>
    <w:rsid w:val="004B29DB"/>
    <w:rsid w:val="004C1346"/>
    <w:rsid w:val="004C13FD"/>
    <w:rsid w:val="004C363C"/>
    <w:rsid w:val="004C4A00"/>
    <w:rsid w:val="004C54BF"/>
    <w:rsid w:val="004D31BA"/>
    <w:rsid w:val="004D6E87"/>
    <w:rsid w:val="004E03C9"/>
    <w:rsid w:val="004E23E6"/>
    <w:rsid w:val="004E3230"/>
    <w:rsid w:val="004F245C"/>
    <w:rsid w:val="004F794E"/>
    <w:rsid w:val="00501352"/>
    <w:rsid w:val="005013D0"/>
    <w:rsid w:val="00503CA2"/>
    <w:rsid w:val="00510CA8"/>
    <w:rsid w:val="00513AE4"/>
    <w:rsid w:val="005233BD"/>
    <w:rsid w:val="00526559"/>
    <w:rsid w:val="00535CF5"/>
    <w:rsid w:val="00542050"/>
    <w:rsid w:val="0054607E"/>
    <w:rsid w:val="00546149"/>
    <w:rsid w:val="005465D2"/>
    <w:rsid w:val="00550E3A"/>
    <w:rsid w:val="00552A80"/>
    <w:rsid w:val="0055326B"/>
    <w:rsid w:val="00554249"/>
    <w:rsid w:val="00556F46"/>
    <w:rsid w:val="00557D8C"/>
    <w:rsid w:val="00560E60"/>
    <w:rsid w:val="00562B52"/>
    <w:rsid w:val="0056316B"/>
    <w:rsid w:val="00564E4A"/>
    <w:rsid w:val="005678D5"/>
    <w:rsid w:val="00570D94"/>
    <w:rsid w:val="00571154"/>
    <w:rsid w:val="0057718B"/>
    <w:rsid w:val="00592412"/>
    <w:rsid w:val="00593D40"/>
    <w:rsid w:val="00596797"/>
    <w:rsid w:val="005A092E"/>
    <w:rsid w:val="005A43D1"/>
    <w:rsid w:val="005A50EF"/>
    <w:rsid w:val="005A64A8"/>
    <w:rsid w:val="005B1EE5"/>
    <w:rsid w:val="005B2FCC"/>
    <w:rsid w:val="005B3F5B"/>
    <w:rsid w:val="005B5F97"/>
    <w:rsid w:val="005B6311"/>
    <w:rsid w:val="005B68D7"/>
    <w:rsid w:val="005B7457"/>
    <w:rsid w:val="005C051F"/>
    <w:rsid w:val="005C0ACA"/>
    <w:rsid w:val="005C0E50"/>
    <w:rsid w:val="005C4F87"/>
    <w:rsid w:val="005C6B89"/>
    <w:rsid w:val="005D0DB3"/>
    <w:rsid w:val="005D3E75"/>
    <w:rsid w:val="005D429B"/>
    <w:rsid w:val="005E187A"/>
    <w:rsid w:val="005F1245"/>
    <w:rsid w:val="005F1BAE"/>
    <w:rsid w:val="005F3198"/>
    <w:rsid w:val="005F73B8"/>
    <w:rsid w:val="006151AA"/>
    <w:rsid w:val="00615FB3"/>
    <w:rsid w:val="00616224"/>
    <w:rsid w:val="00617892"/>
    <w:rsid w:val="00633AFD"/>
    <w:rsid w:val="00634CC0"/>
    <w:rsid w:val="00637D26"/>
    <w:rsid w:val="00641D47"/>
    <w:rsid w:val="00644B15"/>
    <w:rsid w:val="00645519"/>
    <w:rsid w:val="00645B91"/>
    <w:rsid w:val="00645CCE"/>
    <w:rsid w:val="00646BF4"/>
    <w:rsid w:val="00646C19"/>
    <w:rsid w:val="006472B1"/>
    <w:rsid w:val="00647F80"/>
    <w:rsid w:val="00650E72"/>
    <w:rsid w:val="00651329"/>
    <w:rsid w:val="006533BE"/>
    <w:rsid w:val="00653A52"/>
    <w:rsid w:val="00653D20"/>
    <w:rsid w:val="006556B7"/>
    <w:rsid w:val="006606A8"/>
    <w:rsid w:val="00661D61"/>
    <w:rsid w:val="00665CD7"/>
    <w:rsid w:val="00671CB2"/>
    <w:rsid w:val="00675079"/>
    <w:rsid w:val="00675FB5"/>
    <w:rsid w:val="0068029C"/>
    <w:rsid w:val="0068124F"/>
    <w:rsid w:val="00681CA2"/>
    <w:rsid w:val="00682034"/>
    <w:rsid w:val="00682D81"/>
    <w:rsid w:val="00693577"/>
    <w:rsid w:val="0069756D"/>
    <w:rsid w:val="006978E1"/>
    <w:rsid w:val="00697AE9"/>
    <w:rsid w:val="006A4BA2"/>
    <w:rsid w:val="006B01A4"/>
    <w:rsid w:val="006B171B"/>
    <w:rsid w:val="006B6761"/>
    <w:rsid w:val="006C16B8"/>
    <w:rsid w:val="006C1CC6"/>
    <w:rsid w:val="006C3D8B"/>
    <w:rsid w:val="006C737E"/>
    <w:rsid w:val="006D1898"/>
    <w:rsid w:val="006D1915"/>
    <w:rsid w:val="006D236C"/>
    <w:rsid w:val="006D4926"/>
    <w:rsid w:val="006D5368"/>
    <w:rsid w:val="006D5B88"/>
    <w:rsid w:val="006E071D"/>
    <w:rsid w:val="006E290B"/>
    <w:rsid w:val="006E59B3"/>
    <w:rsid w:val="006E5FEF"/>
    <w:rsid w:val="006E6C35"/>
    <w:rsid w:val="006F006C"/>
    <w:rsid w:val="006F5AA0"/>
    <w:rsid w:val="006F5DC8"/>
    <w:rsid w:val="006F7889"/>
    <w:rsid w:val="00701A58"/>
    <w:rsid w:val="00704053"/>
    <w:rsid w:val="007042B7"/>
    <w:rsid w:val="00720306"/>
    <w:rsid w:val="00723B54"/>
    <w:rsid w:val="007245CE"/>
    <w:rsid w:val="00724E60"/>
    <w:rsid w:val="007251AA"/>
    <w:rsid w:val="007253EA"/>
    <w:rsid w:val="007325A6"/>
    <w:rsid w:val="00737A09"/>
    <w:rsid w:val="0074167A"/>
    <w:rsid w:val="0074281D"/>
    <w:rsid w:val="00742E67"/>
    <w:rsid w:val="007465BD"/>
    <w:rsid w:val="0075178D"/>
    <w:rsid w:val="007564BA"/>
    <w:rsid w:val="00756E34"/>
    <w:rsid w:val="00762F07"/>
    <w:rsid w:val="00766AB0"/>
    <w:rsid w:val="00766BCC"/>
    <w:rsid w:val="00767E1E"/>
    <w:rsid w:val="00777334"/>
    <w:rsid w:val="0078014A"/>
    <w:rsid w:val="0078261B"/>
    <w:rsid w:val="007845F8"/>
    <w:rsid w:val="00787639"/>
    <w:rsid w:val="00790149"/>
    <w:rsid w:val="00790ADE"/>
    <w:rsid w:val="00790E5E"/>
    <w:rsid w:val="007916D1"/>
    <w:rsid w:val="00792106"/>
    <w:rsid w:val="00792FD1"/>
    <w:rsid w:val="00797BF0"/>
    <w:rsid w:val="007A0B32"/>
    <w:rsid w:val="007A4332"/>
    <w:rsid w:val="007A779E"/>
    <w:rsid w:val="007B00BF"/>
    <w:rsid w:val="007B565B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BA9"/>
    <w:rsid w:val="007E73FE"/>
    <w:rsid w:val="007E7CB7"/>
    <w:rsid w:val="007F132D"/>
    <w:rsid w:val="007F52C8"/>
    <w:rsid w:val="007F5D0D"/>
    <w:rsid w:val="00803438"/>
    <w:rsid w:val="0080470B"/>
    <w:rsid w:val="008050E0"/>
    <w:rsid w:val="00805B4D"/>
    <w:rsid w:val="008108F8"/>
    <w:rsid w:val="00822AEE"/>
    <w:rsid w:val="008236F1"/>
    <w:rsid w:val="00831B72"/>
    <w:rsid w:val="008344F5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192A"/>
    <w:rsid w:val="00872BCB"/>
    <w:rsid w:val="008743AD"/>
    <w:rsid w:val="0088129F"/>
    <w:rsid w:val="00884F3D"/>
    <w:rsid w:val="00887F97"/>
    <w:rsid w:val="008941D9"/>
    <w:rsid w:val="008A5EE6"/>
    <w:rsid w:val="008A60DF"/>
    <w:rsid w:val="008A6C7F"/>
    <w:rsid w:val="008B7E88"/>
    <w:rsid w:val="008C2190"/>
    <w:rsid w:val="008C342A"/>
    <w:rsid w:val="008C4255"/>
    <w:rsid w:val="008C6EB0"/>
    <w:rsid w:val="008C7260"/>
    <w:rsid w:val="008D1C92"/>
    <w:rsid w:val="008D2243"/>
    <w:rsid w:val="008E4DB2"/>
    <w:rsid w:val="008E7489"/>
    <w:rsid w:val="008F0BC7"/>
    <w:rsid w:val="008F0D18"/>
    <w:rsid w:val="008F18C2"/>
    <w:rsid w:val="008F7240"/>
    <w:rsid w:val="008F7611"/>
    <w:rsid w:val="0090013F"/>
    <w:rsid w:val="0090401A"/>
    <w:rsid w:val="0090686B"/>
    <w:rsid w:val="00907968"/>
    <w:rsid w:val="00917F0F"/>
    <w:rsid w:val="0092157D"/>
    <w:rsid w:val="009243BA"/>
    <w:rsid w:val="00932DF7"/>
    <w:rsid w:val="00933A29"/>
    <w:rsid w:val="0093468D"/>
    <w:rsid w:val="0093511B"/>
    <w:rsid w:val="00941D6A"/>
    <w:rsid w:val="0094215A"/>
    <w:rsid w:val="009434AF"/>
    <w:rsid w:val="00943CEA"/>
    <w:rsid w:val="00944126"/>
    <w:rsid w:val="00946272"/>
    <w:rsid w:val="00947FF1"/>
    <w:rsid w:val="00952929"/>
    <w:rsid w:val="009556CE"/>
    <w:rsid w:val="00961D08"/>
    <w:rsid w:val="00964935"/>
    <w:rsid w:val="00964D5B"/>
    <w:rsid w:val="009718AF"/>
    <w:rsid w:val="009775D0"/>
    <w:rsid w:val="00980A22"/>
    <w:rsid w:val="009813F1"/>
    <w:rsid w:val="0098310C"/>
    <w:rsid w:val="00983F4E"/>
    <w:rsid w:val="00985006"/>
    <w:rsid w:val="00996DE4"/>
    <w:rsid w:val="009A6B55"/>
    <w:rsid w:val="009B1A33"/>
    <w:rsid w:val="009B4BA3"/>
    <w:rsid w:val="009B56FA"/>
    <w:rsid w:val="009C14A9"/>
    <w:rsid w:val="009D0711"/>
    <w:rsid w:val="009D2770"/>
    <w:rsid w:val="009E0185"/>
    <w:rsid w:val="009E0C21"/>
    <w:rsid w:val="009E7CBF"/>
    <w:rsid w:val="009F0607"/>
    <w:rsid w:val="009F242D"/>
    <w:rsid w:val="009F250C"/>
    <w:rsid w:val="009F36D9"/>
    <w:rsid w:val="009F388D"/>
    <w:rsid w:val="009F637A"/>
    <w:rsid w:val="009F6A5F"/>
    <w:rsid w:val="00A01B2E"/>
    <w:rsid w:val="00A05A0C"/>
    <w:rsid w:val="00A07D91"/>
    <w:rsid w:val="00A10714"/>
    <w:rsid w:val="00A135A3"/>
    <w:rsid w:val="00A13848"/>
    <w:rsid w:val="00A17FE2"/>
    <w:rsid w:val="00A20AEA"/>
    <w:rsid w:val="00A26DC6"/>
    <w:rsid w:val="00A31252"/>
    <w:rsid w:val="00A33A03"/>
    <w:rsid w:val="00A34D34"/>
    <w:rsid w:val="00A36165"/>
    <w:rsid w:val="00A36FC8"/>
    <w:rsid w:val="00A37D61"/>
    <w:rsid w:val="00A404E7"/>
    <w:rsid w:val="00A43B73"/>
    <w:rsid w:val="00A53D58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C44"/>
    <w:rsid w:val="00A80D8B"/>
    <w:rsid w:val="00A8596F"/>
    <w:rsid w:val="00A90664"/>
    <w:rsid w:val="00A97B5C"/>
    <w:rsid w:val="00AA0A8F"/>
    <w:rsid w:val="00AA3AE3"/>
    <w:rsid w:val="00AA5F28"/>
    <w:rsid w:val="00AB1D79"/>
    <w:rsid w:val="00AB2B22"/>
    <w:rsid w:val="00AB631C"/>
    <w:rsid w:val="00AC2572"/>
    <w:rsid w:val="00AC443D"/>
    <w:rsid w:val="00AC4985"/>
    <w:rsid w:val="00AC51BF"/>
    <w:rsid w:val="00AC787E"/>
    <w:rsid w:val="00AD0C56"/>
    <w:rsid w:val="00AD1C34"/>
    <w:rsid w:val="00AD2F21"/>
    <w:rsid w:val="00AD4C12"/>
    <w:rsid w:val="00AE0024"/>
    <w:rsid w:val="00AE48C1"/>
    <w:rsid w:val="00AE5B8B"/>
    <w:rsid w:val="00AF0263"/>
    <w:rsid w:val="00AF1DC4"/>
    <w:rsid w:val="00AF7471"/>
    <w:rsid w:val="00B00072"/>
    <w:rsid w:val="00B0146B"/>
    <w:rsid w:val="00B037F1"/>
    <w:rsid w:val="00B05215"/>
    <w:rsid w:val="00B14748"/>
    <w:rsid w:val="00B1698D"/>
    <w:rsid w:val="00B217E7"/>
    <w:rsid w:val="00B276B5"/>
    <w:rsid w:val="00B32806"/>
    <w:rsid w:val="00B331BD"/>
    <w:rsid w:val="00B41023"/>
    <w:rsid w:val="00B44645"/>
    <w:rsid w:val="00B45616"/>
    <w:rsid w:val="00B46A5E"/>
    <w:rsid w:val="00B54930"/>
    <w:rsid w:val="00B549C4"/>
    <w:rsid w:val="00B549CD"/>
    <w:rsid w:val="00B6076B"/>
    <w:rsid w:val="00B61E40"/>
    <w:rsid w:val="00B652EB"/>
    <w:rsid w:val="00B66B74"/>
    <w:rsid w:val="00B730E8"/>
    <w:rsid w:val="00B75C2A"/>
    <w:rsid w:val="00B77E36"/>
    <w:rsid w:val="00B800D1"/>
    <w:rsid w:val="00B81026"/>
    <w:rsid w:val="00B8408B"/>
    <w:rsid w:val="00B86954"/>
    <w:rsid w:val="00B91C65"/>
    <w:rsid w:val="00B9236F"/>
    <w:rsid w:val="00BA26E9"/>
    <w:rsid w:val="00BA49DD"/>
    <w:rsid w:val="00BB2253"/>
    <w:rsid w:val="00BB4B89"/>
    <w:rsid w:val="00BB4DDF"/>
    <w:rsid w:val="00BB5EF4"/>
    <w:rsid w:val="00BC393E"/>
    <w:rsid w:val="00BC6421"/>
    <w:rsid w:val="00BC646F"/>
    <w:rsid w:val="00BC6C59"/>
    <w:rsid w:val="00BC79F1"/>
    <w:rsid w:val="00BD0E39"/>
    <w:rsid w:val="00BD2972"/>
    <w:rsid w:val="00BD5AAC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113"/>
    <w:rsid w:val="00C07BD3"/>
    <w:rsid w:val="00C1072F"/>
    <w:rsid w:val="00C15070"/>
    <w:rsid w:val="00C15609"/>
    <w:rsid w:val="00C17871"/>
    <w:rsid w:val="00C20914"/>
    <w:rsid w:val="00C21870"/>
    <w:rsid w:val="00C25E62"/>
    <w:rsid w:val="00C26AA4"/>
    <w:rsid w:val="00C26EE9"/>
    <w:rsid w:val="00C30A05"/>
    <w:rsid w:val="00C33A79"/>
    <w:rsid w:val="00C3522C"/>
    <w:rsid w:val="00C46780"/>
    <w:rsid w:val="00C47E28"/>
    <w:rsid w:val="00C52C7E"/>
    <w:rsid w:val="00C5492A"/>
    <w:rsid w:val="00C54B85"/>
    <w:rsid w:val="00C55B59"/>
    <w:rsid w:val="00C55CD8"/>
    <w:rsid w:val="00C57077"/>
    <w:rsid w:val="00C60619"/>
    <w:rsid w:val="00C606E6"/>
    <w:rsid w:val="00C61719"/>
    <w:rsid w:val="00C620E1"/>
    <w:rsid w:val="00C622A6"/>
    <w:rsid w:val="00C6313D"/>
    <w:rsid w:val="00C64480"/>
    <w:rsid w:val="00C754DA"/>
    <w:rsid w:val="00C811E1"/>
    <w:rsid w:val="00C81DBC"/>
    <w:rsid w:val="00C82A4C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27E1"/>
    <w:rsid w:val="00CB34AC"/>
    <w:rsid w:val="00CB3B30"/>
    <w:rsid w:val="00CC03D2"/>
    <w:rsid w:val="00CC1DA5"/>
    <w:rsid w:val="00CD1ABE"/>
    <w:rsid w:val="00CD2735"/>
    <w:rsid w:val="00CE0048"/>
    <w:rsid w:val="00CF2383"/>
    <w:rsid w:val="00CF3613"/>
    <w:rsid w:val="00CF3EEA"/>
    <w:rsid w:val="00CF529B"/>
    <w:rsid w:val="00D00ADF"/>
    <w:rsid w:val="00D015A5"/>
    <w:rsid w:val="00D0320B"/>
    <w:rsid w:val="00D04700"/>
    <w:rsid w:val="00D0470C"/>
    <w:rsid w:val="00D1067E"/>
    <w:rsid w:val="00D42EDD"/>
    <w:rsid w:val="00D4368A"/>
    <w:rsid w:val="00D50411"/>
    <w:rsid w:val="00D5690C"/>
    <w:rsid w:val="00D56F63"/>
    <w:rsid w:val="00D57268"/>
    <w:rsid w:val="00D60321"/>
    <w:rsid w:val="00D65DF0"/>
    <w:rsid w:val="00D67D13"/>
    <w:rsid w:val="00D7336A"/>
    <w:rsid w:val="00D734A8"/>
    <w:rsid w:val="00D744D1"/>
    <w:rsid w:val="00D832B1"/>
    <w:rsid w:val="00D84F0E"/>
    <w:rsid w:val="00D90020"/>
    <w:rsid w:val="00D9497C"/>
    <w:rsid w:val="00D9789F"/>
    <w:rsid w:val="00D97D43"/>
    <w:rsid w:val="00D97EA8"/>
    <w:rsid w:val="00DA2648"/>
    <w:rsid w:val="00DA48D3"/>
    <w:rsid w:val="00DB134D"/>
    <w:rsid w:val="00DB6271"/>
    <w:rsid w:val="00DC148F"/>
    <w:rsid w:val="00DC2D6B"/>
    <w:rsid w:val="00DD2939"/>
    <w:rsid w:val="00DD56B9"/>
    <w:rsid w:val="00DD60DA"/>
    <w:rsid w:val="00DE0228"/>
    <w:rsid w:val="00DE4278"/>
    <w:rsid w:val="00DE59D5"/>
    <w:rsid w:val="00DE5CBC"/>
    <w:rsid w:val="00DE63C0"/>
    <w:rsid w:val="00DF2248"/>
    <w:rsid w:val="00DF512E"/>
    <w:rsid w:val="00DF77DB"/>
    <w:rsid w:val="00E019C2"/>
    <w:rsid w:val="00E02690"/>
    <w:rsid w:val="00E02BE1"/>
    <w:rsid w:val="00E07703"/>
    <w:rsid w:val="00E11129"/>
    <w:rsid w:val="00E13676"/>
    <w:rsid w:val="00E14771"/>
    <w:rsid w:val="00E16537"/>
    <w:rsid w:val="00E214E5"/>
    <w:rsid w:val="00E229E1"/>
    <w:rsid w:val="00E24611"/>
    <w:rsid w:val="00E26415"/>
    <w:rsid w:val="00E275D9"/>
    <w:rsid w:val="00E27F5C"/>
    <w:rsid w:val="00E316E0"/>
    <w:rsid w:val="00E3597D"/>
    <w:rsid w:val="00E43951"/>
    <w:rsid w:val="00E46F58"/>
    <w:rsid w:val="00E50779"/>
    <w:rsid w:val="00E51304"/>
    <w:rsid w:val="00E52F34"/>
    <w:rsid w:val="00E5508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A4898"/>
    <w:rsid w:val="00EA49D8"/>
    <w:rsid w:val="00EA6AF3"/>
    <w:rsid w:val="00EB1A27"/>
    <w:rsid w:val="00EB2A56"/>
    <w:rsid w:val="00EB36D3"/>
    <w:rsid w:val="00EB565D"/>
    <w:rsid w:val="00EB7877"/>
    <w:rsid w:val="00EC07DE"/>
    <w:rsid w:val="00EC4BAF"/>
    <w:rsid w:val="00ED0661"/>
    <w:rsid w:val="00ED2F91"/>
    <w:rsid w:val="00ED34C9"/>
    <w:rsid w:val="00ED3BD0"/>
    <w:rsid w:val="00ED5C5E"/>
    <w:rsid w:val="00EF1E64"/>
    <w:rsid w:val="00EF5F2E"/>
    <w:rsid w:val="00EF7C45"/>
    <w:rsid w:val="00F01276"/>
    <w:rsid w:val="00F2456D"/>
    <w:rsid w:val="00F324F0"/>
    <w:rsid w:val="00F35CE5"/>
    <w:rsid w:val="00F41975"/>
    <w:rsid w:val="00F41D25"/>
    <w:rsid w:val="00F42B70"/>
    <w:rsid w:val="00F433F8"/>
    <w:rsid w:val="00F44BC2"/>
    <w:rsid w:val="00F45032"/>
    <w:rsid w:val="00F45155"/>
    <w:rsid w:val="00F52124"/>
    <w:rsid w:val="00F53100"/>
    <w:rsid w:val="00F5347D"/>
    <w:rsid w:val="00F5543E"/>
    <w:rsid w:val="00F562BB"/>
    <w:rsid w:val="00F61DAA"/>
    <w:rsid w:val="00F8672E"/>
    <w:rsid w:val="00F870CF"/>
    <w:rsid w:val="00F906C8"/>
    <w:rsid w:val="00F957DA"/>
    <w:rsid w:val="00F960AE"/>
    <w:rsid w:val="00FA0F57"/>
    <w:rsid w:val="00FA13C2"/>
    <w:rsid w:val="00FA3C0D"/>
    <w:rsid w:val="00FA495E"/>
    <w:rsid w:val="00FA60AA"/>
    <w:rsid w:val="00FB4B1E"/>
    <w:rsid w:val="00FB6071"/>
    <w:rsid w:val="00FC1A33"/>
    <w:rsid w:val="00FC37F3"/>
    <w:rsid w:val="00FC65A9"/>
    <w:rsid w:val="00FC7F2C"/>
    <w:rsid w:val="00FD50AE"/>
    <w:rsid w:val="00FD5B48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F65B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B5C9-9520-474E-9F0C-60E5919A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2023-04-20T09:33:00Z</cp:lastPrinted>
  <dcterms:created xsi:type="dcterms:W3CDTF">2024-05-23T08:49:00Z</dcterms:created>
  <dcterms:modified xsi:type="dcterms:W3CDTF">2024-05-23T08:49:00Z</dcterms:modified>
</cp:coreProperties>
</file>