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3D5BA8" w14:textId="77777777" w:rsidR="006B6761" w:rsidRPr="0067792B" w:rsidRDefault="006B6761" w:rsidP="006B6761">
      <w:pPr>
        <w:keepNext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DOM ZDRAVLJA ZAGREB – ZAPAD </w:t>
      </w:r>
    </w:p>
    <w:p w14:paraId="0CF20983" w14:textId="77777777" w:rsidR="006B6761" w:rsidRPr="0067792B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UPRAVNO VIJEĆE </w:t>
      </w:r>
    </w:p>
    <w:p w14:paraId="3C639306" w14:textId="77777777" w:rsidR="004068D4" w:rsidRPr="0067792B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Prilaz baruna Filipovića 11</w:t>
      </w:r>
    </w:p>
    <w:p w14:paraId="530C1C01" w14:textId="32CDC4EA" w:rsidR="004068D4" w:rsidRPr="0067792B" w:rsidRDefault="006B6761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 Zagrebu, </w:t>
      </w:r>
      <w:r w:rsidR="00913D11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67792B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CF3613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67792B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trav</w:t>
      </w:r>
      <w:r w:rsidR="00913D11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nj</w:t>
      </w:r>
      <w:r w:rsidR="005E275A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</w:t>
      </w:r>
      <w:r w:rsidR="00CF3613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913D11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. godine</w:t>
      </w:r>
    </w:p>
    <w:p w14:paraId="667A12DF" w14:textId="77777777" w:rsidR="009B56FA" w:rsidRPr="0067792B" w:rsidRDefault="009B56FA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432D8E3" w14:textId="77777777" w:rsidR="007E37AA" w:rsidRPr="0067792B" w:rsidRDefault="006B6761" w:rsidP="00F44BC2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  O  Z  I  V</w:t>
      </w:r>
    </w:p>
    <w:p w14:paraId="0D30A9DC" w14:textId="77777777" w:rsidR="00710F3A" w:rsidRPr="007253EA" w:rsidRDefault="00710F3A" w:rsidP="00710F3A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 </w:t>
      </w:r>
      <w:bookmarkStart w:id="0" w:name="_Hlk96689687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52</w:t>
      </w:r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>. sjednicu Upravnog vijeća Doma zdravlja Zagreb – Zapad</w:t>
      </w:r>
      <w:bookmarkEnd w:id="0"/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</w:p>
    <w:p w14:paraId="1EF11BCA" w14:textId="77777777" w:rsidR="00710F3A" w:rsidRPr="007253EA" w:rsidRDefault="00710F3A" w:rsidP="00710F3A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koja će se održati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u Upravi Doma zdravlja Zagreb-Zapad, Jankomir 25/IV kat</w:t>
      </w:r>
    </w:p>
    <w:p w14:paraId="22C3D712" w14:textId="77777777" w:rsidR="00710F3A" w:rsidRPr="00AA5F28" w:rsidRDefault="00710F3A" w:rsidP="00710F3A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dana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25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travnja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24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 godine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četvrtak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) u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6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0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0 sati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14:paraId="4E1E9A57" w14:textId="77777777" w:rsidR="00710F3A" w:rsidRPr="009B56FA" w:rsidRDefault="00710F3A" w:rsidP="00710F3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8F8F03B" w14:textId="77777777" w:rsidR="006B6761" w:rsidRPr="0067792B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Predlažem sljedeći </w:t>
      </w:r>
    </w:p>
    <w:p w14:paraId="3124EEFC" w14:textId="77777777" w:rsidR="006B6761" w:rsidRPr="0067792B" w:rsidRDefault="006B6761" w:rsidP="006B67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  n  e  v  n  i       r  e  d :</w:t>
      </w:r>
    </w:p>
    <w:p w14:paraId="70F1146F" w14:textId="77777777" w:rsidR="006B6761" w:rsidRPr="0067792B" w:rsidRDefault="006B6761" w:rsidP="003A4F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BA9CCD3" w14:textId="649AEF98" w:rsidR="00462B0A" w:rsidRPr="0067792B" w:rsidRDefault="00462B0A" w:rsidP="005B3F5B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Usvajanje zapisnika s</w:t>
      </w:r>
      <w:r w:rsidR="00954F64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7792B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50</w:t>
      </w:r>
      <w:r w:rsidR="00C30A05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13D11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redovne i 5</w:t>
      </w:r>
      <w:r w:rsidR="0067792B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913D11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elektroničke </w:t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sjednice Upravnog vijeća;</w:t>
      </w:r>
    </w:p>
    <w:p w14:paraId="6C23A712" w14:textId="713CF02E" w:rsidR="00124AE1" w:rsidRPr="0067792B" w:rsidRDefault="00124AE1" w:rsidP="00124AE1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Usvajanje financijskog izvješća za razdoblje od 01.01.202</w:t>
      </w:r>
      <w:r w:rsidR="0067792B" w:rsidRPr="006779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Pr="006779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– </w:t>
      </w:r>
      <w:r w:rsidR="00954F64" w:rsidRPr="006779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913D11" w:rsidRPr="006779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Pr="006779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67792B" w:rsidRPr="006779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03</w:t>
      </w:r>
      <w:r w:rsidRPr="006779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67792B" w:rsidRPr="006779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Pr="006779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godine;</w:t>
      </w:r>
    </w:p>
    <w:p w14:paraId="16A09EA3" w14:textId="4F7E6098" w:rsidR="00FA495E" w:rsidRPr="0067792B" w:rsidRDefault="00FA495E" w:rsidP="00081286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" w:name="_Hlk151491865"/>
      <w:r w:rsidRPr="0067792B">
        <w:rPr>
          <w:rFonts w:ascii="Times New Roman" w:hAnsi="Times New Roman" w:cs="Times New Roman"/>
          <w:sz w:val="24"/>
          <w:szCs w:val="24"/>
        </w:rPr>
        <w:t>Donošenje Odluke o</w:t>
      </w:r>
      <w:bookmarkEnd w:id="1"/>
      <w:r w:rsidRPr="0067792B">
        <w:rPr>
          <w:rFonts w:ascii="Times New Roman" w:hAnsi="Times New Roman" w:cs="Times New Roman"/>
          <w:sz w:val="24"/>
          <w:szCs w:val="24"/>
        </w:rPr>
        <w:t xml:space="preserve"> Izmjenama i dopunama Plana nabave za 202</w:t>
      </w:r>
      <w:r w:rsidR="00913D11" w:rsidRPr="0067792B">
        <w:rPr>
          <w:rFonts w:ascii="Times New Roman" w:hAnsi="Times New Roman" w:cs="Times New Roman"/>
          <w:sz w:val="24"/>
          <w:szCs w:val="24"/>
        </w:rPr>
        <w:t>4</w:t>
      </w:r>
      <w:r w:rsidRPr="0067792B">
        <w:rPr>
          <w:rFonts w:ascii="Times New Roman" w:hAnsi="Times New Roman" w:cs="Times New Roman"/>
          <w:sz w:val="24"/>
          <w:szCs w:val="24"/>
        </w:rPr>
        <w:t>. godinu;</w:t>
      </w:r>
    </w:p>
    <w:p w14:paraId="7FC8C417" w14:textId="19734815" w:rsidR="0067792B" w:rsidRPr="0067792B" w:rsidRDefault="0067792B" w:rsidP="0067792B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hAnsi="Times New Roman" w:cs="Times New Roman"/>
          <w:sz w:val="24"/>
          <w:szCs w:val="24"/>
          <w:lang w:eastAsia="ar-SA"/>
        </w:rPr>
        <w:t>Donošenje Odluke o</w:t>
      </w:r>
      <w:r w:rsidRPr="0067792B">
        <w:rPr>
          <w:rFonts w:ascii="Times New Roman" w:hAnsi="Times New Roman" w:cs="Times New Roman"/>
          <w:sz w:val="24"/>
          <w:szCs w:val="24"/>
        </w:rPr>
        <w:t xml:space="preserve"> zahtjevu </w:t>
      </w:r>
      <w:r w:rsidRPr="0067792B">
        <w:rPr>
          <w:rFonts w:ascii="Times New Roman" w:hAnsi="Times New Roman" w:cs="Times New Roman"/>
          <w:sz w:val="24"/>
          <w:szCs w:val="24"/>
          <w:lang w:eastAsia="ar-SA"/>
        </w:rPr>
        <w:t>za izdavanje suglasnosti za promjenu adrese</w:t>
      </w:r>
      <w:r w:rsidR="000B469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0B469A">
        <w:rPr>
          <w:rFonts w:ascii="Times New Roman" w:hAnsi="Times New Roman" w:cs="Times New Roman"/>
          <w:sz w:val="24"/>
          <w:szCs w:val="24"/>
          <w:lang w:eastAsia="ar-SA"/>
        </w:rPr>
        <w:t>dr</w:t>
      </w:r>
      <w:r w:rsidRPr="0067792B">
        <w:rPr>
          <w:rFonts w:ascii="Times New Roman" w:hAnsi="Times New Roman" w:cs="Times New Roman"/>
          <w:sz w:val="24"/>
          <w:szCs w:val="24"/>
          <w:lang w:eastAsia="ar-SA"/>
        </w:rPr>
        <w:t>.med.dent</w:t>
      </w:r>
      <w:proofErr w:type="spellEnd"/>
      <w:r w:rsidRPr="0067792B">
        <w:rPr>
          <w:rFonts w:ascii="Times New Roman" w:hAnsi="Times New Roman" w:cs="Times New Roman"/>
          <w:sz w:val="24"/>
          <w:szCs w:val="24"/>
          <w:lang w:eastAsia="ar-SA"/>
        </w:rPr>
        <w:t>. koja obavlja privatnu praksu u ordinaciji dentalne medicine u zakupu poslovnog prostora Doma zdravlja, na lokaciji Anina 96</w:t>
      </w:r>
      <w:r w:rsidRPr="0067792B">
        <w:rPr>
          <w:rFonts w:ascii="Times New Roman" w:hAnsi="Times New Roman" w:cs="Times New Roman"/>
          <w:sz w:val="24"/>
          <w:szCs w:val="24"/>
        </w:rPr>
        <w:t>;</w:t>
      </w:r>
    </w:p>
    <w:p w14:paraId="35129E9E" w14:textId="45BF0438" w:rsidR="00923C26" w:rsidRPr="0067792B" w:rsidRDefault="00DD2951" w:rsidP="006902C9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hAnsi="Times New Roman" w:cs="Times New Roman"/>
          <w:sz w:val="24"/>
          <w:szCs w:val="24"/>
          <w:lang w:eastAsia="ar-SA"/>
        </w:rPr>
        <w:t>Donošenje Odluke o</w:t>
      </w:r>
      <w:r w:rsidRPr="0067792B">
        <w:rPr>
          <w:rFonts w:ascii="Times New Roman" w:hAnsi="Times New Roman" w:cs="Times New Roman"/>
          <w:sz w:val="24"/>
          <w:szCs w:val="24"/>
        </w:rPr>
        <w:t xml:space="preserve"> </w:t>
      </w:r>
      <w:r w:rsidR="0067792B" w:rsidRPr="0067792B">
        <w:rPr>
          <w:rFonts w:ascii="Times New Roman" w:hAnsi="Times New Roman" w:cs="Times New Roman"/>
          <w:sz w:val="24"/>
          <w:szCs w:val="24"/>
        </w:rPr>
        <w:t>raskidu ugovora o zakupu poslovnog prostora;</w:t>
      </w:r>
    </w:p>
    <w:p w14:paraId="7F6A641F" w14:textId="5D5F88DE" w:rsidR="004008D0" w:rsidRPr="0067792B" w:rsidRDefault="004008D0" w:rsidP="0020198F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Donošenje Odluke o potrebi zapošljavanja:</w:t>
      </w:r>
    </w:p>
    <w:p w14:paraId="3F70DD98" w14:textId="5DFBE619" w:rsidR="004C2404" w:rsidRPr="0067792B" w:rsidRDefault="0019249C" w:rsidP="004C2404">
      <w:pPr>
        <w:pStyle w:val="Odlomakpopisa"/>
        <w:numPr>
          <w:ilvl w:val="0"/>
          <w:numId w:val="4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2" w:name="_Hlk96110595"/>
      <w:r w:rsidRPr="0067792B">
        <w:rPr>
          <w:rFonts w:ascii="Times New Roman" w:hAnsi="Times New Roman" w:cs="Times New Roman"/>
          <w:iCs/>
          <w:sz w:val="24"/>
          <w:szCs w:val="24"/>
        </w:rPr>
        <w:t>d</w:t>
      </w:r>
      <w:r w:rsidR="004C2404" w:rsidRPr="0067792B">
        <w:rPr>
          <w:rFonts w:ascii="Times New Roman" w:hAnsi="Times New Roman" w:cs="Times New Roman"/>
          <w:iCs/>
          <w:sz w:val="24"/>
          <w:szCs w:val="24"/>
        </w:rPr>
        <w:t>oktor</w:t>
      </w:r>
      <w:r w:rsidRPr="0067792B">
        <w:rPr>
          <w:rFonts w:ascii="Times New Roman" w:hAnsi="Times New Roman" w:cs="Times New Roman"/>
          <w:iCs/>
          <w:sz w:val="24"/>
          <w:szCs w:val="24"/>
        </w:rPr>
        <w:t>/</w:t>
      </w:r>
      <w:proofErr w:type="spellStart"/>
      <w:r w:rsidRPr="0067792B">
        <w:rPr>
          <w:rFonts w:ascii="Times New Roman" w:hAnsi="Times New Roman" w:cs="Times New Roman"/>
          <w:iCs/>
          <w:sz w:val="24"/>
          <w:szCs w:val="24"/>
        </w:rPr>
        <w:t>ica</w:t>
      </w:r>
      <w:proofErr w:type="spellEnd"/>
      <w:r w:rsidR="004C2404" w:rsidRPr="0067792B">
        <w:rPr>
          <w:rFonts w:ascii="Times New Roman" w:hAnsi="Times New Roman" w:cs="Times New Roman"/>
          <w:iCs/>
          <w:sz w:val="24"/>
          <w:szCs w:val="24"/>
        </w:rPr>
        <w:t xml:space="preserve"> medicine</w:t>
      </w:r>
      <w:r w:rsidR="004E118E">
        <w:rPr>
          <w:rFonts w:ascii="Times New Roman" w:hAnsi="Times New Roman" w:cs="Times New Roman"/>
          <w:iCs/>
          <w:sz w:val="24"/>
          <w:szCs w:val="24"/>
        </w:rPr>
        <w:t>-ugovorni zdravstveni radnik primarne zdravstvene zaštite</w:t>
      </w:r>
      <w:r w:rsidR="004C2404" w:rsidRPr="0067792B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4C2404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na neodređeno vrijeme, na lokaciji</w:t>
      </w:r>
      <w:r w:rsidR="00C64FC7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177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H. </w:t>
      </w:r>
      <w:proofErr w:type="spellStart"/>
      <w:r w:rsidR="00B17707">
        <w:rPr>
          <w:rFonts w:ascii="Times New Roman" w:eastAsia="Times New Roman" w:hAnsi="Times New Roman" w:cs="Times New Roman"/>
          <w:sz w:val="24"/>
          <w:szCs w:val="24"/>
          <w:lang w:eastAsia="ar-SA"/>
        </w:rPr>
        <w:t>Macanovića</w:t>
      </w:r>
      <w:proofErr w:type="spellEnd"/>
      <w:r w:rsidR="00B177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2a</w:t>
      </w:r>
      <w:r w:rsidR="004C2404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zbog </w:t>
      </w:r>
      <w:r w:rsidR="00710F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sporazumnog </w:t>
      </w:r>
      <w:r w:rsidR="00923C26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raskida radnog odnosa; </w:t>
      </w:r>
    </w:p>
    <w:p w14:paraId="76DFC4E7" w14:textId="3FFBE4EA" w:rsidR="006902C9" w:rsidRPr="0067792B" w:rsidRDefault="004E5D89" w:rsidP="006902C9">
      <w:pPr>
        <w:pStyle w:val="Odlomakpopisa"/>
        <w:numPr>
          <w:ilvl w:val="0"/>
          <w:numId w:val="40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7792B">
        <w:rPr>
          <w:rFonts w:ascii="Times New Roman" w:hAnsi="Times New Roman" w:cs="Times New Roman"/>
          <w:sz w:val="24"/>
          <w:szCs w:val="24"/>
        </w:rPr>
        <w:t>doktor/</w:t>
      </w:r>
      <w:proofErr w:type="spellStart"/>
      <w:r w:rsidRPr="0067792B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67792B">
        <w:rPr>
          <w:rFonts w:ascii="Times New Roman" w:hAnsi="Times New Roman" w:cs="Times New Roman"/>
          <w:sz w:val="24"/>
          <w:szCs w:val="24"/>
        </w:rPr>
        <w:t xml:space="preserve"> medicine</w:t>
      </w:r>
      <w:r w:rsidR="004E118E">
        <w:rPr>
          <w:rFonts w:ascii="Times New Roman" w:hAnsi="Times New Roman" w:cs="Times New Roman"/>
          <w:sz w:val="24"/>
          <w:szCs w:val="24"/>
        </w:rPr>
        <w:t>-</w:t>
      </w:r>
      <w:r w:rsidR="004E118E">
        <w:rPr>
          <w:rFonts w:ascii="Times New Roman" w:hAnsi="Times New Roman" w:cs="Times New Roman"/>
          <w:iCs/>
          <w:sz w:val="24"/>
          <w:szCs w:val="24"/>
        </w:rPr>
        <w:t>doktor medicine 3</w:t>
      </w:r>
      <w:r w:rsidRPr="0067792B">
        <w:rPr>
          <w:rFonts w:ascii="Times New Roman" w:hAnsi="Times New Roman" w:cs="Times New Roman"/>
          <w:sz w:val="24"/>
          <w:szCs w:val="24"/>
        </w:rPr>
        <w:t xml:space="preserve">, na određeno vrijeme, </w:t>
      </w:r>
      <w:r w:rsidR="003557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 polovici punog radnog vremena, </w:t>
      </w:r>
      <w:r w:rsidRPr="0067792B">
        <w:rPr>
          <w:rFonts w:ascii="Times New Roman" w:hAnsi="Times New Roman" w:cs="Times New Roman"/>
          <w:sz w:val="24"/>
          <w:szCs w:val="24"/>
        </w:rPr>
        <w:t>na lokaciji</w:t>
      </w:r>
      <w:r w:rsidR="00355715" w:rsidRPr="00355715">
        <w:rPr>
          <w:rFonts w:ascii="Times New Roman" w:hAnsi="Times New Roman" w:cs="Times New Roman"/>
          <w:sz w:val="24"/>
          <w:szCs w:val="24"/>
        </w:rPr>
        <w:t xml:space="preserve"> </w:t>
      </w:r>
      <w:r w:rsidR="00355715" w:rsidRPr="0067792B">
        <w:rPr>
          <w:rFonts w:ascii="Times New Roman" w:hAnsi="Times New Roman" w:cs="Times New Roman"/>
          <w:sz w:val="24"/>
          <w:szCs w:val="24"/>
        </w:rPr>
        <w:t>Prilaz baruna Filipovića 11</w:t>
      </w:r>
      <w:r w:rsidRPr="0067792B">
        <w:rPr>
          <w:rFonts w:ascii="Times New Roman" w:hAnsi="Times New Roman" w:cs="Times New Roman"/>
          <w:sz w:val="24"/>
          <w:szCs w:val="24"/>
        </w:rPr>
        <w:t>,</w:t>
      </w:r>
      <w:r w:rsidR="00355715">
        <w:rPr>
          <w:rFonts w:ascii="Times New Roman" w:hAnsi="Times New Roman" w:cs="Times New Roman"/>
          <w:sz w:val="24"/>
          <w:szCs w:val="24"/>
        </w:rPr>
        <w:t xml:space="preserve"> privremeno G. Ninskog 3,</w:t>
      </w:r>
      <w:r w:rsidR="00355715" w:rsidRPr="003557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55715">
        <w:rPr>
          <w:rFonts w:ascii="Times New Roman" w:eastAsia="Times New Roman" w:hAnsi="Times New Roman" w:cs="Times New Roman"/>
          <w:sz w:val="24"/>
          <w:szCs w:val="24"/>
          <w:lang w:eastAsia="ar-SA"/>
        </w:rPr>
        <w:t>radi korištenja prava na rad s polovicom radnog vremena zbog njege djeteta s teškoćama u razvoju radnice</w:t>
      </w:r>
      <w:r w:rsidR="000B469A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3CA4DA97" w14:textId="232EACE1" w:rsidR="004E5D89" w:rsidRPr="00A17CBE" w:rsidRDefault="00355715" w:rsidP="004E5D89">
      <w:pPr>
        <w:pStyle w:val="Odlomakpopisa"/>
        <w:numPr>
          <w:ilvl w:val="0"/>
          <w:numId w:val="4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hAnsi="Times New Roman" w:cs="Times New Roman"/>
          <w:iCs/>
          <w:sz w:val="24"/>
          <w:szCs w:val="24"/>
        </w:rPr>
        <w:t>doktor/</w:t>
      </w:r>
      <w:proofErr w:type="spellStart"/>
      <w:r w:rsidRPr="0067792B">
        <w:rPr>
          <w:rFonts w:ascii="Times New Roman" w:hAnsi="Times New Roman" w:cs="Times New Roman"/>
          <w:iCs/>
          <w:sz w:val="24"/>
          <w:szCs w:val="24"/>
        </w:rPr>
        <w:t>ica</w:t>
      </w:r>
      <w:proofErr w:type="spellEnd"/>
      <w:r w:rsidRPr="0067792B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dentalne </w:t>
      </w:r>
      <w:r w:rsidRPr="0067792B">
        <w:rPr>
          <w:rFonts w:ascii="Times New Roman" w:hAnsi="Times New Roman" w:cs="Times New Roman"/>
          <w:iCs/>
          <w:sz w:val="24"/>
          <w:szCs w:val="24"/>
        </w:rPr>
        <w:t>medicine</w:t>
      </w:r>
      <w:r w:rsidR="004E118E">
        <w:rPr>
          <w:rFonts w:ascii="Times New Roman" w:hAnsi="Times New Roman" w:cs="Times New Roman"/>
          <w:iCs/>
          <w:sz w:val="24"/>
          <w:szCs w:val="24"/>
        </w:rPr>
        <w:t>-ugovorni zdravstveni radnik primarne zdravstvene zaštite</w:t>
      </w:r>
      <w:r w:rsidR="004E5D89" w:rsidRPr="0067792B">
        <w:rPr>
          <w:rFonts w:ascii="Times New Roman" w:hAnsi="Times New Roman" w:cs="Times New Roman"/>
          <w:sz w:val="24"/>
          <w:szCs w:val="24"/>
        </w:rPr>
        <w:t>, na neodređeno vrijeme, na</w:t>
      </w:r>
      <w:r w:rsidR="004E5D89" w:rsidRPr="0067792B">
        <w:rPr>
          <w:rFonts w:ascii="Times New Roman" w:hAnsi="Times New Roman" w:cs="Times New Roman"/>
          <w:iCs/>
          <w:sz w:val="24"/>
          <w:szCs w:val="24"/>
        </w:rPr>
        <w:t xml:space="preserve"> lokaciji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Baštijanova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52</w:t>
      </w:r>
      <w:r w:rsidR="004E5D89" w:rsidRPr="0067792B">
        <w:rPr>
          <w:rFonts w:ascii="Times New Roman" w:hAnsi="Times New Roman" w:cs="Times New Roman"/>
          <w:iCs/>
          <w:sz w:val="24"/>
          <w:szCs w:val="24"/>
        </w:rPr>
        <w:t>,</w:t>
      </w:r>
      <w:r w:rsidR="004E5D89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zbog</w:t>
      </w:r>
      <w:r w:rsidR="004E5D89" w:rsidRPr="0067792B">
        <w:rPr>
          <w:rFonts w:ascii="Times New Roman" w:hAnsi="Times New Roman" w:cs="Times New Roman"/>
          <w:iCs/>
          <w:sz w:val="24"/>
          <w:szCs w:val="24"/>
        </w:rPr>
        <w:t xml:space="preserve"> sporazumnog raskida radnog odnosa</w:t>
      </w:r>
      <w:r w:rsidR="000B469A">
        <w:rPr>
          <w:rFonts w:ascii="Times New Roman" w:hAnsi="Times New Roman" w:cs="Times New Roman"/>
          <w:iCs/>
          <w:sz w:val="24"/>
          <w:szCs w:val="24"/>
        </w:rPr>
        <w:t>;</w:t>
      </w:r>
    </w:p>
    <w:p w14:paraId="1A73C734" w14:textId="15DA5A10" w:rsidR="00A17CBE" w:rsidRPr="004E118E" w:rsidRDefault="00A17CBE" w:rsidP="004E118E">
      <w:pPr>
        <w:pStyle w:val="Odlomakpopisa"/>
        <w:numPr>
          <w:ilvl w:val="0"/>
          <w:numId w:val="4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18E">
        <w:rPr>
          <w:rFonts w:ascii="Times New Roman" w:hAnsi="Times New Roman" w:cs="Times New Roman"/>
          <w:iCs/>
          <w:sz w:val="24"/>
          <w:szCs w:val="24"/>
        </w:rPr>
        <w:t>magistar/tra farmacije</w:t>
      </w:r>
      <w:r w:rsidR="004E118E">
        <w:rPr>
          <w:rFonts w:ascii="Times New Roman" w:hAnsi="Times New Roman" w:cs="Times New Roman"/>
          <w:iCs/>
          <w:sz w:val="24"/>
          <w:szCs w:val="24"/>
        </w:rPr>
        <w:t>-magistar farmacije 3</w:t>
      </w:r>
      <w:r w:rsidRPr="004E118E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4E118E" w:rsidRPr="004E118E">
        <w:rPr>
          <w:rFonts w:ascii="Times New Roman" w:hAnsi="Times New Roman" w:cs="Times New Roman"/>
          <w:sz w:val="24"/>
          <w:szCs w:val="24"/>
        </w:rPr>
        <w:t>1 izvršitelj, na određeno vrijeme, na raznim lokacijama</w:t>
      </w:r>
      <w:r w:rsidR="004E118E">
        <w:rPr>
          <w:rFonts w:ascii="Times New Roman" w:hAnsi="Times New Roman" w:cs="Times New Roman"/>
          <w:sz w:val="24"/>
          <w:szCs w:val="24"/>
        </w:rPr>
        <w:t xml:space="preserve"> </w:t>
      </w:r>
      <w:r w:rsidR="004E118E" w:rsidRPr="004E118E">
        <w:rPr>
          <w:rFonts w:ascii="Times New Roman" w:hAnsi="Times New Roman" w:cs="Times New Roman"/>
          <w:iCs/>
          <w:sz w:val="24"/>
          <w:szCs w:val="24"/>
        </w:rPr>
        <w:t>u ljekarnama Doma zdravlja Zagreb-Zapad</w:t>
      </w:r>
      <w:r w:rsidR="004E118E" w:rsidRPr="004E118E">
        <w:rPr>
          <w:rFonts w:ascii="Times New Roman" w:hAnsi="Times New Roman" w:cs="Times New Roman"/>
          <w:sz w:val="24"/>
          <w:szCs w:val="24"/>
        </w:rPr>
        <w:t>, zamjen</w:t>
      </w:r>
      <w:r w:rsidR="004E118E">
        <w:rPr>
          <w:rFonts w:ascii="Times New Roman" w:hAnsi="Times New Roman" w:cs="Times New Roman"/>
          <w:sz w:val="24"/>
          <w:szCs w:val="24"/>
        </w:rPr>
        <w:t>a</w:t>
      </w:r>
      <w:r w:rsidR="004E118E" w:rsidRPr="004E118E">
        <w:rPr>
          <w:rFonts w:ascii="Times New Roman" w:hAnsi="Times New Roman" w:cs="Times New Roman"/>
          <w:sz w:val="24"/>
          <w:szCs w:val="24"/>
        </w:rPr>
        <w:t xml:space="preserve"> za bolovanja i druga odsustva</w:t>
      </w:r>
      <w:r w:rsidRPr="004E118E">
        <w:rPr>
          <w:rFonts w:ascii="Times New Roman" w:hAnsi="Times New Roman" w:cs="Times New Roman"/>
          <w:iCs/>
          <w:sz w:val="24"/>
          <w:szCs w:val="24"/>
        </w:rPr>
        <w:t>;</w:t>
      </w:r>
    </w:p>
    <w:p w14:paraId="3CC26562" w14:textId="1DDD3D4E" w:rsidR="0040506A" w:rsidRDefault="00056BAC" w:rsidP="00B843B3">
      <w:pPr>
        <w:pStyle w:val="Odlomakpopisa"/>
        <w:numPr>
          <w:ilvl w:val="0"/>
          <w:numId w:val="40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7792B">
        <w:rPr>
          <w:rFonts w:ascii="Times New Roman" w:hAnsi="Times New Roman" w:cs="Times New Roman"/>
          <w:iCs/>
          <w:sz w:val="24"/>
          <w:szCs w:val="24"/>
        </w:rPr>
        <w:t>v</w:t>
      </w:r>
      <w:r w:rsidR="00A17CBE">
        <w:rPr>
          <w:rFonts w:ascii="Times New Roman" w:hAnsi="Times New Roman" w:cs="Times New Roman"/>
          <w:iCs/>
          <w:sz w:val="24"/>
          <w:szCs w:val="24"/>
        </w:rPr>
        <w:t>iši stručni savjetnik</w:t>
      </w:r>
      <w:r w:rsidR="00625FF0">
        <w:rPr>
          <w:rFonts w:ascii="Times New Roman" w:hAnsi="Times New Roman" w:cs="Times New Roman"/>
          <w:iCs/>
          <w:sz w:val="24"/>
          <w:szCs w:val="24"/>
        </w:rPr>
        <w:t>-</w:t>
      </w:r>
      <w:r w:rsidR="00A17CBE">
        <w:rPr>
          <w:rFonts w:ascii="Times New Roman" w:hAnsi="Times New Roman" w:cs="Times New Roman"/>
          <w:iCs/>
          <w:sz w:val="24"/>
          <w:szCs w:val="24"/>
        </w:rPr>
        <w:t>viši savjetnik 2</w:t>
      </w:r>
      <w:r w:rsidRPr="0067792B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67792B">
        <w:rPr>
          <w:rFonts w:ascii="Times New Roman" w:hAnsi="Times New Roman" w:cs="Times New Roman"/>
          <w:sz w:val="24"/>
          <w:szCs w:val="24"/>
        </w:rPr>
        <w:t>na neodređeno vrijeme, na</w:t>
      </w:r>
      <w:r w:rsidRPr="0067792B">
        <w:rPr>
          <w:rFonts w:ascii="Times New Roman" w:hAnsi="Times New Roman" w:cs="Times New Roman"/>
          <w:iCs/>
          <w:sz w:val="24"/>
          <w:szCs w:val="24"/>
        </w:rPr>
        <w:t xml:space="preserve"> lokaciji Prilaz baruna Filipovića 11,</w:t>
      </w:r>
      <w:r w:rsidR="00A17CBE">
        <w:rPr>
          <w:rFonts w:ascii="Times New Roman" w:hAnsi="Times New Roman" w:cs="Times New Roman"/>
          <w:iCs/>
          <w:sz w:val="24"/>
          <w:szCs w:val="24"/>
        </w:rPr>
        <w:t xml:space="preserve"> privremeno Jankomir 25,</w:t>
      </w:r>
      <w:r w:rsidRPr="0067792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17CBE">
        <w:rPr>
          <w:rFonts w:ascii="Times New Roman" w:hAnsi="Times New Roman" w:cs="Times New Roman"/>
          <w:iCs/>
          <w:sz w:val="24"/>
          <w:szCs w:val="24"/>
        </w:rPr>
        <w:t>u Službi za nabavu i EU projekte, nepopu</w:t>
      </w:r>
      <w:r w:rsidR="000D7AA0" w:rsidRPr="0067792B">
        <w:rPr>
          <w:rFonts w:ascii="Times New Roman" w:hAnsi="Times New Roman" w:cs="Times New Roman"/>
          <w:iCs/>
          <w:sz w:val="24"/>
          <w:szCs w:val="24"/>
        </w:rPr>
        <w:t xml:space="preserve">njeno </w:t>
      </w:r>
      <w:r w:rsidR="00A17CBE">
        <w:rPr>
          <w:rFonts w:ascii="Times New Roman" w:hAnsi="Times New Roman" w:cs="Times New Roman"/>
          <w:iCs/>
          <w:sz w:val="24"/>
          <w:szCs w:val="24"/>
        </w:rPr>
        <w:t xml:space="preserve">sistematizirano </w:t>
      </w:r>
      <w:r w:rsidR="000D7AA0" w:rsidRPr="0067792B">
        <w:rPr>
          <w:rFonts w:ascii="Times New Roman" w:hAnsi="Times New Roman" w:cs="Times New Roman"/>
          <w:iCs/>
          <w:sz w:val="24"/>
          <w:szCs w:val="24"/>
        </w:rPr>
        <w:t>radno mjesto;</w:t>
      </w:r>
    </w:p>
    <w:p w14:paraId="567100EA" w14:textId="789F1EE7" w:rsidR="00A17CBE" w:rsidRDefault="00A17CBE" w:rsidP="00B843B3">
      <w:pPr>
        <w:pStyle w:val="Odlomakpopisa"/>
        <w:numPr>
          <w:ilvl w:val="0"/>
          <w:numId w:val="40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domar-vozač-dostavljač-stručni radnik na tehničkom održavanju,</w:t>
      </w:r>
      <w:r w:rsidRPr="00A17CBE">
        <w:rPr>
          <w:rFonts w:ascii="Times New Roman" w:hAnsi="Times New Roman" w:cs="Times New Roman"/>
          <w:sz w:val="24"/>
          <w:szCs w:val="24"/>
        </w:rPr>
        <w:t xml:space="preserve"> </w:t>
      </w:r>
      <w:r w:rsidRPr="0067792B">
        <w:rPr>
          <w:rFonts w:ascii="Times New Roman" w:hAnsi="Times New Roman" w:cs="Times New Roman"/>
          <w:sz w:val="24"/>
          <w:szCs w:val="24"/>
        </w:rPr>
        <w:t>na neodređeno vrijeme, na</w:t>
      </w:r>
      <w:r w:rsidRPr="0067792B">
        <w:rPr>
          <w:rFonts w:ascii="Times New Roman" w:hAnsi="Times New Roman" w:cs="Times New Roman"/>
          <w:iCs/>
          <w:sz w:val="24"/>
          <w:szCs w:val="24"/>
        </w:rPr>
        <w:t xml:space="preserve"> lokaciji Prilaz baruna Filipovića 11,</w:t>
      </w:r>
      <w:r>
        <w:rPr>
          <w:rFonts w:ascii="Times New Roman" w:hAnsi="Times New Roman" w:cs="Times New Roman"/>
          <w:iCs/>
          <w:sz w:val="24"/>
          <w:szCs w:val="24"/>
        </w:rPr>
        <w:t xml:space="preserve"> privremeno Jankomir 25,</w:t>
      </w:r>
      <w:r w:rsidRPr="0067792B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u Službi za tehničke poslove, zaštitu na radu i informatiku, nepopu</w:t>
      </w:r>
      <w:r w:rsidRPr="0067792B">
        <w:rPr>
          <w:rFonts w:ascii="Times New Roman" w:hAnsi="Times New Roman" w:cs="Times New Roman"/>
          <w:iCs/>
          <w:sz w:val="24"/>
          <w:szCs w:val="24"/>
        </w:rPr>
        <w:t xml:space="preserve">njeno </w:t>
      </w:r>
      <w:r>
        <w:rPr>
          <w:rFonts w:ascii="Times New Roman" w:hAnsi="Times New Roman" w:cs="Times New Roman"/>
          <w:iCs/>
          <w:sz w:val="24"/>
          <w:szCs w:val="24"/>
        </w:rPr>
        <w:t xml:space="preserve">sistematizirano </w:t>
      </w:r>
      <w:r w:rsidRPr="0067792B">
        <w:rPr>
          <w:rFonts w:ascii="Times New Roman" w:hAnsi="Times New Roman" w:cs="Times New Roman"/>
          <w:iCs/>
          <w:sz w:val="24"/>
          <w:szCs w:val="24"/>
        </w:rPr>
        <w:t>radno mjesto;</w:t>
      </w:r>
    </w:p>
    <w:p w14:paraId="79220566" w14:textId="20C83084" w:rsidR="009F3315" w:rsidRPr="0067792B" w:rsidRDefault="009F3315" w:rsidP="00B843B3">
      <w:pPr>
        <w:pStyle w:val="Odlomakpopisa"/>
        <w:numPr>
          <w:ilvl w:val="0"/>
          <w:numId w:val="40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studenti na administrativnim i tehničkim poslovima, 6 izvršitelja, na određeno vrijeme, </w:t>
      </w:r>
      <w:r w:rsidRPr="0067792B">
        <w:rPr>
          <w:rFonts w:ascii="Times New Roman" w:hAnsi="Times New Roman" w:cs="Times New Roman"/>
          <w:sz w:val="24"/>
          <w:szCs w:val="24"/>
        </w:rPr>
        <w:t>na</w:t>
      </w:r>
      <w:r w:rsidRPr="0067792B">
        <w:rPr>
          <w:rFonts w:ascii="Times New Roman" w:hAnsi="Times New Roman" w:cs="Times New Roman"/>
          <w:iCs/>
          <w:sz w:val="24"/>
          <w:szCs w:val="24"/>
        </w:rPr>
        <w:t xml:space="preserve"> lokaciji Prilaz baruna Filipovića 11,</w:t>
      </w:r>
      <w:r>
        <w:rPr>
          <w:rFonts w:ascii="Times New Roman" w:hAnsi="Times New Roman" w:cs="Times New Roman"/>
          <w:iCs/>
          <w:sz w:val="24"/>
          <w:szCs w:val="24"/>
        </w:rPr>
        <w:t xml:space="preserve"> privremeno Jankomir 25,</w:t>
      </w:r>
      <w:r w:rsidRPr="0067792B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u stručnim službama Doma zdravlja;</w:t>
      </w:r>
    </w:p>
    <w:p w14:paraId="63EF5502" w14:textId="79086CCA" w:rsidR="009B56FA" w:rsidRPr="0067792B" w:rsidRDefault="00A17CBE" w:rsidP="00486F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3" w:name="_Hlk5607140"/>
      <w:bookmarkEnd w:id="2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="00A90664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. Razno</w:t>
      </w:r>
      <w:bookmarkEnd w:id="3"/>
      <w:r w:rsidR="007916D1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6F9D1D71" w14:textId="77777777" w:rsidR="009B56FA" w:rsidRPr="0067792B" w:rsidRDefault="009B56FA" w:rsidP="00C92955">
      <w:pPr>
        <w:pStyle w:val="Odlomakpopisa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7F7195" w14:textId="77777777" w:rsidR="006B6761" w:rsidRPr="0067792B" w:rsidRDefault="006B6761" w:rsidP="006B6761">
      <w:pPr>
        <w:suppressAutoHyphens/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4" w:name="_Hlk90618632"/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PREDSJEDNI</w:t>
      </w:r>
      <w:r w:rsidR="00A135A3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CA</w:t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UPRAVNOG VIJEĆA</w:t>
      </w:r>
    </w:p>
    <w:p w14:paraId="293552F2" w14:textId="77777777" w:rsidR="00767E1E" w:rsidRPr="0067792B" w:rsidRDefault="006B6761" w:rsidP="00A135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DOMA ZDRAVLJA ZAGREB – ZAPAD</w:t>
      </w:r>
    </w:p>
    <w:p w14:paraId="7DBBE474" w14:textId="5CA1DFAF" w:rsidR="00A135A3" w:rsidRPr="0067792B" w:rsidRDefault="0001644C" w:rsidP="00F44BC2">
      <w:pPr>
        <w:suppressAutoHyphens/>
        <w:spacing w:after="0" w:line="240" w:lineRule="auto"/>
        <w:ind w:right="85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5" w:name="_Hlk148699879"/>
      <w:bookmarkStart w:id="6" w:name="_Hlk99010543"/>
      <w:r w:rsidRPr="0067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Izv.prof.</w:t>
      </w:r>
      <w:bookmarkEnd w:id="5"/>
      <w:r w:rsidRPr="0067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dr.</w:t>
      </w:r>
      <w:r w:rsidR="00A135A3" w:rsidRPr="0067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sc. Daniela </w:t>
      </w:r>
      <w:proofErr w:type="spellStart"/>
      <w:r w:rsidR="00A135A3" w:rsidRPr="0067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Širinić</w:t>
      </w:r>
      <w:bookmarkEnd w:id="4"/>
      <w:bookmarkEnd w:id="6"/>
      <w:proofErr w:type="spellEnd"/>
    </w:p>
    <w:sectPr w:rsidR="00A135A3" w:rsidRPr="0067792B" w:rsidSect="00CD7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2D02015"/>
    <w:multiLevelType w:val="hybridMultilevel"/>
    <w:tmpl w:val="F9C6E876"/>
    <w:lvl w:ilvl="0" w:tplc="37844B10">
      <w:start w:val="10"/>
      <w:numFmt w:val="decimal"/>
      <w:lvlText w:val="%1.)"/>
      <w:lvlJc w:val="left"/>
      <w:pPr>
        <w:ind w:left="1095" w:hanging="375"/>
      </w:pPr>
      <w:rPr>
        <w:rFonts w:eastAsia="Calibri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3F5769C"/>
    <w:multiLevelType w:val="hybridMultilevel"/>
    <w:tmpl w:val="34A05F52"/>
    <w:lvl w:ilvl="0" w:tplc="3F622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182F3C"/>
    <w:multiLevelType w:val="hybridMultilevel"/>
    <w:tmpl w:val="7C3A4BE2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6" w15:restartNumberingAfterBreak="0">
    <w:nsid w:val="0B1C6D1F"/>
    <w:multiLevelType w:val="hybridMultilevel"/>
    <w:tmpl w:val="C28039C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D5EBF"/>
    <w:multiLevelType w:val="hybridMultilevel"/>
    <w:tmpl w:val="2A8CC67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56815"/>
    <w:multiLevelType w:val="hybridMultilevel"/>
    <w:tmpl w:val="7826BAFA"/>
    <w:lvl w:ilvl="0" w:tplc="041A0017">
      <w:start w:val="1"/>
      <w:numFmt w:val="lowerLetter"/>
      <w:lvlText w:val="%1)"/>
      <w:lvlJc w:val="left"/>
      <w:pPr>
        <w:ind w:left="1620" w:hanging="360"/>
      </w:p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17524AC3"/>
    <w:multiLevelType w:val="hybridMultilevel"/>
    <w:tmpl w:val="7640D7FA"/>
    <w:lvl w:ilvl="0" w:tplc="7E8EA444">
      <w:start w:val="8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 w15:restartNumberingAfterBreak="0">
    <w:nsid w:val="1ABF4999"/>
    <w:multiLevelType w:val="hybridMultilevel"/>
    <w:tmpl w:val="1960F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26AE4EA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D76F9"/>
    <w:multiLevelType w:val="hybridMultilevel"/>
    <w:tmpl w:val="6ABAC2F0"/>
    <w:lvl w:ilvl="0" w:tplc="A5A67852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53C1B"/>
    <w:multiLevelType w:val="hybridMultilevel"/>
    <w:tmpl w:val="38AEF7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E02352"/>
    <w:multiLevelType w:val="hybridMultilevel"/>
    <w:tmpl w:val="51081206"/>
    <w:lvl w:ilvl="0" w:tplc="1054AB5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42C711C"/>
    <w:multiLevelType w:val="hybridMultilevel"/>
    <w:tmpl w:val="49C8000C"/>
    <w:lvl w:ilvl="0" w:tplc="83E4380A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3A2505"/>
    <w:multiLevelType w:val="hybridMultilevel"/>
    <w:tmpl w:val="CF50DF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496A60"/>
    <w:multiLevelType w:val="hybridMultilevel"/>
    <w:tmpl w:val="C5C0DE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0318CB"/>
    <w:multiLevelType w:val="hybridMultilevel"/>
    <w:tmpl w:val="332EB3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7A426F"/>
    <w:multiLevelType w:val="hybridMultilevel"/>
    <w:tmpl w:val="9AD695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033289"/>
    <w:multiLevelType w:val="hybridMultilevel"/>
    <w:tmpl w:val="E9D4E8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617CEA"/>
    <w:multiLevelType w:val="hybridMultilevel"/>
    <w:tmpl w:val="03541B2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D958E4"/>
    <w:multiLevelType w:val="hybridMultilevel"/>
    <w:tmpl w:val="C4AEBEEC"/>
    <w:lvl w:ilvl="0" w:tplc="138C5F96">
      <w:start w:val="1"/>
      <w:numFmt w:val="decimal"/>
      <w:lvlText w:val="%1."/>
      <w:lvlJc w:val="left"/>
      <w:pPr>
        <w:ind w:left="900" w:hanging="360"/>
      </w:pPr>
    </w:lvl>
    <w:lvl w:ilvl="1" w:tplc="5ED68FE4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 w:tplc="041A001B">
      <w:start w:val="1"/>
      <w:numFmt w:val="lowerRoman"/>
      <w:lvlText w:val="%3."/>
      <w:lvlJc w:val="right"/>
      <w:pPr>
        <w:ind w:left="2340" w:hanging="180"/>
      </w:pPr>
    </w:lvl>
    <w:lvl w:ilvl="3" w:tplc="041A000F">
      <w:start w:val="1"/>
      <w:numFmt w:val="decimal"/>
      <w:lvlText w:val="%4."/>
      <w:lvlJc w:val="left"/>
      <w:pPr>
        <w:ind w:left="3060" w:hanging="360"/>
      </w:pPr>
    </w:lvl>
    <w:lvl w:ilvl="4" w:tplc="041A0019">
      <w:start w:val="1"/>
      <w:numFmt w:val="lowerLetter"/>
      <w:lvlText w:val="%5."/>
      <w:lvlJc w:val="left"/>
      <w:pPr>
        <w:ind w:left="3780" w:hanging="360"/>
      </w:pPr>
    </w:lvl>
    <w:lvl w:ilvl="5" w:tplc="041A001B">
      <w:start w:val="1"/>
      <w:numFmt w:val="lowerRoman"/>
      <w:lvlText w:val="%6."/>
      <w:lvlJc w:val="right"/>
      <w:pPr>
        <w:ind w:left="4500" w:hanging="180"/>
      </w:pPr>
    </w:lvl>
    <w:lvl w:ilvl="6" w:tplc="041A000F">
      <w:start w:val="1"/>
      <w:numFmt w:val="decimal"/>
      <w:lvlText w:val="%7."/>
      <w:lvlJc w:val="left"/>
      <w:pPr>
        <w:ind w:left="5220" w:hanging="360"/>
      </w:pPr>
    </w:lvl>
    <w:lvl w:ilvl="7" w:tplc="041A0019">
      <w:start w:val="1"/>
      <w:numFmt w:val="lowerLetter"/>
      <w:lvlText w:val="%8."/>
      <w:lvlJc w:val="left"/>
      <w:pPr>
        <w:ind w:left="5940" w:hanging="360"/>
      </w:pPr>
    </w:lvl>
    <w:lvl w:ilvl="8" w:tplc="041A001B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44FD5A55"/>
    <w:multiLevelType w:val="hybridMultilevel"/>
    <w:tmpl w:val="55B8D6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ED7599"/>
    <w:multiLevelType w:val="hybridMultilevel"/>
    <w:tmpl w:val="A5B003C8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4CFA58C4"/>
    <w:multiLevelType w:val="hybridMultilevel"/>
    <w:tmpl w:val="4B9620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2E330B"/>
    <w:multiLevelType w:val="hybridMultilevel"/>
    <w:tmpl w:val="CA7A21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C349BE"/>
    <w:multiLevelType w:val="hybridMultilevel"/>
    <w:tmpl w:val="EA6A720C"/>
    <w:lvl w:ilvl="0" w:tplc="B37C388E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85396"/>
    <w:multiLevelType w:val="hybridMultilevel"/>
    <w:tmpl w:val="F692D70A"/>
    <w:lvl w:ilvl="0" w:tplc="041A0019">
      <w:start w:val="1"/>
      <w:numFmt w:val="lowerLetter"/>
      <w:lvlText w:val="%1.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8" w15:restartNumberingAfterBreak="0">
    <w:nsid w:val="67690494"/>
    <w:multiLevelType w:val="hybridMultilevel"/>
    <w:tmpl w:val="7C7C2C3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C1821B1"/>
    <w:multiLevelType w:val="hybridMultilevel"/>
    <w:tmpl w:val="439638C0"/>
    <w:lvl w:ilvl="0" w:tplc="3252D770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A9EE7C54">
      <w:start w:val="7"/>
      <w:numFmt w:val="decimal"/>
      <w:lvlText w:val="%2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0" w15:restartNumberingAfterBreak="0">
    <w:nsid w:val="6C235985"/>
    <w:multiLevelType w:val="hybridMultilevel"/>
    <w:tmpl w:val="03762C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2E5F76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D180F37"/>
    <w:multiLevelType w:val="hybridMultilevel"/>
    <w:tmpl w:val="75D8492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E41425"/>
    <w:multiLevelType w:val="hybridMultilevel"/>
    <w:tmpl w:val="269A61A8"/>
    <w:lvl w:ilvl="0" w:tplc="43FCB174">
      <w:start w:val="1"/>
      <w:numFmt w:val="lowerLetter"/>
      <w:lvlText w:val="%1)"/>
      <w:lvlJc w:val="left"/>
      <w:pPr>
        <w:ind w:left="126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 w15:restartNumberingAfterBreak="0">
    <w:nsid w:val="7BE26FCC"/>
    <w:multiLevelType w:val="hybridMultilevel"/>
    <w:tmpl w:val="7A1C252A"/>
    <w:lvl w:ilvl="0" w:tplc="041A0017">
      <w:start w:val="1"/>
      <w:numFmt w:val="lowerLetter"/>
      <w:lvlText w:val="%1)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5" w15:restartNumberingAfterBreak="0">
    <w:nsid w:val="7DD521CB"/>
    <w:multiLevelType w:val="hybridMultilevel"/>
    <w:tmpl w:val="45D42574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 w15:restartNumberingAfterBreak="0">
    <w:nsid w:val="7ED91365"/>
    <w:multiLevelType w:val="hybridMultilevel"/>
    <w:tmpl w:val="4C780166"/>
    <w:lvl w:ilvl="0" w:tplc="5BD687A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0702339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4535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588308">
    <w:abstractNumId w:val="9"/>
  </w:num>
  <w:num w:numId="4" w16cid:durableId="615141162">
    <w:abstractNumId w:val="21"/>
  </w:num>
  <w:num w:numId="5" w16cid:durableId="576980645">
    <w:abstractNumId w:val="29"/>
  </w:num>
  <w:num w:numId="6" w16cid:durableId="306208317">
    <w:abstractNumId w:val="29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8429069">
    <w:abstractNumId w:val="29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3733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2984852">
    <w:abstractNumId w:val="10"/>
  </w:num>
  <w:num w:numId="10" w16cid:durableId="2011909793">
    <w:abstractNumId w:val="4"/>
  </w:num>
  <w:num w:numId="11" w16cid:durableId="996037862">
    <w:abstractNumId w:val="1"/>
  </w:num>
  <w:num w:numId="12" w16cid:durableId="1772779137">
    <w:abstractNumId w:val="33"/>
  </w:num>
  <w:num w:numId="13" w16cid:durableId="599947976">
    <w:abstractNumId w:val="15"/>
  </w:num>
  <w:num w:numId="14" w16cid:durableId="561990679">
    <w:abstractNumId w:val="17"/>
  </w:num>
  <w:num w:numId="15" w16cid:durableId="1128545570">
    <w:abstractNumId w:val="19"/>
  </w:num>
  <w:num w:numId="16" w16cid:durableId="1567566287">
    <w:abstractNumId w:val="30"/>
  </w:num>
  <w:num w:numId="17" w16cid:durableId="848257273">
    <w:abstractNumId w:val="22"/>
  </w:num>
  <w:num w:numId="18" w16cid:durableId="1774014130">
    <w:abstractNumId w:val="25"/>
  </w:num>
  <w:num w:numId="19" w16cid:durableId="2023587126">
    <w:abstractNumId w:val="7"/>
  </w:num>
  <w:num w:numId="20" w16cid:durableId="1106392373">
    <w:abstractNumId w:val="13"/>
  </w:num>
  <w:num w:numId="21" w16cid:durableId="1543596470">
    <w:abstractNumId w:val="27"/>
  </w:num>
  <w:num w:numId="22" w16cid:durableId="1827241975">
    <w:abstractNumId w:val="12"/>
  </w:num>
  <w:num w:numId="23" w16cid:durableId="703601381">
    <w:abstractNumId w:val="24"/>
  </w:num>
  <w:num w:numId="24" w16cid:durableId="505631643">
    <w:abstractNumId w:val="34"/>
  </w:num>
  <w:num w:numId="25" w16cid:durableId="7996305">
    <w:abstractNumId w:val="18"/>
  </w:num>
  <w:num w:numId="26" w16cid:durableId="9722551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32457643">
    <w:abstractNumId w:val="23"/>
  </w:num>
  <w:num w:numId="28" w16cid:durableId="1328512308">
    <w:abstractNumId w:val="20"/>
  </w:num>
  <w:num w:numId="29" w16cid:durableId="1534421780">
    <w:abstractNumId w:val="36"/>
  </w:num>
  <w:num w:numId="30" w16cid:durableId="967979620">
    <w:abstractNumId w:val="2"/>
  </w:num>
  <w:num w:numId="31" w16cid:durableId="109710432">
    <w:abstractNumId w:val="28"/>
  </w:num>
  <w:num w:numId="32" w16cid:durableId="2024550128">
    <w:abstractNumId w:val="8"/>
  </w:num>
  <w:num w:numId="33" w16cid:durableId="1335570482">
    <w:abstractNumId w:val="35"/>
  </w:num>
  <w:num w:numId="34" w16cid:durableId="1877506084">
    <w:abstractNumId w:val="5"/>
  </w:num>
  <w:num w:numId="35" w16cid:durableId="205595892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1295204">
    <w:abstractNumId w:val="31"/>
  </w:num>
  <w:num w:numId="37" w16cid:durableId="712004402">
    <w:abstractNumId w:val="11"/>
  </w:num>
  <w:num w:numId="38" w16cid:durableId="2117017330">
    <w:abstractNumId w:val="16"/>
  </w:num>
  <w:num w:numId="39" w16cid:durableId="354771435">
    <w:abstractNumId w:val="32"/>
  </w:num>
  <w:num w:numId="40" w16cid:durableId="544298247">
    <w:abstractNumId w:val="6"/>
  </w:num>
  <w:num w:numId="41" w16cid:durableId="278462986">
    <w:abstractNumId w:val="26"/>
  </w:num>
  <w:num w:numId="42" w16cid:durableId="972908765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631645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EB4"/>
    <w:rsid w:val="0000354C"/>
    <w:rsid w:val="00013766"/>
    <w:rsid w:val="000153BC"/>
    <w:rsid w:val="0001644C"/>
    <w:rsid w:val="0002012B"/>
    <w:rsid w:val="00020C1A"/>
    <w:rsid w:val="00021B3A"/>
    <w:rsid w:val="0002245B"/>
    <w:rsid w:val="00022B07"/>
    <w:rsid w:val="000343E4"/>
    <w:rsid w:val="00044F9D"/>
    <w:rsid w:val="0005573B"/>
    <w:rsid w:val="00055B96"/>
    <w:rsid w:val="00056BAC"/>
    <w:rsid w:val="00066B2B"/>
    <w:rsid w:val="00066E8E"/>
    <w:rsid w:val="00077903"/>
    <w:rsid w:val="00081286"/>
    <w:rsid w:val="00084E3C"/>
    <w:rsid w:val="000946F1"/>
    <w:rsid w:val="00096A54"/>
    <w:rsid w:val="000A1C05"/>
    <w:rsid w:val="000A47BA"/>
    <w:rsid w:val="000B469A"/>
    <w:rsid w:val="000B6FA9"/>
    <w:rsid w:val="000B72E2"/>
    <w:rsid w:val="000C377D"/>
    <w:rsid w:val="000C6026"/>
    <w:rsid w:val="000C629F"/>
    <w:rsid w:val="000D2A9E"/>
    <w:rsid w:val="000D3262"/>
    <w:rsid w:val="000D5590"/>
    <w:rsid w:val="000D7AA0"/>
    <w:rsid w:val="000F0DEF"/>
    <w:rsid w:val="000F2479"/>
    <w:rsid w:val="00100EB4"/>
    <w:rsid w:val="00114C68"/>
    <w:rsid w:val="00117969"/>
    <w:rsid w:val="001204E6"/>
    <w:rsid w:val="00120DA5"/>
    <w:rsid w:val="00122408"/>
    <w:rsid w:val="00124AE1"/>
    <w:rsid w:val="00125C2A"/>
    <w:rsid w:val="00126A96"/>
    <w:rsid w:val="001340E9"/>
    <w:rsid w:val="00134D9C"/>
    <w:rsid w:val="001367D7"/>
    <w:rsid w:val="00136A24"/>
    <w:rsid w:val="0014250B"/>
    <w:rsid w:val="00143D60"/>
    <w:rsid w:val="00150203"/>
    <w:rsid w:val="001558F9"/>
    <w:rsid w:val="001629EF"/>
    <w:rsid w:val="00165797"/>
    <w:rsid w:val="00167439"/>
    <w:rsid w:val="001728DD"/>
    <w:rsid w:val="00174AA8"/>
    <w:rsid w:val="00175DA6"/>
    <w:rsid w:val="00175FAC"/>
    <w:rsid w:val="0018122B"/>
    <w:rsid w:val="0019249C"/>
    <w:rsid w:val="001957D7"/>
    <w:rsid w:val="001A4CE3"/>
    <w:rsid w:val="001B51AC"/>
    <w:rsid w:val="001B5DA1"/>
    <w:rsid w:val="001B62FA"/>
    <w:rsid w:val="001C0A96"/>
    <w:rsid w:val="001C2648"/>
    <w:rsid w:val="001C3ED5"/>
    <w:rsid w:val="001C7A8F"/>
    <w:rsid w:val="001D06B4"/>
    <w:rsid w:val="001E2EDD"/>
    <w:rsid w:val="001E2F61"/>
    <w:rsid w:val="001E37B6"/>
    <w:rsid w:val="0020539A"/>
    <w:rsid w:val="0020672B"/>
    <w:rsid w:val="002125DD"/>
    <w:rsid w:val="00221C48"/>
    <w:rsid w:val="00223D6A"/>
    <w:rsid w:val="0023224D"/>
    <w:rsid w:val="00234A31"/>
    <w:rsid w:val="00240F15"/>
    <w:rsid w:val="00260D8F"/>
    <w:rsid w:val="0026167C"/>
    <w:rsid w:val="00264657"/>
    <w:rsid w:val="002837FA"/>
    <w:rsid w:val="00285614"/>
    <w:rsid w:val="002911B2"/>
    <w:rsid w:val="0029527D"/>
    <w:rsid w:val="00295592"/>
    <w:rsid w:val="00297C72"/>
    <w:rsid w:val="002A177B"/>
    <w:rsid w:val="002A1B92"/>
    <w:rsid w:val="002A5A2C"/>
    <w:rsid w:val="002A60AC"/>
    <w:rsid w:val="002B2438"/>
    <w:rsid w:val="002B447E"/>
    <w:rsid w:val="002B4D8E"/>
    <w:rsid w:val="002C629C"/>
    <w:rsid w:val="002D13EB"/>
    <w:rsid w:val="002D4D7C"/>
    <w:rsid w:val="002D75E3"/>
    <w:rsid w:val="002D7A8E"/>
    <w:rsid w:val="002D7E65"/>
    <w:rsid w:val="002D7EB7"/>
    <w:rsid w:val="002E127C"/>
    <w:rsid w:val="002E56A1"/>
    <w:rsid w:val="003037D1"/>
    <w:rsid w:val="00303B34"/>
    <w:rsid w:val="00315228"/>
    <w:rsid w:val="0032109E"/>
    <w:rsid w:val="0033044C"/>
    <w:rsid w:val="00333F21"/>
    <w:rsid w:val="00336AE0"/>
    <w:rsid w:val="003415EC"/>
    <w:rsid w:val="00344FC3"/>
    <w:rsid w:val="00353CC0"/>
    <w:rsid w:val="00355715"/>
    <w:rsid w:val="00357132"/>
    <w:rsid w:val="00373B49"/>
    <w:rsid w:val="0038242B"/>
    <w:rsid w:val="00384EE6"/>
    <w:rsid w:val="00390D66"/>
    <w:rsid w:val="003964C9"/>
    <w:rsid w:val="00397BFD"/>
    <w:rsid w:val="003A2360"/>
    <w:rsid w:val="003A4F3A"/>
    <w:rsid w:val="003B4292"/>
    <w:rsid w:val="003B54E0"/>
    <w:rsid w:val="003C45AA"/>
    <w:rsid w:val="003C6B3E"/>
    <w:rsid w:val="003D1DB3"/>
    <w:rsid w:val="003D6FE9"/>
    <w:rsid w:val="003E4549"/>
    <w:rsid w:val="003E4B09"/>
    <w:rsid w:val="003F00A6"/>
    <w:rsid w:val="003F288F"/>
    <w:rsid w:val="003F7DFA"/>
    <w:rsid w:val="004000AA"/>
    <w:rsid w:val="004008D0"/>
    <w:rsid w:val="0040506A"/>
    <w:rsid w:val="00405657"/>
    <w:rsid w:val="004068D4"/>
    <w:rsid w:val="004076B6"/>
    <w:rsid w:val="00407FD8"/>
    <w:rsid w:val="004115E3"/>
    <w:rsid w:val="00411BFD"/>
    <w:rsid w:val="0041342B"/>
    <w:rsid w:val="0041429F"/>
    <w:rsid w:val="004161F4"/>
    <w:rsid w:val="00426847"/>
    <w:rsid w:val="00434D22"/>
    <w:rsid w:val="0045203D"/>
    <w:rsid w:val="00462B0A"/>
    <w:rsid w:val="00464902"/>
    <w:rsid w:val="00471CB0"/>
    <w:rsid w:val="00475576"/>
    <w:rsid w:val="0047622A"/>
    <w:rsid w:val="00480247"/>
    <w:rsid w:val="0048500E"/>
    <w:rsid w:val="00486F32"/>
    <w:rsid w:val="00497718"/>
    <w:rsid w:val="004B29DB"/>
    <w:rsid w:val="004C13FD"/>
    <w:rsid w:val="004C2404"/>
    <w:rsid w:val="004C4A00"/>
    <w:rsid w:val="004D31BA"/>
    <w:rsid w:val="004E03C9"/>
    <w:rsid w:val="004E118E"/>
    <w:rsid w:val="004E23E6"/>
    <w:rsid w:val="004E3230"/>
    <w:rsid w:val="004E5D89"/>
    <w:rsid w:val="004E7EE5"/>
    <w:rsid w:val="00503CA2"/>
    <w:rsid w:val="005109DF"/>
    <w:rsid w:val="00510CA8"/>
    <w:rsid w:val="00513AE4"/>
    <w:rsid w:val="005233BD"/>
    <w:rsid w:val="00532EDD"/>
    <w:rsid w:val="00535CF5"/>
    <w:rsid w:val="00542050"/>
    <w:rsid w:val="0054607E"/>
    <w:rsid w:val="00546149"/>
    <w:rsid w:val="00552A80"/>
    <w:rsid w:val="00552B51"/>
    <w:rsid w:val="00554249"/>
    <w:rsid w:val="00557D8C"/>
    <w:rsid w:val="00560E60"/>
    <w:rsid w:val="00562B52"/>
    <w:rsid w:val="0056316B"/>
    <w:rsid w:val="00564E4A"/>
    <w:rsid w:val="005678D5"/>
    <w:rsid w:val="00570D94"/>
    <w:rsid w:val="00571154"/>
    <w:rsid w:val="00592412"/>
    <w:rsid w:val="00596797"/>
    <w:rsid w:val="005A092E"/>
    <w:rsid w:val="005A43D1"/>
    <w:rsid w:val="005A64A8"/>
    <w:rsid w:val="005B1EE5"/>
    <w:rsid w:val="005B3F5B"/>
    <w:rsid w:val="005B6311"/>
    <w:rsid w:val="005B68D7"/>
    <w:rsid w:val="005B7457"/>
    <w:rsid w:val="005C0E50"/>
    <w:rsid w:val="005C4F87"/>
    <w:rsid w:val="005C6B89"/>
    <w:rsid w:val="005D3E75"/>
    <w:rsid w:val="005D429B"/>
    <w:rsid w:val="005E275A"/>
    <w:rsid w:val="005F1BAE"/>
    <w:rsid w:val="005F3198"/>
    <w:rsid w:val="005F73B8"/>
    <w:rsid w:val="00615FB3"/>
    <w:rsid w:val="00616224"/>
    <w:rsid w:val="00617892"/>
    <w:rsid w:val="00625FF0"/>
    <w:rsid w:val="00633AFD"/>
    <w:rsid w:val="00634CC0"/>
    <w:rsid w:val="00637D26"/>
    <w:rsid w:val="00641D47"/>
    <w:rsid w:val="00645B91"/>
    <w:rsid w:val="00645CCE"/>
    <w:rsid w:val="00646C19"/>
    <w:rsid w:val="006472B1"/>
    <w:rsid w:val="00650938"/>
    <w:rsid w:val="00651C83"/>
    <w:rsid w:val="006533BE"/>
    <w:rsid w:val="00653A52"/>
    <w:rsid w:val="00653D20"/>
    <w:rsid w:val="006556B7"/>
    <w:rsid w:val="006606A8"/>
    <w:rsid w:val="00661D61"/>
    <w:rsid w:val="00665CD7"/>
    <w:rsid w:val="0067792B"/>
    <w:rsid w:val="0068124F"/>
    <w:rsid w:val="00681CA2"/>
    <w:rsid w:val="00682D81"/>
    <w:rsid w:val="006902C9"/>
    <w:rsid w:val="00693577"/>
    <w:rsid w:val="006978E1"/>
    <w:rsid w:val="006A4BA2"/>
    <w:rsid w:val="006B01A4"/>
    <w:rsid w:val="006B171B"/>
    <w:rsid w:val="006B6761"/>
    <w:rsid w:val="006C16B8"/>
    <w:rsid w:val="006C1CC6"/>
    <w:rsid w:val="006C3D8B"/>
    <w:rsid w:val="006C737E"/>
    <w:rsid w:val="006D2471"/>
    <w:rsid w:val="006D5368"/>
    <w:rsid w:val="006D5B88"/>
    <w:rsid w:val="006E59B3"/>
    <w:rsid w:val="006E6C35"/>
    <w:rsid w:val="006F006C"/>
    <w:rsid w:val="006F5AA0"/>
    <w:rsid w:val="006F5DC8"/>
    <w:rsid w:val="00710F3A"/>
    <w:rsid w:val="00720306"/>
    <w:rsid w:val="00723B54"/>
    <w:rsid w:val="007245CE"/>
    <w:rsid w:val="00724E60"/>
    <w:rsid w:val="007251AA"/>
    <w:rsid w:val="007253EA"/>
    <w:rsid w:val="0074167A"/>
    <w:rsid w:val="00742E67"/>
    <w:rsid w:val="007465BD"/>
    <w:rsid w:val="00756E34"/>
    <w:rsid w:val="00762F07"/>
    <w:rsid w:val="00766AB0"/>
    <w:rsid w:val="00767E1E"/>
    <w:rsid w:val="00777334"/>
    <w:rsid w:val="0078014A"/>
    <w:rsid w:val="0078261B"/>
    <w:rsid w:val="00790ADE"/>
    <w:rsid w:val="00790E5E"/>
    <w:rsid w:val="007916D1"/>
    <w:rsid w:val="00792106"/>
    <w:rsid w:val="00792530"/>
    <w:rsid w:val="007A4332"/>
    <w:rsid w:val="007A779E"/>
    <w:rsid w:val="007B00BF"/>
    <w:rsid w:val="007D01D7"/>
    <w:rsid w:val="007D0B2F"/>
    <w:rsid w:val="007D61D1"/>
    <w:rsid w:val="007D64E3"/>
    <w:rsid w:val="007D6558"/>
    <w:rsid w:val="007E37AA"/>
    <w:rsid w:val="007E4F74"/>
    <w:rsid w:val="007E5BA9"/>
    <w:rsid w:val="007E73FE"/>
    <w:rsid w:val="008050E0"/>
    <w:rsid w:val="00805B4D"/>
    <w:rsid w:val="008108F8"/>
    <w:rsid w:val="00814483"/>
    <w:rsid w:val="00822AEE"/>
    <w:rsid w:val="008236F1"/>
    <w:rsid w:val="00841B5E"/>
    <w:rsid w:val="00841EC4"/>
    <w:rsid w:val="008423A8"/>
    <w:rsid w:val="008478CE"/>
    <w:rsid w:val="00855087"/>
    <w:rsid w:val="00857824"/>
    <w:rsid w:val="00857D36"/>
    <w:rsid w:val="008612B6"/>
    <w:rsid w:val="008642AB"/>
    <w:rsid w:val="0086664D"/>
    <w:rsid w:val="00871294"/>
    <w:rsid w:val="00872BCB"/>
    <w:rsid w:val="0088129F"/>
    <w:rsid w:val="00887F97"/>
    <w:rsid w:val="008941D9"/>
    <w:rsid w:val="008A5EE6"/>
    <w:rsid w:val="008B7E88"/>
    <w:rsid w:val="008C7260"/>
    <w:rsid w:val="008E4DB2"/>
    <w:rsid w:val="008F0BC7"/>
    <w:rsid w:val="008F0D18"/>
    <w:rsid w:val="008F18C2"/>
    <w:rsid w:val="008F7611"/>
    <w:rsid w:val="0090013F"/>
    <w:rsid w:val="0090686B"/>
    <w:rsid w:val="00907968"/>
    <w:rsid w:val="00913D11"/>
    <w:rsid w:val="00917F0F"/>
    <w:rsid w:val="0092157D"/>
    <w:rsid w:val="00923C26"/>
    <w:rsid w:val="009243BA"/>
    <w:rsid w:val="00933A29"/>
    <w:rsid w:val="0093468D"/>
    <w:rsid w:val="0093511B"/>
    <w:rsid w:val="0094215A"/>
    <w:rsid w:val="009434AF"/>
    <w:rsid w:val="00943CEA"/>
    <w:rsid w:val="00946272"/>
    <w:rsid w:val="00952929"/>
    <w:rsid w:val="00954F64"/>
    <w:rsid w:val="009718AF"/>
    <w:rsid w:val="009775D0"/>
    <w:rsid w:val="00980A22"/>
    <w:rsid w:val="0098310C"/>
    <w:rsid w:val="00983F4E"/>
    <w:rsid w:val="00996DE4"/>
    <w:rsid w:val="009A6B55"/>
    <w:rsid w:val="009B1A33"/>
    <w:rsid w:val="009B56FA"/>
    <w:rsid w:val="009C14A9"/>
    <w:rsid w:val="009D0711"/>
    <w:rsid w:val="009D2770"/>
    <w:rsid w:val="009E0185"/>
    <w:rsid w:val="009E0C21"/>
    <w:rsid w:val="009F0607"/>
    <w:rsid w:val="009F242D"/>
    <w:rsid w:val="009F250C"/>
    <w:rsid w:val="009F3315"/>
    <w:rsid w:val="009F36D9"/>
    <w:rsid w:val="009F637A"/>
    <w:rsid w:val="009F6A5F"/>
    <w:rsid w:val="00A05A0C"/>
    <w:rsid w:val="00A10714"/>
    <w:rsid w:val="00A135A3"/>
    <w:rsid w:val="00A13848"/>
    <w:rsid w:val="00A17CBE"/>
    <w:rsid w:val="00A17FE2"/>
    <w:rsid w:val="00A26DC6"/>
    <w:rsid w:val="00A33A03"/>
    <w:rsid w:val="00A34D34"/>
    <w:rsid w:val="00A36165"/>
    <w:rsid w:val="00A36FC8"/>
    <w:rsid w:val="00A37D61"/>
    <w:rsid w:val="00A404E7"/>
    <w:rsid w:val="00A43B73"/>
    <w:rsid w:val="00A55450"/>
    <w:rsid w:val="00A60B79"/>
    <w:rsid w:val="00A621DC"/>
    <w:rsid w:val="00A62BA1"/>
    <w:rsid w:val="00A65938"/>
    <w:rsid w:val="00A70F26"/>
    <w:rsid w:val="00A76EBC"/>
    <w:rsid w:val="00A80096"/>
    <w:rsid w:val="00A80707"/>
    <w:rsid w:val="00A80D8B"/>
    <w:rsid w:val="00A81089"/>
    <w:rsid w:val="00A90664"/>
    <w:rsid w:val="00AA0A8F"/>
    <w:rsid w:val="00AA3AE3"/>
    <w:rsid w:val="00AA453E"/>
    <w:rsid w:val="00AA5F28"/>
    <w:rsid w:val="00AB2B22"/>
    <w:rsid w:val="00AB631C"/>
    <w:rsid w:val="00AC2572"/>
    <w:rsid w:val="00AC443D"/>
    <w:rsid w:val="00AC4985"/>
    <w:rsid w:val="00AC787E"/>
    <w:rsid w:val="00AD0C56"/>
    <w:rsid w:val="00AD1C34"/>
    <w:rsid w:val="00AD2F21"/>
    <w:rsid w:val="00AD4C12"/>
    <w:rsid w:val="00AE48C1"/>
    <w:rsid w:val="00AE5B8B"/>
    <w:rsid w:val="00AF0263"/>
    <w:rsid w:val="00AF1DC4"/>
    <w:rsid w:val="00B00072"/>
    <w:rsid w:val="00B0146B"/>
    <w:rsid w:val="00B0264C"/>
    <w:rsid w:val="00B037F1"/>
    <w:rsid w:val="00B05215"/>
    <w:rsid w:val="00B14748"/>
    <w:rsid w:val="00B17707"/>
    <w:rsid w:val="00B217E7"/>
    <w:rsid w:val="00B258E9"/>
    <w:rsid w:val="00B276B5"/>
    <w:rsid w:val="00B32806"/>
    <w:rsid w:val="00B41023"/>
    <w:rsid w:val="00B45616"/>
    <w:rsid w:val="00B46A5E"/>
    <w:rsid w:val="00B549C4"/>
    <w:rsid w:val="00B6076B"/>
    <w:rsid w:val="00B61E40"/>
    <w:rsid w:val="00B652EB"/>
    <w:rsid w:val="00B730E8"/>
    <w:rsid w:val="00B75C2A"/>
    <w:rsid w:val="00B77E36"/>
    <w:rsid w:val="00B81026"/>
    <w:rsid w:val="00B843B3"/>
    <w:rsid w:val="00B91C65"/>
    <w:rsid w:val="00BA26E9"/>
    <w:rsid w:val="00BA49DD"/>
    <w:rsid w:val="00BB2253"/>
    <w:rsid w:val="00BB4B89"/>
    <w:rsid w:val="00BB5EF4"/>
    <w:rsid w:val="00BC393E"/>
    <w:rsid w:val="00BC6421"/>
    <w:rsid w:val="00BC6C59"/>
    <w:rsid w:val="00BD7E3B"/>
    <w:rsid w:val="00BE062F"/>
    <w:rsid w:val="00BE2D83"/>
    <w:rsid w:val="00BE566A"/>
    <w:rsid w:val="00BE61CA"/>
    <w:rsid w:val="00BE63F6"/>
    <w:rsid w:val="00BE6B8E"/>
    <w:rsid w:val="00BF2124"/>
    <w:rsid w:val="00BF2A00"/>
    <w:rsid w:val="00BF49D2"/>
    <w:rsid w:val="00C00EA8"/>
    <w:rsid w:val="00C0472D"/>
    <w:rsid w:val="00C056E8"/>
    <w:rsid w:val="00C07BD3"/>
    <w:rsid w:val="00C1072F"/>
    <w:rsid w:val="00C15070"/>
    <w:rsid w:val="00C15609"/>
    <w:rsid w:val="00C17871"/>
    <w:rsid w:val="00C21870"/>
    <w:rsid w:val="00C26AA4"/>
    <w:rsid w:val="00C30A05"/>
    <w:rsid w:val="00C3522C"/>
    <w:rsid w:val="00C46780"/>
    <w:rsid w:val="00C47E28"/>
    <w:rsid w:val="00C52C7E"/>
    <w:rsid w:val="00C5492A"/>
    <w:rsid w:val="00C60619"/>
    <w:rsid w:val="00C606E6"/>
    <w:rsid w:val="00C620E1"/>
    <w:rsid w:val="00C6313D"/>
    <w:rsid w:val="00C64480"/>
    <w:rsid w:val="00C64FC7"/>
    <w:rsid w:val="00C754DA"/>
    <w:rsid w:val="00C811E1"/>
    <w:rsid w:val="00C82A4C"/>
    <w:rsid w:val="00C9110D"/>
    <w:rsid w:val="00C92955"/>
    <w:rsid w:val="00C941DC"/>
    <w:rsid w:val="00C9444D"/>
    <w:rsid w:val="00C9586E"/>
    <w:rsid w:val="00CA1386"/>
    <w:rsid w:val="00CA2877"/>
    <w:rsid w:val="00CB1EB6"/>
    <w:rsid w:val="00CB34AC"/>
    <w:rsid w:val="00CB3B30"/>
    <w:rsid w:val="00CC03D2"/>
    <w:rsid w:val="00CC1DA5"/>
    <w:rsid w:val="00CC6FDB"/>
    <w:rsid w:val="00CD1ABE"/>
    <w:rsid w:val="00CD2735"/>
    <w:rsid w:val="00CD705E"/>
    <w:rsid w:val="00CE0048"/>
    <w:rsid w:val="00CF2383"/>
    <w:rsid w:val="00CF3613"/>
    <w:rsid w:val="00CF529B"/>
    <w:rsid w:val="00D015A5"/>
    <w:rsid w:val="00D0320B"/>
    <w:rsid w:val="00D0470C"/>
    <w:rsid w:val="00D05B3F"/>
    <w:rsid w:val="00D1067E"/>
    <w:rsid w:val="00D23F7A"/>
    <w:rsid w:val="00D4368A"/>
    <w:rsid w:val="00D50411"/>
    <w:rsid w:val="00D56F63"/>
    <w:rsid w:val="00D60321"/>
    <w:rsid w:val="00D67D13"/>
    <w:rsid w:val="00D7336A"/>
    <w:rsid w:val="00D832B1"/>
    <w:rsid w:val="00D84F0E"/>
    <w:rsid w:val="00D9497C"/>
    <w:rsid w:val="00D9789F"/>
    <w:rsid w:val="00D97EA8"/>
    <w:rsid w:val="00DA2193"/>
    <w:rsid w:val="00DA2648"/>
    <w:rsid w:val="00DA48D3"/>
    <w:rsid w:val="00DB134D"/>
    <w:rsid w:val="00DB6271"/>
    <w:rsid w:val="00DC148F"/>
    <w:rsid w:val="00DC2D6B"/>
    <w:rsid w:val="00DD2939"/>
    <w:rsid w:val="00DD2951"/>
    <w:rsid w:val="00DD56B9"/>
    <w:rsid w:val="00DE0228"/>
    <w:rsid w:val="00DE4278"/>
    <w:rsid w:val="00DE59D5"/>
    <w:rsid w:val="00DE5CBC"/>
    <w:rsid w:val="00DE5E9A"/>
    <w:rsid w:val="00DF77DB"/>
    <w:rsid w:val="00E019C2"/>
    <w:rsid w:val="00E02690"/>
    <w:rsid w:val="00E02BE1"/>
    <w:rsid w:val="00E11129"/>
    <w:rsid w:val="00E14771"/>
    <w:rsid w:val="00E214E5"/>
    <w:rsid w:val="00E229E1"/>
    <w:rsid w:val="00E24320"/>
    <w:rsid w:val="00E24611"/>
    <w:rsid w:val="00E26415"/>
    <w:rsid w:val="00E27F5C"/>
    <w:rsid w:val="00E316E0"/>
    <w:rsid w:val="00E43951"/>
    <w:rsid w:val="00E50779"/>
    <w:rsid w:val="00E51304"/>
    <w:rsid w:val="00E52F34"/>
    <w:rsid w:val="00E61E3E"/>
    <w:rsid w:val="00E61EA1"/>
    <w:rsid w:val="00E64412"/>
    <w:rsid w:val="00E66916"/>
    <w:rsid w:val="00E72589"/>
    <w:rsid w:val="00E74605"/>
    <w:rsid w:val="00E82C1E"/>
    <w:rsid w:val="00E84D7B"/>
    <w:rsid w:val="00E85763"/>
    <w:rsid w:val="00E87452"/>
    <w:rsid w:val="00E93472"/>
    <w:rsid w:val="00E93CC7"/>
    <w:rsid w:val="00E962EA"/>
    <w:rsid w:val="00EA4898"/>
    <w:rsid w:val="00EA49D8"/>
    <w:rsid w:val="00EA6AF3"/>
    <w:rsid w:val="00EB1A27"/>
    <w:rsid w:val="00EB36D3"/>
    <w:rsid w:val="00EB565D"/>
    <w:rsid w:val="00EB7877"/>
    <w:rsid w:val="00EC3586"/>
    <w:rsid w:val="00EC4BAF"/>
    <w:rsid w:val="00ED0661"/>
    <w:rsid w:val="00ED2F91"/>
    <w:rsid w:val="00ED34C9"/>
    <w:rsid w:val="00ED5C5E"/>
    <w:rsid w:val="00EF1E64"/>
    <w:rsid w:val="00F2456D"/>
    <w:rsid w:val="00F324F0"/>
    <w:rsid w:val="00F35CE5"/>
    <w:rsid w:val="00F433F8"/>
    <w:rsid w:val="00F44BC2"/>
    <w:rsid w:val="00F45032"/>
    <w:rsid w:val="00F45155"/>
    <w:rsid w:val="00F45819"/>
    <w:rsid w:val="00F53100"/>
    <w:rsid w:val="00F5543E"/>
    <w:rsid w:val="00F61DAA"/>
    <w:rsid w:val="00F8672E"/>
    <w:rsid w:val="00F870CF"/>
    <w:rsid w:val="00F906C8"/>
    <w:rsid w:val="00F957DA"/>
    <w:rsid w:val="00F960AE"/>
    <w:rsid w:val="00FA3C0D"/>
    <w:rsid w:val="00FA495E"/>
    <w:rsid w:val="00FA60AA"/>
    <w:rsid w:val="00FC1A33"/>
    <w:rsid w:val="00FC7F2C"/>
    <w:rsid w:val="00FD50AE"/>
    <w:rsid w:val="00FD616B"/>
    <w:rsid w:val="00FD6539"/>
    <w:rsid w:val="00FD79F9"/>
    <w:rsid w:val="00FE014C"/>
    <w:rsid w:val="00FE211E"/>
    <w:rsid w:val="00FE2357"/>
    <w:rsid w:val="00FE3BCD"/>
    <w:rsid w:val="00FE56AF"/>
    <w:rsid w:val="00FF1931"/>
    <w:rsid w:val="00FF3BC6"/>
    <w:rsid w:val="00FF4297"/>
    <w:rsid w:val="00FF4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BCD60"/>
  <w15:docId w15:val="{3FA69579-494A-4CD8-A1B4-395AF11A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761"/>
  </w:style>
  <w:style w:type="paragraph" w:styleId="Naslov1">
    <w:name w:val="heading 1"/>
    <w:basedOn w:val="Normal"/>
    <w:next w:val="Normal"/>
    <w:link w:val="Naslov1Char"/>
    <w:qFormat/>
    <w:rsid w:val="006B6761"/>
    <w:pPr>
      <w:keepNext/>
      <w:tabs>
        <w:tab w:val="num" w:pos="1680"/>
      </w:tabs>
      <w:suppressAutoHyphens/>
      <w:spacing w:after="0" w:line="240" w:lineRule="auto"/>
      <w:ind w:left="1680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6B6761"/>
    <w:pPr>
      <w:keepNext/>
      <w:tabs>
        <w:tab w:val="num" w:pos="2400"/>
      </w:tabs>
      <w:suppressAutoHyphens/>
      <w:spacing w:after="0" w:line="240" w:lineRule="auto"/>
      <w:ind w:left="2400" w:hanging="36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97E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B6761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6B676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slov2Char">
    <w:name w:val="Naslov 2 Char"/>
    <w:basedOn w:val="Zadanifontodlomka"/>
    <w:link w:val="Naslov2"/>
    <w:semiHidden/>
    <w:rsid w:val="006B676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94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497C"/>
    <w:rPr>
      <w:rFonts w:ascii="Segoe UI" w:hAnsi="Segoe UI" w:cs="Segoe UI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97EA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9E018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Zaglavlje">
    <w:name w:val="header"/>
    <w:basedOn w:val="Normal"/>
    <w:link w:val="ZaglavljeChar"/>
    <w:semiHidden/>
    <w:unhideWhenUsed/>
    <w:rsid w:val="008B7E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semiHidden/>
    <w:rsid w:val="008B7E88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DC783-2BB9-47A5-B037-60599B0A5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</dc:creator>
  <cp:lastModifiedBy>Jasmina Kelava</cp:lastModifiedBy>
  <cp:revision>2</cp:revision>
  <cp:lastPrinted>2024-04-25T09:06:00Z</cp:lastPrinted>
  <dcterms:created xsi:type="dcterms:W3CDTF">2024-05-23T09:02:00Z</dcterms:created>
  <dcterms:modified xsi:type="dcterms:W3CDTF">2024-05-23T09:02:00Z</dcterms:modified>
</cp:coreProperties>
</file>