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B03C6" w14:textId="77777777" w:rsidR="006B6761" w:rsidRPr="00297C72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795C81F1" w14:textId="77777777" w:rsidR="006B6761" w:rsidRPr="00297C72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6CF1F189" w14:textId="77777777" w:rsidR="004068D4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18CBFFB2" w14:textId="5981FE78" w:rsidR="00B934B2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0F235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E403A0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CF36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0F2350">
        <w:rPr>
          <w:rFonts w:ascii="Times New Roman" w:eastAsia="Times New Roman" w:hAnsi="Times New Roman" w:cs="Times New Roman"/>
          <w:sz w:val="24"/>
          <w:szCs w:val="24"/>
          <w:lang w:eastAsia="ar-SA"/>
        </w:rPr>
        <w:t>svibnj</w:t>
      </w:r>
      <w:r w:rsidR="006F34B2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F2350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651D0AEE" w14:textId="77777777" w:rsidR="00116B4E" w:rsidRDefault="00116B4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39404D" w14:textId="77777777" w:rsidR="00116B4E" w:rsidRDefault="00116B4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649CC4" w14:textId="77777777" w:rsidR="00B934B2" w:rsidRPr="00B652EB" w:rsidRDefault="00B934B2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DF0065" w14:textId="77777777" w:rsidR="007E37AA" w:rsidRPr="00F44BC2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611ED976" w14:textId="6F5CC504" w:rsidR="007253EA" w:rsidRPr="007253EA" w:rsidRDefault="007253EA" w:rsidP="007253E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0F2350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E403A0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77897B99" w14:textId="3A54A027" w:rsidR="007253EA" w:rsidRPr="00E572C5" w:rsidRDefault="007253EA" w:rsidP="00E572C5">
      <w:pPr>
        <w:jc w:val="center"/>
        <w:rPr>
          <w:rFonts w:ascii="Times New Roman" w:hAnsi="Times New Roman" w:cs="Times New Roman"/>
          <w:sz w:val="24"/>
          <w:szCs w:val="24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 w:rsidR="00E403A0">
        <w:rPr>
          <w:rFonts w:ascii="Times New Roman" w:eastAsia="Times New Roman" w:hAnsi="Times New Roman" w:cs="Times New Roman"/>
          <w:sz w:val="24"/>
          <w:szCs w:val="24"/>
          <w:lang w:eastAsia="ar-SA"/>
        </w:rPr>
        <w:t>u Upravi Doma zdravlja Zagreb-Zapad, Jankomir 25/IV kat</w:t>
      </w:r>
    </w:p>
    <w:p w14:paraId="7057A6D2" w14:textId="0A0CE199" w:rsidR="00AA5F28" w:rsidRPr="00AA5F28" w:rsidRDefault="007253EA" w:rsidP="00AA5F28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0F235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E40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7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0F235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svibnj</w:t>
      </w:r>
      <w:r w:rsidR="006F34B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0F235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1E494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ponedjelj</w:t>
      </w:r>
      <w:r w:rsidR="003D70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="001E494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) u </w:t>
      </w:r>
      <w:r w:rsidR="00E403A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16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 w:rsidR="000F235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0 sati </w:t>
      </w:r>
    </w:p>
    <w:p w14:paraId="593458FC" w14:textId="77777777" w:rsidR="00116B4E" w:rsidRDefault="00116B4E" w:rsidP="006F34B2">
      <w:pPr>
        <w:rPr>
          <w:rFonts w:ascii="Times New Roman" w:hAnsi="Times New Roman" w:cs="Times New Roman"/>
          <w:sz w:val="24"/>
          <w:szCs w:val="24"/>
        </w:rPr>
      </w:pPr>
    </w:p>
    <w:p w14:paraId="48469888" w14:textId="77777777" w:rsidR="00116B4E" w:rsidRPr="00B934B2" w:rsidRDefault="00116B4E" w:rsidP="00B934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568334" w14:textId="77777777" w:rsidR="00B934B2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2CF44E03" w14:textId="77777777" w:rsidR="00B934B2" w:rsidRPr="00297C72" w:rsidRDefault="00B934B2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361A70D" w14:textId="77777777" w:rsidR="006B6761" w:rsidRPr="00297C72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44526F05" w14:textId="77777777" w:rsidR="00116B4E" w:rsidRDefault="00116B4E" w:rsidP="00116B4E">
      <w:pPr>
        <w:pStyle w:val="Odlomakpopisa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FEDA06" w14:textId="77777777" w:rsidR="00E403A0" w:rsidRPr="0067792B" w:rsidRDefault="00E403A0" w:rsidP="00E403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DFEC07D" w14:textId="77777777" w:rsidR="00E403A0" w:rsidRPr="0067792B" w:rsidRDefault="00E403A0" w:rsidP="00E403A0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 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 redovne i 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 54.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elektroničke sjednice Upravnog vijeća;</w:t>
      </w:r>
    </w:p>
    <w:p w14:paraId="612B70F9" w14:textId="77777777" w:rsidR="00E403A0" w:rsidRPr="0067792B" w:rsidRDefault="00E403A0" w:rsidP="00E403A0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Usvajanje financijskog izvješća za razdoblje od 01.01.2024. –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6779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.2024. godine;</w:t>
      </w:r>
    </w:p>
    <w:p w14:paraId="5A99DA25" w14:textId="77777777" w:rsidR="00E403A0" w:rsidRPr="0067792B" w:rsidRDefault="00E403A0" w:rsidP="00E403A0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51491865"/>
      <w:r w:rsidRPr="0067792B">
        <w:rPr>
          <w:rFonts w:ascii="Times New Roman" w:hAnsi="Times New Roman" w:cs="Times New Roman"/>
          <w:sz w:val="24"/>
          <w:szCs w:val="24"/>
        </w:rPr>
        <w:t>Donošenje Odluke o</w:t>
      </w:r>
      <w:bookmarkEnd w:id="1"/>
      <w:r w:rsidRPr="0067792B">
        <w:rPr>
          <w:rFonts w:ascii="Times New Roman" w:hAnsi="Times New Roman" w:cs="Times New Roman"/>
          <w:sz w:val="24"/>
          <w:szCs w:val="24"/>
        </w:rPr>
        <w:t xml:space="preserve"> Izmjenama i dopunama Plana nabave za 2024. godinu;</w:t>
      </w:r>
    </w:p>
    <w:p w14:paraId="5B52A78A" w14:textId="77777777" w:rsidR="00E403A0" w:rsidRDefault="00E403A0" w:rsidP="00E403A0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Usvajanje pročišćenog teksta Statuta Doma zdravlja Zagreb-Zapad;</w:t>
      </w:r>
    </w:p>
    <w:p w14:paraId="0CF23AC5" w14:textId="77777777" w:rsidR="00E403A0" w:rsidRDefault="00E403A0" w:rsidP="00E403A0">
      <w:pPr>
        <w:pStyle w:val="Odlomakpopisa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Donošenje Odluke o prijenosu prava vlasništva nekretnina Doma zdravlja Zagreb-Zapad na Grad Zagreb;</w:t>
      </w:r>
    </w:p>
    <w:p w14:paraId="43C53EAE" w14:textId="4AEC5742" w:rsidR="00E403A0" w:rsidRDefault="00E403A0" w:rsidP="00E403A0">
      <w:pPr>
        <w:pStyle w:val="Odlomakpopisa"/>
        <w:numPr>
          <w:ilvl w:val="0"/>
          <w:numId w:val="2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769C">
        <w:rPr>
          <w:rFonts w:ascii="Times New Roman" w:hAnsi="Times New Roman"/>
          <w:sz w:val="24"/>
          <w:szCs w:val="24"/>
        </w:rPr>
        <w:t xml:space="preserve">Donošenje Odluke o zahtjevu za zakup poslovnog prostora ordinacije </w:t>
      </w:r>
      <w:r>
        <w:rPr>
          <w:rFonts w:ascii="Times New Roman" w:hAnsi="Times New Roman"/>
          <w:sz w:val="24"/>
          <w:szCs w:val="24"/>
        </w:rPr>
        <w:t>opće/obiteljske medicine</w:t>
      </w:r>
      <w:r w:rsidRPr="002B769C">
        <w:rPr>
          <w:rFonts w:ascii="Times New Roman" w:hAnsi="Times New Roman"/>
          <w:sz w:val="24"/>
          <w:szCs w:val="24"/>
        </w:rPr>
        <w:t>, na lokaciji Zagreb –</w:t>
      </w:r>
      <w:r>
        <w:rPr>
          <w:rFonts w:ascii="Times New Roman" w:hAnsi="Times New Roman"/>
          <w:sz w:val="24"/>
          <w:szCs w:val="24"/>
        </w:rPr>
        <w:t xml:space="preserve"> Podsusedska aleja 79;</w:t>
      </w:r>
    </w:p>
    <w:p w14:paraId="01026C03" w14:textId="67DC5957" w:rsidR="00E403A0" w:rsidRPr="00FB4B1E" w:rsidRDefault="00E403A0" w:rsidP="00E403A0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Donošenje Odluke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69C">
        <w:rPr>
          <w:rFonts w:ascii="Times New Roman" w:hAnsi="Times New Roman"/>
          <w:sz w:val="24"/>
          <w:szCs w:val="24"/>
        </w:rPr>
        <w:t>zahtjevu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69C">
        <w:rPr>
          <w:rFonts w:ascii="Times New Roman" w:hAnsi="Times New Roman"/>
          <w:sz w:val="24"/>
          <w:szCs w:val="24"/>
        </w:rPr>
        <w:t>za zakup poslovnog prostora</w:t>
      </w:r>
      <w:r>
        <w:rPr>
          <w:rFonts w:ascii="Times New Roman" w:hAnsi="Times New Roman"/>
          <w:sz w:val="24"/>
          <w:szCs w:val="24"/>
        </w:rPr>
        <w:t xml:space="preserve"> ordinacije opće/obiteljske </w:t>
      </w:r>
      <w:r w:rsidRPr="002B769C">
        <w:rPr>
          <w:rFonts w:ascii="Times New Roman" w:hAnsi="Times New Roman"/>
          <w:sz w:val="24"/>
          <w:szCs w:val="24"/>
        </w:rPr>
        <w:t>medicine, na lokaciji Zagreb –</w:t>
      </w:r>
      <w:r>
        <w:rPr>
          <w:rFonts w:ascii="Times New Roman" w:hAnsi="Times New Roman"/>
          <w:sz w:val="24"/>
          <w:szCs w:val="24"/>
        </w:rPr>
        <w:t xml:space="preserve"> M.I. Vlačića 2;</w:t>
      </w:r>
    </w:p>
    <w:p w14:paraId="54F6578D" w14:textId="77777777" w:rsidR="00E403A0" w:rsidRPr="00075121" w:rsidRDefault="00E403A0" w:rsidP="00E403A0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75121">
        <w:rPr>
          <w:rFonts w:ascii="Times New Roman" w:eastAsia="Times New Roman" w:hAnsi="Times New Roman" w:cs="Times New Roman"/>
          <w:sz w:val="24"/>
          <w:szCs w:val="24"/>
          <w:lang w:eastAsia="ar-SA"/>
        </w:rPr>
        <w:t>Donošenje Odluke o potrebi zapošljavanja:</w:t>
      </w:r>
    </w:p>
    <w:p w14:paraId="0989995D" w14:textId="1A37711B" w:rsidR="00E403A0" w:rsidRPr="0067792B" w:rsidRDefault="00E403A0" w:rsidP="00E403A0">
      <w:pPr>
        <w:pStyle w:val="Odlomakpopisa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96110595"/>
      <w:r w:rsidRPr="0067792B">
        <w:rPr>
          <w:rFonts w:ascii="Times New Roman" w:hAnsi="Times New Roman" w:cs="Times New Roman"/>
          <w:iCs/>
          <w:sz w:val="24"/>
          <w:szCs w:val="24"/>
        </w:rPr>
        <w:t>doktor/</w:t>
      </w:r>
      <w:proofErr w:type="spellStart"/>
      <w:r w:rsidRPr="0067792B">
        <w:rPr>
          <w:rFonts w:ascii="Times New Roman" w:hAnsi="Times New Roman" w:cs="Times New Roman"/>
          <w:iCs/>
          <w:sz w:val="24"/>
          <w:szCs w:val="24"/>
        </w:rPr>
        <w:t>ica</w:t>
      </w:r>
      <w:proofErr w:type="spellEnd"/>
      <w:r w:rsidRPr="0067792B">
        <w:rPr>
          <w:rFonts w:ascii="Times New Roman" w:hAnsi="Times New Roman" w:cs="Times New Roman"/>
          <w:iCs/>
          <w:sz w:val="24"/>
          <w:szCs w:val="24"/>
        </w:rPr>
        <w:t xml:space="preserve"> medicine</w:t>
      </w:r>
      <w:r>
        <w:rPr>
          <w:rFonts w:ascii="Times New Roman" w:hAnsi="Times New Roman" w:cs="Times New Roman"/>
          <w:iCs/>
          <w:sz w:val="24"/>
          <w:szCs w:val="24"/>
        </w:rPr>
        <w:t>-</w:t>
      </w:r>
      <w:bookmarkStart w:id="3" w:name="_Hlk167211780"/>
      <w:r>
        <w:rPr>
          <w:rFonts w:ascii="Times New Roman" w:hAnsi="Times New Roman" w:cs="Times New Roman"/>
          <w:iCs/>
          <w:sz w:val="24"/>
          <w:szCs w:val="24"/>
        </w:rPr>
        <w:t>ugovorni zdravstveni radnik primarne zdravstvene zaštite</w:t>
      </w:r>
      <w:bookmarkEnd w:id="3"/>
      <w:r w:rsidRPr="0067792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neodređeno vrijeme, na lokaciji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Nova cesta 85a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sporazumnog 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raskida radnog odnosa s radni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om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ECD3B41" w14:textId="5BFACBFC" w:rsidR="00E403A0" w:rsidRPr="00A17CBE" w:rsidRDefault="00E403A0" w:rsidP="00E403A0">
      <w:pPr>
        <w:pStyle w:val="Odlomakpopisa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iCs/>
          <w:sz w:val="24"/>
          <w:szCs w:val="24"/>
        </w:rPr>
        <w:t>patronažna medicinska sestra-</w:t>
      </w:r>
      <w:bookmarkStart w:id="4" w:name="_Hlk167211895"/>
      <w:r>
        <w:rPr>
          <w:rFonts w:ascii="Times New Roman" w:hAnsi="Times New Roman" w:cs="Times New Roman"/>
          <w:iCs/>
          <w:sz w:val="24"/>
          <w:szCs w:val="24"/>
        </w:rPr>
        <w:t xml:space="preserve">medicinska sestra/tehničar </w:t>
      </w:r>
      <w:bookmarkEnd w:id="4"/>
      <w:r>
        <w:rPr>
          <w:rFonts w:ascii="Times New Roman" w:hAnsi="Times New Roman" w:cs="Times New Roman"/>
          <w:iCs/>
          <w:sz w:val="24"/>
          <w:szCs w:val="24"/>
        </w:rPr>
        <w:t>prvostupnik u patronaži 2</w:t>
      </w:r>
      <w:r w:rsidRPr="0067792B">
        <w:rPr>
          <w:rFonts w:ascii="Times New Roman" w:hAnsi="Times New Roman" w:cs="Times New Roman"/>
          <w:sz w:val="24"/>
          <w:szCs w:val="24"/>
        </w:rPr>
        <w:t>, na neodređeno vrijeme, na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lokaciji</w:t>
      </w:r>
      <w:r>
        <w:rPr>
          <w:rFonts w:ascii="Times New Roman" w:hAnsi="Times New Roman" w:cs="Times New Roman"/>
          <w:iCs/>
          <w:sz w:val="24"/>
          <w:szCs w:val="24"/>
        </w:rPr>
        <w:t xml:space="preserve"> D. Golika 34a</w:t>
      </w:r>
      <w:r w:rsidRPr="0067792B">
        <w:rPr>
          <w:rFonts w:ascii="Times New Roman" w:hAnsi="Times New Roman" w:cs="Times New Roman"/>
          <w:iCs/>
          <w:sz w:val="24"/>
          <w:szCs w:val="24"/>
        </w:rPr>
        <w:t>,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zbog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sporazumnog raskida radnog odnosa s radnicom</w:t>
      </w:r>
      <w:r>
        <w:rPr>
          <w:rFonts w:ascii="Times New Roman" w:hAnsi="Times New Roman" w:cs="Times New Roman"/>
          <w:iCs/>
          <w:sz w:val="24"/>
          <w:szCs w:val="24"/>
        </w:rPr>
        <w:t xml:space="preserve"> koja odlazi u mirovinu</w:t>
      </w:r>
      <w:r w:rsidRPr="0067792B">
        <w:rPr>
          <w:rFonts w:ascii="Times New Roman" w:hAnsi="Times New Roman" w:cs="Times New Roman"/>
          <w:iCs/>
          <w:sz w:val="24"/>
          <w:szCs w:val="24"/>
        </w:rPr>
        <w:t>;</w:t>
      </w:r>
    </w:p>
    <w:p w14:paraId="22672ED7" w14:textId="3F705EB6" w:rsidR="00E403A0" w:rsidRPr="00A17CBE" w:rsidRDefault="00E403A0" w:rsidP="00E403A0">
      <w:pPr>
        <w:pStyle w:val="Odlomakpopisa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iCs/>
          <w:sz w:val="24"/>
          <w:szCs w:val="24"/>
        </w:rPr>
        <w:t>patronažna medicinska sestra-medicinska sestra/tehničar prvostupnik u patronaži 2</w:t>
      </w:r>
      <w:r w:rsidRPr="0067792B">
        <w:rPr>
          <w:rFonts w:ascii="Times New Roman" w:hAnsi="Times New Roman" w:cs="Times New Roman"/>
          <w:sz w:val="24"/>
          <w:szCs w:val="24"/>
        </w:rPr>
        <w:t>, na neodređeno vrijeme, na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lokaciji</w:t>
      </w:r>
      <w:r>
        <w:rPr>
          <w:rFonts w:ascii="Times New Roman" w:hAnsi="Times New Roman" w:cs="Times New Roman"/>
          <w:iCs/>
          <w:sz w:val="24"/>
          <w:szCs w:val="24"/>
        </w:rPr>
        <w:t xml:space="preserve"> R.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Bićanića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3</w:t>
      </w:r>
      <w:r w:rsidRPr="0067792B">
        <w:rPr>
          <w:rFonts w:ascii="Times New Roman" w:hAnsi="Times New Roman" w:cs="Times New Roman"/>
          <w:iCs/>
          <w:sz w:val="24"/>
          <w:szCs w:val="24"/>
        </w:rPr>
        <w:t>,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zbog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sporazumnog raskida radnog odnosa s radnicom</w:t>
      </w:r>
      <w:r>
        <w:rPr>
          <w:rFonts w:ascii="Times New Roman" w:hAnsi="Times New Roman" w:cs="Times New Roman"/>
          <w:iCs/>
          <w:sz w:val="24"/>
          <w:szCs w:val="24"/>
        </w:rPr>
        <w:t xml:space="preserve"> koja odlazi u mirovinu</w:t>
      </w:r>
      <w:r w:rsidRPr="0067792B">
        <w:rPr>
          <w:rFonts w:ascii="Times New Roman" w:hAnsi="Times New Roman" w:cs="Times New Roman"/>
          <w:iCs/>
          <w:sz w:val="24"/>
          <w:szCs w:val="24"/>
        </w:rPr>
        <w:t>;</w:t>
      </w:r>
    </w:p>
    <w:p w14:paraId="6B7CBC41" w14:textId="77777777" w:rsidR="00E403A0" w:rsidRDefault="00E403A0" w:rsidP="00E403A0">
      <w:pPr>
        <w:pStyle w:val="Odlomakpopisa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rukovoditelj službe patronažne zdravstvene zaštite-voditelj ustrojstvene jedinice preko 40 zaposlenih 1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7792B">
        <w:rPr>
          <w:rFonts w:ascii="Times New Roman" w:hAnsi="Times New Roman" w:cs="Times New Roman"/>
          <w:sz w:val="24"/>
          <w:szCs w:val="24"/>
        </w:rPr>
        <w:t xml:space="preserve">na neodređeno vrijeme, </w:t>
      </w:r>
      <w:r>
        <w:rPr>
          <w:rFonts w:ascii="Times New Roman" w:hAnsi="Times New Roman" w:cs="Times New Roman"/>
          <w:iCs/>
          <w:sz w:val="24"/>
          <w:szCs w:val="24"/>
        </w:rPr>
        <w:t>u Službi patronažne zdravstvene zaštite, nepopu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njeno </w:t>
      </w:r>
      <w:r>
        <w:rPr>
          <w:rFonts w:ascii="Times New Roman" w:hAnsi="Times New Roman" w:cs="Times New Roman"/>
          <w:iCs/>
          <w:sz w:val="24"/>
          <w:szCs w:val="24"/>
        </w:rPr>
        <w:t xml:space="preserve">sistematizirano </w:t>
      </w:r>
      <w:r w:rsidRPr="0067792B">
        <w:rPr>
          <w:rFonts w:ascii="Times New Roman" w:hAnsi="Times New Roman" w:cs="Times New Roman"/>
          <w:iCs/>
          <w:sz w:val="24"/>
          <w:szCs w:val="24"/>
        </w:rPr>
        <w:t>radno mjesto;</w:t>
      </w:r>
    </w:p>
    <w:p w14:paraId="2B4EF4C3" w14:textId="77777777" w:rsidR="00E403A0" w:rsidRPr="00257866" w:rsidRDefault="00E403A0" w:rsidP="00E403A0">
      <w:pPr>
        <w:pStyle w:val="Odlomakpopisa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prvostupnik medicinsko laboratorijske dijagnostike-zdravstveni radnik prvostupnik u primarnoj zdravstvenoj zaštiti 2,</w:t>
      </w:r>
      <w:r w:rsidRPr="00257866">
        <w:rPr>
          <w:rFonts w:ascii="Times New Roman" w:hAnsi="Times New Roman" w:cs="Times New Roman"/>
          <w:sz w:val="24"/>
          <w:szCs w:val="24"/>
        </w:rPr>
        <w:t xml:space="preserve"> </w:t>
      </w:r>
      <w:r w:rsidRPr="0067792B">
        <w:rPr>
          <w:rFonts w:ascii="Times New Roman" w:hAnsi="Times New Roman" w:cs="Times New Roman"/>
          <w:sz w:val="24"/>
          <w:szCs w:val="24"/>
        </w:rPr>
        <w:t xml:space="preserve">na neodređeno vrijeme, </w:t>
      </w:r>
      <w:r>
        <w:rPr>
          <w:rFonts w:ascii="Times New Roman" w:hAnsi="Times New Roman" w:cs="Times New Roman"/>
          <w:iCs/>
          <w:sz w:val="24"/>
          <w:szCs w:val="24"/>
        </w:rPr>
        <w:t xml:space="preserve">u Službi citološke dijagnostike, na lokaciji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Baštijanova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52, nepopu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njeno </w:t>
      </w:r>
      <w:r>
        <w:rPr>
          <w:rFonts w:ascii="Times New Roman" w:hAnsi="Times New Roman" w:cs="Times New Roman"/>
          <w:iCs/>
          <w:sz w:val="24"/>
          <w:szCs w:val="24"/>
        </w:rPr>
        <w:t xml:space="preserve">sistematizirano </w:t>
      </w:r>
      <w:r w:rsidRPr="0067792B">
        <w:rPr>
          <w:rFonts w:ascii="Times New Roman" w:hAnsi="Times New Roman" w:cs="Times New Roman"/>
          <w:iCs/>
          <w:sz w:val="24"/>
          <w:szCs w:val="24"/>
        </w:rPr>
        <w:t>radno mjesto;</w:t>
      </w:r>
    </w:p>
    <w:p w14:paraId="0F10AD17" w14:textId="77777777" w:rsidR="00E403A0" w:rsidRDefault="00E403A0" w:rsidP="00E403A0">
      <w:pPr>
        <w:pStyle w:val="Odlomakpopisa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voditelj samostalne jedinice za unapređenje kvalitete-voditelj ustrojstvene jedinice 3,</w:t>
      </w:r>
      <w:r w:rsidRPr="00A17CBE">
        <w:rPr>
          <w:rFonts w:ascii="Times New Roman" w:hAnsi="Times New Roman" w:cs="Times New Roman"/>
          <w:sz w:val="24"/>
          <w:szCs w:val="24"/>
        </w:rPr>
        <w:t xml:space="preserve"> </w:t>
      </w:r>
      <w:r w:rsidRPr="0067792B">
        <w:rPr>
          <w:rFonts w:ascii="Times New Roman" w:hAnsi="Times New Roman" w:cs="Times New Roman"/>
          <w:sz w:val="24"/>
          <w:szCs w:val="24"/>
        </w:rPr>
        <w:t>na neodređeno vrijeme, na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lokaciji Prilaz baruna Filipovića 11,</w:t>
      </w:r>
      <w:r>
        <w:rPr>
          <w:rFonts w:ascii="Times New Roman" w:hAnsi="Times New Roman" w:cs="Times New Roman"/>
          <w:iCs/>
          <w:sz w:val="24"/>
          <w:szCs w:val="24"/>
        </w:rPr>
        <w:t xml:space="preserve"> privremeno Jankomir 25,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u Samostalnoj jedinici za unapređenje kvalitete, nepopu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njeno </w:t>
      </w:r>
      <w:r>
        <w:rPr>
          <w:rFonts w:ascii="Times New Roman" w:hAnsi="Times New Roman" w:cs="Times New Roman"/>
          <w:iCs/>
          <w:sz w:val="24"/>
          <w:szCs w:val="24"/>
        </w:rPr>
        <w:t xml:space="preserve">sistematizirano </w:t>
      </w:r>
      <w:r w:rsidRPr="0067792B">
        <w:rPr>
          <w:rFonts w:ascii="Times New Roman" w:hAnsi="Times New Roman" w:cs="Times New Roman"/>
          <w:iCs/>
          <w:sz w:val="24"/>
          <w:szCs w:val="24"/>
        </w:rPr>
        <w:t>radno mjesto;</w:t>
      </w:r>
    </w:p>
    <w:p w14:paraId="0DCD1371" w14:textId="54EE2FA0" w:rsidR="00E403A0" w:rsidRDefault="00E403A0" w:rsidP="00E403A0">
      <w:pPr>
        <w:pStyle w:val="Odlomakpopisa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5" w:name="_Hlk167212611"/>
      <w:r>
        <w:rPr>
          <w:rFonts w:ascii="Times New Roman" w:hAnsi="Times New Roman" w:cs="Times New Roman"/>
          <w:sz w:val="24"/>
          <w:szCs w:val="24"/>
        </w:rPr>
        <w:lastRenderedPageBreak/>
        <w:t>medicinska sestra/tehničar-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medicinska sestra/tehničar u primarnoj zdravstvenoj zaštiti 3, </w:t>
      </w:r>
      <w:r w:rsidRPr="0067792B">
        <w:rPr>
          <w:rFonts w:ascii="Times New Roman" w:hAnsi="Times New Roman" w:cs="Times New Roman"/>
          <w:sz w:val="24"/>
          <w:szCs w:val="24"/>
        </w:rPr>
        <w:t>na neodređeno vrijeme, na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lokaciji</w:t>
      </w:r>
      <w:r>
        <w:rPr>
          <w:rFonts w:ascii="Times New Roman" w:hAnsi="Times New Roman" w:cs="Times New Roman"/>
          <w:iCs/>
          <w:sz w:val="24"/>
          <w:szCs w:val="24"/>
        </w:rPr>
        <w:t xml:space="preserve"> II Zagorska 20</w:t>
      </w:r>
      <w:r w:rsidRPr="0067792B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u Službi zdravstvene zaštite predškolske djece,</w:t>
      </w:r>
      <w:r w:rsidRPr="0059007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sporazumnog 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raskida radnog odnosa s radni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om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0F6F7F7D" w14:textId="50A60037" w:rsidR="00E403A0" w:rsidRDefault="00E403A0" w:rsidP="00E403A0">
      <w:pPr>
        <w:pStyle w:val="Odlomakpopisa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649F">
        <w:rPr>
          <w:rFonts w:ascii="Times New Roman" w:hAnsi="Times New Roman" w:cs="Times New Roman"/>
          <w:sz w:val="24"/>
          <w:szCs w:val="24"/>
        </w:rPr>
        <w:t>administrator-daktilograf</w:t>
      </w:r>
      <w:r>
        <w:rPr>
          <w:rFonts w:ascii="Times New Roman" w:hAnsi="Times New Roman" w:cs="Times New Roman"/>
          <w:sz w:val="24"/>
          <w:szCs w:val="24"/>
        </w:rPr>
        <w:t xml:space="preserve"> – radnik III. vrste</w:t>
      </w:r>
      <w:r w:rsidRPr="009A649F">
        <w:rPr>
          <w:rFonts w:ascii="Times New Roman" w:hAnsi="Times New Roman" w:cs="Times New Roman"/>
          <w:sz w:val="24"/>
          <w:szCs w:val="24"/>
        </w:rPr>
        <w:t xml:space="preserve">, na neodređeno vrijeme, na lokaciji </w:t>
      </w:r>
      <w:proofErr w:type="spellStart"/>
      <w:r w:rsidRPr="009A649F">
        <w:rPr>
          <w:rFonts w:ascii="Times New Roman" w:hAnsi="Times New Roman" w:cs="Times New Roman"/>
          <w:sz w:val="24"/>
          <w:szCs w:val="24"/>
        </w:rPr>
        <w:t>Albaharijeva</w:t>
      </w:r>
      <w:proofErr w:type="spellEnd"/>
      <w:r w:rsidRPr="009A649F">
        <w:rPr>
          <w:rFonts w:ascii="Times New Roman" w:hAnsi="Times New Roman" w:cs="Times New Roman"/>
          <w:sz w:val="24"/>
          <w:szCs w:val="24"/>
        </w:rPr>
        <w:t xml:space="preserve"> 4, zbog sporazumnog raskida radnog odnosa s </w:t>
      </w:r>
      <w:r w:rsidRPr="009A649F">
        <w:rPr>
          <w:rFonts w:ascii="Times New Roman" w:hAnsi="Times New Roman" w:cs="Times New Roman"/>
          <w:iCs/>
          <w:sz w:val="24"/>
          <w:szCs w:val="24"/>
        </w:rPr>
        <w:t>radnicom</w:t>
      </w:r>
      <w:r>
        <w:rPr>
          <w:rFonts w:ascii="Times New Roman" w:hAnsi="Times New Roman" w:cs="Times New Roman"/>
          <w:iCs/>
          <w:sz w:val="24"/>
          <w:szCs w:val="24"/>
        </w:rPr>
        <w:t>;</w:t>
      </w:r>
    </w:p>
    <w:p w14:paraId="437AA30B" w14:textId="0B6317D3" w:rsidR="00E403A0" w:rsidRDefault="00E403A0" w:rsidP="00E403A0">
      <w:pPr>
        <w:pStyle w:val="Odlomakpopisa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6" w:name="_Hlk167211159"/>
      <w:r>
        <w:rPr>
          <w:rFonts w:ascii="Times New Roman" w:hAnsi="Times New Roman" w:cs="Times New Roman"/>
          <w:iCs/>
          <w:sz w:val="24"/>
          <w:szCs w:val="24"/>
        </w:rPr>
        <w:t>medicinska sestra/tehničar</w:t>
      </w:r>
      <w:r>
        <w:rPr>
          <w:rFonts w:ascii="Times New Roman" w:hAnsi="Times New Roman" w:cs="Times New Roman"/>
          <w:sz w:val="24"/>
          <w:szCs w:val="24"/>
        </w:rPr>
        <w:t>-</w:t>
      </w:r>
      <w:bookmarkEnd w:id="6"/>
      <w:r>
        <w:rPr>
          <w:rFonts w:ascii="Times New Roman" w:hAnsi="Times New Roman" w:cs="Times New Roman"/>
          <w:sz w:val="24"/>
          <w:szCs w:val="24"/>
        </w:rPr>
        <w:t xml:space="preserve">medicinska sestra/tehničar u primarnoj zdravstvenoj zaštiti 3, </w:t>
      </w:r>
      <w:r w:rsidRPr="0067792B">
        <w:rPr>
          <w:rFonts w:ascii="Times New Roman" w:hAnsi="Times New Roman" w:cs="Times New Roman"/>
          <w:sz w:val="24"/>
          <w:szCs w:val="24"/>
        </w:rPr>
        <w:t>na određeno vrijeme, na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lokaciji</w:t>
      </w:r>
      <w:r>
        <w:rPr>
          <w:rFonts w:ascii="Times New Roman" w:hAnsi="Times New Roman" w:cs="Times New Roman"/>
          <w:iCs/>
          <w:sz w:val="24"/>
          <w:szCs w:val="24"/>
        </w:rPr>
        <w:t xml:space="preserve"> Prilaz baruna Filipovića 11, privremeno G. Ninskog 3,</w:t>
      </w:r>
      <w:r w:rsidRPr="009A649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u Službi zdravstvene zaštite žena, zbog dugotrajnog bolovanja radnice;</w:t>
      </w:r>
    </w:p>
    <w:p w14:paraId="52CDC585" w14:textId="7395A4F5" w:rsidR="00E403A0" w:rsidRDefault="00E403A0" w:rsidP="00E403A0">
      <w:pPr>
        <w:pStyle w:val="Odlomakpopisa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prvostupnik fizioterapije -zdravstveni radnik prvostupnik u primarnoj zdravstvenoj zaštiti 3, </w:t>
      </w:r>
      <w:r w:rsidRPr="0067792B">
        <w:rPr>
          <w:rFonts w:ascii="Times New Roman" w:hAnsi="Times New Roman" w:cs="Times New Roman"/>
          <w:sz w:val="24"/>
          <w:szCs w:val="24"/>
        </w:rPr>
        <w:t>na određeno vrijeme, na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lokaciji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Vrabečak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4,</w:t>
      </w:r>
      <w:r w:rsidRPr="009A649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u Službi fizikalne medicine i rehabilitacije, zbog korištenja prava na roditeljski dopust radnika;</w:t>
      </w:r>
    </w:p>
    <w:p w14:paraId="3B1F6811" w14:textId="4EE64AC2" w:rsidR="00E403A0" w:rsidRPr="00987987" w:rsidRDefault="00E403A0" w:rsidP="00E403A0">
      <w:pPr>
        <w:pStyle w:val="Odlomakpopisa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medicinska sestra/tehničar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medicinska sestra/tehničar </w:t>
      </w:r>
      <w:bookmarkStart w:id="7" w:name="_Hlk167213176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primarnoj zdravstvenoj zaštiti </w:t>
      </w:r>
      <w:bookmarkEnd w:id="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3, </w:t>
      </w:r>
      <w:r w:rsidRPr="0067792B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67792B">
        <w:rPr>
          <w:rFonts w:ascii="Times New Roman" w:hAnsi="Times New Roman" w:cs="Times New Roman"/>
          <w:sz w:val="24"/>
          <w:szCs w:val="24"/>
        </w:rPr>
        <w:t>određeno vrijeme, na</w:t>
      </w:r>
      <w:r w:rsidRPr="0067792B">
        <w:rPr>
          <w:rFonts w:ascii="Times New Roman" w:hAnsi="Times New Roman" w:cs="Times New Roman"/>
          <w:iCs/>
          <w:sz w:val="24"/>
          <w:szCs w:val="24"/>
        </w:rPr>
        <w:t xml:space="preserve"> lokaciji</w:t>
      </w:r>
      <w:r>
        <w:rPr>
          <w:rFonts w:ascii="Times New Roman" w:hAnsi="Times New Roman" w:cs="Times New Roman"/>
          <w:iCs/>
          <w:sz w:val="24"/>
          <w:szCs w:val="24"/>
        </w:rPr>
        <w:t xml:space="preserve"> Nova cesta 85a, </w:t>
      </w:r>
      <w:r>
        <w:rPr>
          <w:rFonts w:ascii="Times New Roman" w:hAnsi="Times New Roman"/>
          <w:iCs/>
          <w:sz w:val="24"/>
          <w:szCs w:val="24"/>
        </w:rPr>
        <w:t>zbog sporazumnog raskida ugovora o radu s radnicom koja odlazi u mirovinu;</w:t>
      </w:r>
    </w:p>
    <w:p w14:paraId="3EE82B78" w14:textId="77777777" w:rsidR="00E403A0" w:rsidRPr="00987987" w:rsidRDefault="00E403A0" w:rsidP="00E403A0">
      <w:pPr>
        <w:pStyle w:val="Odlomakpopisa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iCs/>
        </w:rPr>
        <w:t xml:space="preserve">računovodstveni referent-referent, na neodređeno vrijeme, </w:t>
      </w:r>
      <w:r w:rsidRPr="00CC7D05">
        <w:rPr>
          <w:rFonts w:ascii="Times New Roman" w:hAnsi="Times New Roman"/>
        </w:rPr>
        <w:t xml:space="preserve">u Službi </w:t>
      </w:r>
      <w:r>
        <w:rPr>
          <w:rFonts w:ascii="Times New Roman" w:hAnsi="Times New Roman"/>
        </w:rPr>
        <w:t>za financijske poslove</w:t>
      </w:r>
      <w:r w:rsidRPr="009879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 lokaciji Zagreb, Prilaz baruna Filipovića 11,</w:t>
      </w:r>
      <w:r w:rsidRPr="009879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privremeno Jankomir 25, nepopunjeno sistematizirano radno mjesto;</w:t>
      </w:r>
    </w:p>
    <w:p w14:paraId="6BD86585" w14:textId="77777777" w:rsidR="00E403A0" w:rsidRPr="00987987" w:rsidRDefault="00E403A0" w:rsidP="00E403A0">
      <w:pPr>
        <w:pStyle w:val="Odlomakpopisa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7792B">
        <w:rPr>
          <w:rFonts w:ascii="Times New Roman" w:hAnsi="Times New Roman"/>
          <w:iCs/>
        </w:rPr>
        <w:t>v</w:t>
      </w:r>
      <w:r>
        <w:rPr>
          <w:rFonts w:ascii="Times New Roman" w:hAnsi="Times New Roman"/>
          <w:iCs/>
        </w:rPr>
        <w:t xml:space="preserve">iši stručni savjetnik za financijske poslove -viši savjetnik 2, na neodređeno vrijeme, </w:t>
      </w:r>
      <w:r w:rsidRPr="00CC7D05">
        <w:rPr>
          <w:rFonts w:ascii="Times New Roman" w:hAnsi="Times New Roman"/>
        </w:rPr>
        <w:t>u Službi</w:t>
      </w:r>
      <w:r w:rsidRPr="009879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 financijske poslove</w:t>
      </w:r>
      <w:r w:rsidRPr="009879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 lokaciji Zagreb, Prilaz baruna Filipovića 11,</w:t>
      </w:r>
      <w:r w:rsidRPr="009879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privremeno Jankomir 25, nepopunjeno sistematizirano radno mjesto;</w:t>
      </w:r>
    </w:p>
    <w:p w14:paraId="67BB91BB" w14:textId="28F8EC5F" w:rsidR="00E403A0" w:rsidRPr="004210E1" w:rsidRDefault="00E403A0" w:rsidP="00E403A0">
      <w:pPr>
        <w:pStyle w:val="Odlomakpopisa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/>
          <w:iCs/>
        </w:rPr>
        <w:t xml:space="preserve">računovodstveni referent-referent, na određeno vrijeme, </w:t>
      </w:r>
      <w:r w:rsidRPr="00CC7D05">
        <w:rPr>
          <w:rFonts w:ascii="Times New Roman" w:hAnsi="Times New Roman"/>
        </w:rPr>
        <w:t xml:space="preserve">u Službi </w:t>
      </w:r>
      <w:r>
        <w:rPr>
          <w:rFonts w:ascii="Times New Roman" w:hAnsi="Times New Roman"/>
        </w:rPr>
        <w:t>za financijske poslove</w:t>
      </w:r>
      <w:r w:rsidRPr="009879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 lokaciji Zagreb, Prilaz baruna Filipovića 11,</w:t>
      </w:r>
      <w:r w:rsidRPr="009879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privremeno Jankomir 25, zbog dugotrajnog bolovanja radnice;</w:t>
      </w:r>
    </w:p>
    <w:p w14:paraId="21D29ADC" w14:textId="77777777" w:rsidR="00E403A0" w:rsidRPr="004210E1" w:rsidRDefault="00E403A0" w:rsidP="00E403A0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5607140"/>
      <w:bookmarkEnd w:id="2"/>
      <w:r w:rsidRPr="004210E1">
        <w:rPr>
          <w:rFonts w:ascii="Times New Roman" w:eastAsia="Times New Roman" w:hAnsi="Times New Roman"/>
          <w:sz w:val="24"/>
          <w:szCs w:val="24"/>
          <w:lang w:eastAsia="ar-SA"/>
        </w:rPr>
        <w:t xml:space="preserve">Donošenje Odluke </w:t>
      </w:r>
      <w:r w:rsidRPr="004210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davanju </w:t>
      </w:r>
      <w:r w:rsidRPr="004210E1">
        <w:rPr>
          <w:rFonts w:ascii="Times New Roman" w:hAnsi="Times New Roman" w:cs="Times New Roman"/>
          <w:sz w:val="24"/>
          <w:szCs w:val="24"/>
        </w:rPr>
        <w:t>prethodne suglasnosti za pokretanje postupka javne nabave</w:t>
      </w:r>
    </w:p>
    <w:p w14:paraId="278BC14A" w14:textId="77777777" w:rsidR="00E403A0" w:rsidRDefault="00E403A0" w:rsidP="00E403A0">
      <w:pPr>
        <w:pStyle w:val="Odlomakpopisa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a) Lijekovi u ambulantama;</w:t>
      </w:r>
    </w:p>
    <w:p w14:paraId="378305C8" w14:textId="77777777" w:rsidR="00E403A0" w:rsidRPr="004210E1" w:rsidRDefault="00E403A0" w:rsidP="00E403A0">
      <w:pPr>
        <w:pStyle w:val="Odlomakpopisa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b) Potrošni medicinski materijal.</w:t>
      </w:r>
    </w:p>
    <w:p w14:paraId="38819197" w14:textId="77777777" w:rsidR="00E403A0" w:rsidRPr="0067792B" w:rsidRDefault="00E403A0" w:rsidP="00E403A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 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bookmarkEnd w:id="8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E356AAD" w14:textId="2E6FA070" w:rsidR="006F34B2" w:rsidRDefault="006F34B2" w:rsidP="006F34B2">
      <w:pPr>
        <w:pStyle w:val="Odlomakpopisa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9B0392" w14:textId="77777777" w:rsidR="00B934B2" w:rsidRDefault="00B934B2" w:rsidP="00116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E4D4E0" w14:textId="77777777" w:rsidR="00B934B2" w:rsidRPr="00136E0A" w:rsidRDefault="00B934B2" w:rsidP="00B93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7713D" w14:textId="77777777" w:rsidR="006B6761" w:rsidRPr="00297C72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9" w:name="_Hlk90618632"/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6F4FFF28" w14:textId="77777777" w:rsidR="00767E1E" w:rsidRPr="00A135A3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97C7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6AFCA51A" w14:textId="4AC41C41" w:rsidR="00A135A3" w:rsidRPr="00A135A3" w:rsidRDefault="000F2350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10" w:name="_Hlk99010543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</w:t>
      </w:r>
      <w:r w:rsidR="000E1C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</w:t>
      </w:r>
      <w:r w:rsidR="000E1CAF"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A135A3"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dr.sc. Daniela </w:t>
      </w:r>
      <w:proofErr w:type="spellStart"/>
      <w:r w:rsidR="00A135A3" w:rsidRPr="00A135A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Širinić</w:t>
      </w:r>
      <w:bookmarkEnd w:id="9"/>
      <w:bookmarkEnd w:id="10"/>
      <w:proofErr w:type="spellEnd"/>
    </w:p>
    <w:sectPr w:rsidR="00A135A3" w:rsidRPr="00A135A3" w:rsidSect="00554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1871C4"/>
    <w:multiLevelType w:val="hybridMultilevel"/>
    <w:tmpl w:val="0A1E9E62"/>
    <w:lvl w:ilvl="0" w:tplc="2F6471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C44F3"/>
    <w:multiLevelType w:val="hybridMultilevel"/>
    <w:tmpl w:val="B98A6472"/>
    <w:lvl w:ilvl="0" w:tplc="AF669244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7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9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BCD3637"/>
    <w:multiLevelType w:val="hybridMultilevel"/>
    <w:tmpl w:val="B1D4A5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4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ED91365"/>
    <w:multiLevelType w:val="hybridMultilevel"/>
    <w:tmpl w:val="D60C421E"/>
    <w:lvl w:ilvl="0" w:tplc="5BD687A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05550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21275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4275359">
    <w:abstractNumId w:val="9"/>
  </w:num>
  <w:num w:numId="4" w16cid:durableId="1710761735">
    <w:abstractNumId w:val="21"/>
  </w:num>
  <w:num w:numId="5" w16cid:durableId="219438146">
    <w:abstractNumId w:val="28"/>
  </w:num>
  <w:num w:numId="6" w16cid:durableId="886378962">
    <w:abstractNumId w:val="2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1763989">
    <w:abstractNumId w:val="2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37006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5340081">
    <w:abstractNumId w:val="10"/>
  </w:num>
  <w:num w:numId="10" w16cid:durableId="1749032750">
    <w:abstractNumId w:val="4"/>
  </w:num>
  <w:num w:numId="11" w16cid:durableId="303780549">
    <w:abstractNumId w:val="1"/>
  </w:num>
  <w:num w:numId="12" w16cid:durableId="1876192143">
    <w:abstractNumId w:val="31"/>
  </w:num>
  <w:num w:numId="13" w16cid:durableId="81529799">
    <w:abstractNumId w:val="16"/>
  </w:num>
  <w:num w:numId="14" w16cid:durableId="1865089465">
    <w:abstractNumId w:val="17"/>
  </w:num>
  <w:num w:numId="15" w16cid:durableId="282079014">
    <w:abstractNumId w:val="19"/>
  </w:num>
  <w:num w:numId="16" w16cid:durableId="1129282000">
    <w:abstractNumId w:val="29"/>
  </w:num>
  <w:num w:numId="17" w16cid:durableId="300383640">
    <w:abstractNumId w:val="22"/>
  </w:num>
  <w:num w:numId="18" w16cid:durableId="1420718266">
    <w:abstractNumId w:val="25"/>
  </w:num>
  <w:num w:numId="19" w16cid:durableId="1665236666">
    <w:abstractNumId w:val="7"/>
  </w:num>
  <w:num w:numId="20" w16cid:durableId="1221332576">
    <w:abstractNumId w:val="15"/>
  </w:num>
  <w:num w:numId="21" w16cid:durableId="1433211215">
    <w:abstractNumId w:val="26"/>
  </w:num>
  <w:num w:numId="22" w16cid:durableId="1614283917">
    <w:abstractNumId w:val="13"/>
  </w:num>
  <w:num w:numId="23" w16cid:durableId="1184173744">
    <w:abstractNumId w:val="24"/>
  </w:num>
  <w:num w:numId="24" w16cid:durableId="1325351721">
    <w:abstractNumId w:val="33"/>
  </w:num>
  <w:num w:numId="25" w16cid:durableId="2002804736">
    <w:abstractNumId w:val="18"/>
  </w:num>
  <w:num w:numId="26" w16cid:durableId="5316517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8202921">
    <w:abstractNumId w:val="23"/>
  </w:num>
  <w:num w:numId="28" w16cid:durableId="1196382311">
    <w:abstractNumId w:val="20"/>
  </w:num>
  <w:num w:numId="29" w16cid:durableId="184246454">
    <w:abstractNumId w:val="35"/>
  </w:num>
  <w:num w:numId="30" w16cid:durableId="1448619957">
    <w:abstractNumId w:val="2"/>
  </w:num>
  <w:num w:numId="31" w16cid:durableId="1278373770">
    <w:abstractNumId w:val="27"/>
  </w:num>
  <w:num w:numId="32" w16cid:durableId="1880319183">
    <w:abstractNumId w:val="8"/>
  </w:num>
  <w:num w:numId="33" w16cid:durableId="660886582">
    <w:abstractNumId w:val="34"/>
  </w:num>
  <w:num w:numId="34" w16cid:durableId="1851598902">
    <w:abstractNumId w:val="5"/>
  </w:num>
  <w:num w:numId="35" w16cid:durableId="13597003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24662992">
    <w:abstractNumId w:val="30"/>
  </w:num>
  <w:num w:numId="37" w16cid:durableId="700932547">
    <w:abstractNumId w:val="12"/>
  </w:num>
  <w:num w:numId="38" w16cid:durableId="327751666">
    <w:abstractNumId w:val="11"/>
  </w:num>
  <w:num w:numId="39" w16cid:durableId="7268827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84550386">
    <w:abstractNumId w:val="32"/>
  </w:num>
  <w:num w:numId="41" w16cid:durableId="1790588564">
    <w:abstractNumId w:val="3"/>
  </w:num>
  <w:num w:numId="42" w16cid:durableId="1325737547">
    <w:abstractNumId w:val="14"/>
  </w:num>
  <w:num w:numId="43" w16cid:durableId="5442982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53BC"/>
    <w:rsid w:val="0002012B"/>
    <w:rsid w:val="00020C1A"/>
    <w:rsid w:val="00021B3A"/>
    <w:rsid w:val="0002245B"/>
    <w:rsid w:val="00022B07"/>
    <w:rsid w:val="00036475"/>
    <w:rsid w:val="00044F9D"/>
    <w:rsid w:val="0005573B"/>
    <w:rsid w:val="00055B96"/>
    <w:rsid w:val="00066B2B"/>
    <w:rsid w:val="00066E8E"/>
    <w:rsid w:val="00077903"/>
    <w:rsid w:val="00081286"/>
    <w:rsid w:val="00084E3C"/>
    <w:rsid w:val="000946F1"/>
    <w:rsid w:val="00096A54"/>
    <w:rsid w:val="000A1C05"/>
    <w:rsid w:val="000A47BA"/>
    <w:rsid w:val="000B6FA9"/>
    <w:rsid w:val="000C377D"/>
    <w:rsid w:val="000C5F2F"/>
    <w:rsid w:val="000C6026"/>
    <w:rsid w:val="000C629F"/>
    <w:rsid w:val="000D2A9E"/>
    <w:rsid w:val="000D3262"/>
    <w:rsid w:val="000D5590"/>
    <w:rsid w:val="000E1CAF"/>
    <w:rsid w:val="000F0DEF"/>
    <w:rsid w:val="000F2350"/>
    <w:rsid w:val="000F2479"/>
    <w:rsid w:val="00100EB4"/>
    <w:rsid w:val="00116B4E"/>
    <w:rsid w:val="00117969"/>
    <w:rsid w:val="001204E6"/>
    <w:rsid w:val="00120DA5"/>
    <w:rsid w:val="00122408"/>
    <w:rsid w:val="00124AE1"/>
    <w:rsid w:val="00125C2A"/>
    <w:rsid w:val="00126A96"/>
    <w:rsid w:val="001340E9"/>
    <w:rsid w:val="00134D9C"/>
    <w:rsid w:val="001367D7"/>
    <w:rsid w:val="00136A24"/>
    <w:rsid w:val="00136E0A"/>
    <w:rsid w:val="0014250B"/>
    <w:rsid w:val="00143D60"/>
    <w:rsid w:val="00150203"/>
    <w:rsid w:val="001558F9"/>
    <w:rsid w:val="001629EF"/>
    <w:rsid w:val="00167439"/>
    <w:rsid w:val="001728DD"/>
    <w:rsid w:val="00174AA8"/>
    <w:rsid w:val="00175DA6"/>
    <w:rsid w:val="00175FAC"/>
    <w:rsid w:val="0018122B"/>
    <w:rsid w:val="00182419"/>
    <w:rsid w:val="001957D7"/>
    <w:rsid w:val="001A4CE3"/>
    <w:rsid w:val="001A65F5"/>
    <w:rsid w:val="001B51AC"/>
    <w:rsid w:val="001B5DA1"/>
    <w:rsid w:val="001B62FA"/>
    <w:rsid w:val="001C0A96"/>
    <w:rsid w:val="001C2648"/>
    <w:rsid w:val="001C3ED5"/>
    <w:rsid w:val="001D06B4"/>
    <w:rsid w:val="001E2EDD"/>
    <w:rsid w:val="001E2F61"/>
    <w:rsid w:val="001E37B6"/>
    <w:rsid w:val="001E494E"/>
    <w:rsid w:val="0020539A"/>
    <w:rsid w:val="0020672B"/>
    <w:rsid w:val="002125DD"/>
    <w:rsid w:val="00221C48"/>
    <w:rsid w:val="00223D6A"/>
    <w:rsid w:val="0023224D"/>
    <w:rsid w:val="0023333D"/>
    <w:rsid w:val="00234A31"/>
    <w:rsid w:val="00260D8F"/>
    <w:rsid w:val="0026167C"/>
    <w:rsid w:val="00264657"/>
    <w:rsid w:val="00266175"/>
    <w:rsid w:val="002837FA"/>
    <w:rsid w:val="00285614"/>
    <w:rsid w:val="002911B2"/>
    <w:rsid w:val="0029527D"/>
    <w:rsid w:val="00295592"/>
    <w:rsid w:val="00297C72"/>
    <w:rsid w:val="002A177B"/>
    <w:rsid w:val="002A1B92"/>
    <w:rsid w:val="002A5A2C"/>
    <w:rsid w:val="002B2438"/>
    <w:rsid w:val="002B24DF"/>
    <w:rsid w:val="002B447E"/>
    <w:rsid w:val="002B4D8E"/>
    <w:rsid w:val="002C3286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3037D1"/>
    <w:rsid w:val="00303B34"/>
    <w:rsid w:val="00310E64"/>
    <w:rsid w:val="00315228"/>
    <w:rsid w:val="0033044C"/>
    <w:rsid w:val="00333F21"/>
    <w:rsid w:val="00336AE0"/>
    <w:rsid w:val="003415EC"/>
    <w:rsid w:val="00344FC3"/>
    <w:rsid w:val="00353CC0"/>
    <w:rsid w:val="00357132"/>
    <w:rsid w:val="00373B49"/>
    <w:rsid w:val="00376E23"/>
    <w:rsid w:val="0038242B"/>
    <w:rsid w:val="00384EE6"/>
    <w:rsid w:val="00390D66"/>
    <w:rsid w:val="003964C9"/>
    <w:rsid w:val="00397BFD"/>
    <w:rsid w:val="003A2360"/>
    <w:rsid w:val="003A4F3A"/>
    <w:rsid w:val="003B4292"/>
    <w:rsid w:val="003B54E0"/>
    <w:rsid w:val="003C061F"/>
    <w:rsid w:val="003C45AA"/>
    <w:rsid w:val="003C6B3E"/>
    <w:rsid w:val="003D1DB3"/>
    <w:rsid w:val="003D6FE9"/>
    <w:rsid w:val="003D70C9"/>
    <w:rsid w:val="003E4B09"/>
    <w:rsid w:val="003F00A6"/>
    <w:rsid w:val="003F288F"/>
    <w:rsid w:val="003F7DFA"/>
    <w:rsid w:val="004000AA"/>
    <w:rsid w:val="004008D0"/>
    <w:rsid w:val="00405657"/>
    <w:rsid w:val="004068D4"/>
    <w:rsid w:val="004076B6"/>
    <w:rsid w:val="00407FD8"/>
    <w:rsid w:val="004115E3"/>
    <w:rsid w:val="00411BFD"/>
    <w:rsid w:val="0041342B"/>
    <w:rsid w:val="00426847"/>
    <w:rsid w:val="00434D22"/>
    <w:rsid w:val="00443517"/>
    <w:rsid w:val="0045203D"/>
    <w:rsid w:val="00462B0A"/>
    <w:rsid w:val="00471CB0"/>
    <w:rsid w:val="00475576"/>
    <w:rsid w:val="0047622A"/>
    <w:rsid w:val="00480247"/>
    <w:rsid w:val="0048500E"/>
    <w:rsid w:val="00497718"/>
    <w:rsid w:val="004B29DB"/>
    <w:rsid w:val="004C13FD"/>
    <w:rsid w:val="004C39F7"/>
    <w:rsid w:val="004C4A00"/>
    <w:rsid w:val="004D31BA"/>
    <w:rsid w:val="004E03C9"/>
    <w:rsid w:val="004E23E6"/>
    <w:rsid w:val="004E3230"/>
    <w:rsid w:val="004E3657"/>
    <w:rsid w:val="00503CA2"/>
    <w:rsid w:val="00510CA8"/>
    <w:rsid w:val="00513AE4"/>
    <w:rsid w:val="005233BD"/>
    <w:rsid w:val="00535CF5"/>
    <w:rsid w:val="00542050"/>
    <w:rsid w:val="0054607E"/>
    <w:rsid w:val="00546149"/>
    <w:rsid w:val="00552A80"/>
    <w:rsid w:val="00554249"/>
    <w:rsid w:val="00557D8C"/>
    <w:rsid w:val="0056045A"/>
    <w:rsid w:val="00560E60"/>
    <w:rsid w:val="00562B52"/>
    <w:rsid w:val="0056316B"/>
    <w:rsid w:val="00564E4A"/>
    <w:rsid w:val="005678D5"/>
    <w:rsid w:val="00570D94"/>
    <w:rsid w:val="00571154"/>
    <w:rsid w:val="00592412"/>
    <w:rsid w:val="00596797"/>
    <w:rsid w:val="005A092E"/>
    <w:rsid w:val="005A43D1"/>
    <w:rsid w:val="005A64A8"/>
    <w:rsid w:val="005B1EE5"/>
    <w:rsid w:val="005B3F5B"/>
    <w:rsid w:val="005B6311"/>
    <w:rsid w:val="005B68D7"/>
    <w:rsid w:val="005B7457"/>
    <w:rsid w:val="005C0E50"/>
    <w:rsid w:val="005C4F87"/>
    <w:rsid w:val="005C6B89"/>
    <w:rsid w:val="005D0DB3"/>
    <w:rsid w:val="005D3E75"/>
    <w:rsid w:val="005D429B"/>
    <w:rsid w:val="005E187A"/>
    <w:rsid w:val="005F1BAE"/>
    <w:rsid w:val="005F3198"/>
    <w:rsid w:val="005F73B8"/>
    <w:rsid w:val="00615FB3"/>
    <w:rsid w:val="00616224"/>
    <w:rsid w:val="00617892"/>
    <w:rsid w:val="006316F0"/>
    <w:rsid w:val="00633AFD"/>
    <w:rsid w:val="00634CC0"/>
    <w:rsid w:val="00637D26"/>
    <w:rsid w:val="00641D47"/>
    <w:rsid w:val="00644B15"/>
    <w:rsid w:val="00645B91"/>
    <w:rsid w:val="00645CCE"/>
    <w:rsid w:val="00646C19"/>
    <w:rsid w:val="006472B1"/>
    <w:rsid w:val="00651329"/>
    <w:rsid w:val="006533BE"/>
    <w:rsid w:val="00653A52"/>
    <w:rsid w:val="00653D20"/>
    <w:rsid w:val="006556B7"/>
    <w:rsid w:val="006606A8"/>
    <w:rsid w:val="00661D61"/>
    <w:rsid w:val="00665CD7"/>
    <w:rsid w:val="00675FB5"/>
    <w:rsid w:val="0068124F"/>
    <w:rsid w:val="006812E6"/>
    <w:rsid w:val="00681CA2"/>
    <w:rsid w:val="00682034"/>
    <w:rsid w:val="00682D81"/>
    <w:rsid w:val="00693577"/>
    <w:rsid w:val="00695C2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236C"/>
    <w:rsid w:val="006D5368"/>
    <w:rsid w:val="006D5B88"/>
    <w:rsid w:val="006E59B3"/>
    <w:rsid w:val="006E6C35"/>
    <w:rsid w:val="006F006C"/>
    <w:rsid w:val="006F34B2"/>
    <w:rsid w:val="006F5AA0"/>
    <w:rsid w:val="006F5DC8"/>
    <w:rsid w:val="00715041"/>
    <w:rsid w:val="00720306"/>
    <w:rsid w:val="00723B54"/>
    <w:rsid w:val="007245CE"/>
    <w:rsid w:val="00724E60"/>
    <w:rsid w:val="007251AA"/>
    <w:rsid w:val="007253EA"/>
    <w:rsid w:val="007325A6"/>
    <w:rsid w:val="0074167A"/>
    <w:rsid w:val="00742E67"/>
    <w:rsid w:val="007465BD"/>
    <w:rsid w:val="0075178D"/>
    <w:rsid w:val="00756E34"/>
    <w:rsid w:val="00762F07"/>
    <w:rsid w:val="00766AB0"/>
    <w:rsid w:val="00767E1E"/>
    <w:rsid w:val="00773478"/>
    <w:rsid w:val="00777334"/>
    <w:rsid w:val="0078014A"/>
    <w:rsid w:val="0078261B"/>
    <w:rsid w:val="00790ADE"/>
    <w:rsid w:val="00790E5E"/>
    <w:rsid w:val="007916D1"/>
    <w:rsid w:val="00792106"/>
    <w:rsid w:val="007A4332"/>
    <w:rsid w:val="007A6E55"/>
    <w:rsid w:val="007A779E"/>
    <w:rsid w:val="007B00BF"/>
    <w:rsid w:val="007D01D7"/>
    <w:rsid w:val="007D0B2F"/>
    <w:rsid w:val="007D61D1"/>
    <w:rsid w:val="007D64E3"/>
    <w:rsid w:val="007D6558"/>
    <w:rsid w:val="007E2438"/>
    <w:rsid w:val="007E37AA"/>
    <w:rsid w:val="007E3943"/>
    <w:rsid w:val="007E4F74"/>
    <w:rsid w:val="007E501D"/>
    <w:rsid w:val="007E5BA9"/>
    <w:rsid w:val="007E73FE"/>
    <w:rsid w:val="007F5D0D"/>
    <w:rsid w:val="008050E0"/>
    <w:rsid w:val="00805B4D"/>
    <w:rsid w:val="008108F8"/>
    <w:rsid w:val="00810B7E"/>
    <w:rsid w:val="00822AEE"/>
    <w:rsid w:val="008236F1"/>
    <w:rsid w:val="008412DF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1294"/>
    <w:rsid w:val="00872BCB"/>
    <w:rsid w:val="0088129F"/>
    <w:rsid w:val="00887F97"/>
    <w:rsid w:val="008941D9"/>
    <w:rsid w:val="008A5EE6"/>
    <w:rsid w:val="008B7E88"/>
    <w:rsid w:val="008C2190"/>
    <w:rsid w:val="008C7260"/>
    <w:rsid w:val="008E4DB2"/>
    <w:rsid w:val="008F0BC7"/>
    <w:rsid w:val="008F0D18"/>
    <w:rsid w:val="008F1642"/>
    <w:rsid w:val="008F18C2"/>
    <w:rsid w:val="008F3E3A"/>
    <w:rsid w:val="008F7611"/>
    <w:rsid w:val="0090013F"/>
    <w:rsid w:val="009002E3"/>
    <w:rsid w:val="0090686B"/>
    <w:rsid w:val="00907968"/>
    <w:rsid w:val="00917F0F"/>
    <w:rsid w:val="0092157D"/>
    <w:rsid w:val="009243BA"/>
    <w:rsid w:val="00933A29"/>
    <w:rsid w:val="0093468D"/>
    <w:rsid w:val="0093511B"/>
    <w:rsid w:val="0094215A"/>
    <w:rsid w:val="009434AF"/>
    <w:rsid w:val="00943CEA"/>
    <w:rsid w:val="00946272"/>
    <w:rsid w:val="00952929"/>
    <w:rsid w:val="009718AF"/>
    <w:rsid w:val="009775D0"/>
    <w:rsid w:val="00980A22"/>
    <w:rsid w:val="009813F1"/>
    <w:rsid w:val="00982948"/>
    <w:rsid w:val="0098310C"/>
    <w:rsid w:val="00983F4E"/>
    <w:rsid w:val="00996DE4"/>
    <w:rsid w:val="009A6B55"/>
    <w:rsid w:val="009B1A33"/>
    <w:rsid w:val="009B56FA"/>
    <w:rsid w:val="009C14A9"/>
    <w:rsid w:val="009D0711"/>
    <w:rsid w:val="009D2770"/>
    <w:rsid w:val="009E0185"/>
    <w:rsid w:val="009E0C21"/>
    <w:rsid w:val="009F0607"/>
    <w:rsid w:val="009F242D"/>
    <w:rsid w:val="009F250C"/>
    <w:rsid w:val="009F36D9"/>
    <w:rsid w:val="009F637A"/>
    <w:rsid w:val="009F6A5F"/>
    <w:rsid w:val="00A05A0C"/>
    <w:rsid w:val="00A10714"/>
    <w:rsid w:val="00A135A3"/>
    <w:rsid w:val="00A13848"/>
    <w:rsid w:val="00A17FE2"/>
    <w:rsid w:val="00A26DC6"/>
    <w:rsid w:val="00A33A03"/>
    <w:rsid w:val="00A3495D"/>
    <w:rsid w:val="00A34D34"/>
    <w:rsid w:val="00A35DD2"/>
    <w:rsid w:val="00A36165"/>
    <w:rsid w:val="00A36FC8"/>
    <w:rsid w:val="00A37D61"/>
    <w:rsid w:val="00A404E7"/>
    <w:rsid w:val="00A43B73"/>
    <w:rsid w:val="00A55450"/>
    <w:rsid w:val="00A60B79"/>
    <w:rsid w:val="00A621DC"/>
    <w:rsid w:val="00A62BA1"/>
    <w:rsid w:val="00A64C8C"/>
    <w:rsid w:val="00A65938"/>
    <w:rsid w:val="00A66481"/>
    <w:rsid w:val="00A70F26"/>
    <w:rsid w:val="00A76EBC"/>
    <w:rsid w:val="00A80096"/>
    <w:rsid w:val="00A80707"/>
    <w:rsid w:val="00A80D8B"/>
    <w:rsid w:val="00A90664"/>
    <w:rsid w:val="00AA0A8F"/>
    <w:rsid w:val="00AA3AE3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2F21"/>
    <w:rsid w:val="00AD4C12"/>
    <w:rsid w:val="00AE48C1"/>
    <w:rsid w:val="00AE5B8B"/>
    <w:rsid w:val="00AF0263"/>
    <w:rsid w:val="00AF1DC4"/>
    <w:rsid w:val="00AF549A"/>
    <w:rsid w:val="00B00072"/>
    <w:rsid w:val="00B0146B"/>
    <w:rsid w:val="00B037F1"/>
    <w:rsid w:val="00B05215"/>
    <w:rsid w:val="00B14748"/>
    <w:rsid w:val="00B217E7"/>
    <w:rsid w:val="00B276B5"/>
    <w:rsid w:val="00B32806"/>
    <w:rsid w:val="00B41023"/>
    <w:rsid w:val="00B45616"/>
    <w:rsid w:val="00B46A5E"/>
    <w:rsid w:val="00B549C4"/>
    <w:rsid w:val="00B6076B"/>
    <w:rsid w:val="00B61E40"/>
    <w:rsid w:val="00B652EB"/>
    <w:rsid w:val="00B7284C"/>
    <w:rsid w:val="00B730E8"/>
    <w:rsid w:val="00B75C2A"/>
    <w:rsid w:val="00B77E36"/>
    <w:rsid w:val="00B81026"/>
    <w:rsid w:val="00B91C65"/>
    <w:rsid w:val="00B9236F"/>
    <w:rsid w:val="00B934B2"/>
    <w:rsid w:val="00BA26E9"/>
    <w:rsid w:val="00BA49DD"/>
    <w:rsid w:val="00BB2253"/>
    <w:rsid w:val="00BB4B89"/>
    <w:rsid w:val="00BB5EF4"/>
    <w:rsid w:val="00BC393E"/>
    <w:rsid w:val="00BC6421"/>
    <w:rsid w:val="00BC6C59"/>
    <w:rsid w:val="00BD0E39"/>
    <w:rsid w:val="00BD7E3B"/>
    <w:rsid w:val="00BE062F"/>
    <w:rsid w:val="00BE2D83"/>
    <w:rsid w:val="00BE566A"/>
    <w:rsid w:val="00BE5B7D"/>
    <w:rsid w:val="00BE61CA"/>
    <w:rsid w:val="00BE63F6"/>
    <w:rsid w:val="00BE6B8E"/>
    <w:rsid w:val="00BF2124"/>
    <w:rsid w:val="00BF2935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A05"/>
    <w:rsid w:val="00C3522C"/>
    <w:rsid w:val="00C46780"/>
    <w:rsid w:val="00C47E28"/>
    <w:rsid w:val="00C52C7E"/>
    <w:rsid w:val="00C5492A"/>
    <w:rsid w:val="00C57077"/>
    <w:rsid w:val="00C60619"/>
    <w:rsid w:val="00C606E6"/>
    <w:rsid w:val="00C620E1"/>
    <w:rsid w:val="00C6313D"/>
    <w:rsid w:val="00C64480"/>
    <w:rsid w:val="00C754DA"/>
    <w:rsid w:val="00C811E1"/>
    <w:rsid w:val="00C82A4C"/>
    <w:rsid w:val="00C86627"/>
    <w:rsid w:val="00C9110D"/>
    <w:rsid w:val="00C92955"/>
    <w:rsid w:val="00C941DC"/>
    <w:rsid w:val="00C9444D"/>
    <w:rsid w:val="00C9586E"/>
    <w:rsid w:val="00CA1386"/>
    <w:rsid w:val="00CA2877"/>
    <w:rsid w:val="00CA6950"/>
    <w:rsid w:val="00CB1EB6"/>
    <w:rsid w:val="00CB34AC"/>
    <w:rsid w:val="00CB3B30"/>
    <w:rsid w:val="00CC03D2"/>
    <w:rsid w:val="00CC1DA5"/>
    <w:rsid w:val="00CD1ABE"/>
    <w:rsid w:val="00CD2735"/>
    <w:rsid w:val="00CE0048"/>
    <w:rsid w:val="00CF2383"/>
    <w:rsid w:val="00CF3613"/>
    <w:rsid w:val="00CF3EEA"/>
    <w:rsid w:val="00CF529B"/>
    <w:rsid w:val="00D015A5"/>
    <w:rsid w:val="00D0320B"/>
    <w:rsid w:val="00D04700"/>
    <w:rsid w:val="00D0470C"/>
    <w:rsid w:val="00D1067E"/>
    <w:rsid w:val="00D4368A"/>
    <w:rsid w:val="00D47119"/>
    <w:rsid w:val="00D50411"/>
    <w:rsid w:val="00D56F63"/>
    <w:rsid w:val="00D60321"/>
    <w:rsid w:val="00D67D13"/>
    <w:rsid w:val="00D7336A"/>
    <w:rsid w:val="00D734A8"/>
    <w:rsid w:val="00D77EAF"/>
    <w:rsid w:val="00D832B1"/>
    <w:rsid w:val="00D84F0E"/>
    <w:rsid w:val="00D9497C"/>
    <w:rsid w:val="00D9789F"/>
    <w:rsid w:val="00D97EA8"/>
    <w:rsid w:val="00DA2648"/>
    <w:rsid w:val="00DA48D3"/>
    <w:rsid w:val="00DB134D"/>
    <w:rsid w:val="00DB6271"/>
    <w:rsid w:val="00DC0DAB"/>
    <w:rsid w:val="00DC148F"/>
    <w:rsid w:val="00DC2D6B"/>
    <w:rsid w:val="00DD2939"/>
    <w:rsid w:val="00DD56B9"/>
    <w:rsid w:val="00DE0228"/>
    <w:rsid w:val="00DE4278"/>
    <w:rsid w:val="00DE59D5"/>
    <w:rsid w:val="00DE5CBC"/>
    <w:rsid w:val="00DF2248"/>
    <w:rsid w:val="00DF77DB"/>
    <w:rsid w:val="00E019C2"/>
    <w:rsid w:val="00E02690"/>
    <w:rsid w:val="00E02BE1"/>
    <w:rsid w:val="00E11129"/>
    <w:rsid w:val="00E14771"/>
    <w:rsid w:val="00E214E5"/>
    <w:rsid w:val="00E229E1"/>
    <w:rsid w:val="00E24611"/>
    <w:rsid w:val="00E26415"/>
    <w:rsid w:val="00E27F5C"/>
    <w:rsid w:val="00E316E0"/>
    <w:rsid w:val="00E403A0"/>
    <w:rsid w:val="00E43951"/>
    <w:rsid w:val="00E50779"/>
    <w:rsid w:val="00E51304"/>
    <w:rsid w:val="00E52F34"/>
    <w:rsid w:val="00E572C5"/>
    <w:rsid w:val="00E61E3E"/>
    <w:rsid w:val="00E61EA1"/>
    <w:rsid w:val="00E64412"/>
    <w:rsid w:val="00E66916"/>
    <w:rsid w:val="00E72589"/>
    <w:rsid w:val="00E74605"/>
    <w:rsid w:val="00E82C1E"/>
    <w:rsid w:val="00E84D7B"/>
    <w:rsid w:val="00E85763"/>
    <w:rsid w:val="00E87452"/>
    <w:rsid w:val="00E92387"/>
    <w:rsid w:val="00E93472"/>
    <w:rsid w:val="00E93CC7"/>
    <w:rsid w:val="00EA4898"/>
    <w:rsid w:val="00EA49D8"/>
    <w:rsid w:val="00EA6AF3"/>
    <w:rsid w:val="00EB1A27"/>
    <w:rsid w:val="00EB36D3"/>
    <w:rsid w:val="00EB565D"/>
    <w:rsid w:val="00EB7877"/>
    <w:rsid w:val="00EC4BAF"/>
    <w:rsid w:val="00ED0661"/>
    <w:rsid w:val="00ED2F91"/>
    <w:rsid w:val="00ED34C9"/>
    <w:rsid w:val="00ED5C5E"/>
    <w:rsid w:val="00EF1E64"/>
    <w:rsid w:val="00F01276"/>
    <w:rsid w:val="00F05C66"/>
    <w:rsid w:val="00F2456D"/>
    <w:rsid w:val="00F324F0"/>
    <w:rsid w:val="00F35CE5"/>
    <w:rsid w:val="00F40BA9"/>
    <w:rsid w:val="00F42B70"/>
    <w:rsid w:val="00F433F8"/>
    <w:rsid w:val="00F44BC2"/>
    <w:rsid w:val="00F45032"/>
    <w:rsid w:val="00F45155"/>
    <w:rsid w:val="00F53100"/>
    <w:rsid w:val="00F5543E"/>
    <w:rsid w:val="00F61DAA"/>
    <w:rsid w:val="00F8672E"/>
    <w:rsid w:val="00F870CF"/>
    <w:rsid w:val="00F906C8"/>
    <w:rsid w:val="00F957DA"/>
    <w:rsid w:val="00F960AE"/>
    <w:rsid w:val="00FA13C2"/>
    <w:rsid w:val="00FA3C0D"/>
    <w:rsid w:val="00FA495E"/>
    <w:rsid w:val="00FA60AA"/>
    <w:rsid w:val="00FC1A33"/>
    <w:rsid w:val="00FC7F2C"/>
    <w:rsid w:val="00FD50AE"/>
    <w:rsid w:val="00FD566D"/>
    <w:rsid w:val="00FD616B"/>
    <w:rsid w:val="00FD6539"/>
    <w:rsid w:val="00FD79F9"/>
    <w:rsid w:val="00FE014C"/>
    <w:rsid w:val="00FE0D65"/>
    <w:rsid w:val="00FE211E"/>
    <w:rsid w:val="00FE2357"/>
    <w:rsid w:val="00FE3BCD"/>
    <w:rsid w:val="00FE5039"/>
    <w:rsid w:val="00FE56AF"/>
    <w:rsid w:val="00FF1931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F2A4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bsatz-Standardschriftart">
    <w:name w:val="Absatz-Standardschriftart"/>
    <w:rsid w:val="005E1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31CBE-2360-41DC-B3F5-B8BE4C73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2</cp:revision>
  <cp:lastPrinted>2023-11-02T10:33:00Z</cp:lastPrinted>
  <dcterms:created xsi:type="dcterms:W3CDTF">2024-07-10T07:46:00Z</dcterms:created>
  <dcterms:modified xsi:type="dcterms:W3CDTF">2024-07-10T07:46:00Z</dcterms:modified>
</cp:coreProperties>
</file>