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5EC358F2" w:rsidR="009B56FA" w:rsidRPr="0067792B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083E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C002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83E92">
        <w:rPr>
          <w:rFonts w:ascii="Times New Roman" w:eastAsia="Times New Roman" w:hAnsi="Times New Roman" w:cs="Times New Roman"/>
          <w:sz w:val="24"/>
          <w:szCs w:val="24"/>
          <w:lang w:eastAsia="ar-SA"/>
        </w:rPr>
        <w:t>lip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nj</w:t>
      </w:r>
      <w:r w:rsidR="005E275A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0EDC7869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83E9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77777777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Zagreb-Zapad, Jankomir 25/IV kat</w:t>
      </w:r>
    </w:p>
    <w:p w14:paraId="22C3D712" w14:textId="22B1CCB8" w:rsidR="00710F3A" w:rsidRPr="00AA5F28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083E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083E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lip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nja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083E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srijeda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67792B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2FD1EC3E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954F64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792B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83E92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30A05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3D363A06" w:rsidR="00124AE1" w:rsidRPr="00FF01E4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083E92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83E92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6E2ECF32" w14:textId="45C2C8C0" w:rsidR="00083E92" w:rsidRPr="00FF01E4" w:rsidRDefault="00083E92" w:rsidP="00083E9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Donošenje Odluke o Izmjenama i dopunama Financijskog plana Doma zdravlja Zagreb-Zapad za 2024. godinu;</w:t>
      </w:r>
    </w:p>
    <w:p w14:paraId="16A09EA3" w14:textId="4F7E6098" w:rsidR="00FA495E" w:rsidRPr="00FF01E4" w:rsidRDefault="00FA495E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</w:t>
      </w:r>
      <w:r w:rsidR="00913D11" w:rsidRPr="00FF01E4">
        <w:rPr>
          <w:rFonts w:ascii="Times New Roman" w:hAnsi="Times New Roman" w:cs="Times New Roman"/>
          <w:sz w:val="24"/>
          <w:szCs w:val="24"/>
        </w:rPr>
        <w:t>4</w:t>
      </w:r>
      <w:r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7F6A641F" w14:textId="463AD0BD" w:rsidR="004008D0" w:rsidRPr="00075121" w:rsidRDefault="004008D0" w:rsidP="00F973B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121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potrebi zapošljavanja:</w:t>
      </w:r>
    </w:p>
    <w:p w14:paraId="3F70DD98" w14:textId="14602E74" w:rsidR="004C2404" w:rsidRPr="0067792B" w:rsidRDefault="0019249C" w:rsidP="004C2404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6110595"/>
      <w:r w:rsidRPr="0067792B">
        <w:rPr>
          <w:rFonts w:ascii="Times New Roman" w:hAnsi="Times New Roman" w:cs="Times New Roman"/>
          <w:iCs/>
          <w:sz w:val="24"/>
          <w:szCs w:val="24"/>
        </w:rPr>
        <w:t>d</w:t>
      </w:r>
      <w:r w:rsidR="004C2404" w:rsidRPr="0067792B">
        <w:rPr>
          <w:rFonts w:ascii="Times New Roman" w:hAnsi="Times New Roman" w:cs="Times New Roman"/>
          <w:iCs/>
          <w:sz w:val="24"/>
          <w:szCs w:val="24"/>
        </w:rPr>
        <w:t>oktor</w:t>
      </w:r>
      <w:r w:rsidRPr="0067792B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Pr="0067792B">
        <w:rPr>
          <w:rFonts w:ascii="Times New Roman" w:hAnsi="Times New Roman" w:cs="Times New Roman"/>
          <w:iCs/>
          <w:sz w:val="24"/>
          <w:szCs w:val="24"/>
        </w:rPr>
        <w:t>ica</w:t>
      </w:r>
      <w:proofErr w:type="spellEnd"/>
      <w:r w:rsidR="004C2404" w:rsidRPr="0067792B">
        <w:rPr>
          <w:rFonts w:ascii="Times New Roman" w:hAnsi="Times New Roman" w:cs="Times New Roman"/>
          <w:iCs/>
          <w:sz w:val="24"/>
          <w:szCs w:val="24"/>
        </w:rPr>
        <w:t xml:space="preserve"> medicine</w:t>
      </w:r>
      <w:r w:rsidR="004E118E">
        <w:rPr>
          <w:rFonts w:ascii="Times New Roman" w:hAnsi="Times New Roman" w:cs="Times New Roman"/>
          <w:iCs/>
          <w:sz w:val="24"/>
          <w:szCs w:val="24"/>
        </w:rPr>
        <w:t>-</w:t>
      </w:r>
      <w:r w:rsidR="00DE258C">
        <w:rPr>
          <w:rFonts w:ascii="Times New Roman" w:hAnsi="Times New Roman" w:cs="Times New Roman"/>
          <w:iCs/>
          <w:sz w:val="24"/>
          <w:szCs w:val="24"/>
        </w:rPr>
        <w:t>doktor medicine 3</w:t>
      </w:r>
      <w:r w:rsidR="004C2404"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C240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 w:rsidR="00C64FC7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3E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D. Golika </w:t>
      </w:r>
      <w:r w:rsidR="00F70C5E">
        <w:rPr>
          <w:rFonts w:ascii="Times New Roman" w:eastAsia="Times New Roman" w:hAnsi="Times New Roman" w:cs="Times New Roman"/>
          <w:sz w:val="24"/>
          <w:szCs w:val="24"/>
          <w:lang w:eastAsia="ar-SA"/>
        </w:rPr>
        <w:t>34a</w:t>
      </w:r>
      <w:r w:rsidR="004C240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F70C5E">
        <w:rPr>
          <w:rFonts w:ascii="Times New Roman" w:hAnsi="Times New Roman" w:cs="Times New Roman"/>
          <w:iCs/>
          <w:sz w:val="24"/>
          <w:szCs w:val="24"/>
        </w:rPr>
        <w:t xml:space="preserve">korištenja prava na dopust trudne radnice i nastavno </w:t>
      </w:r>
      <w:proofErr w:type="spellStart"/>
      <w:r w:rsidR="00F70C5E">
        <w:rPr>
          <w:rFonts w:ascii="Times New Roman" w:hAnsi="Times New Roman" w:cs="Times New Roman"/>
          <w:iCs/>
          <w:sz w:val="24"/>
          <w:szCs w:val="24"/>
        </w:rPr>
        <w:t>rodiljni</w:t>
      </w:r>
      <w:proofErr w:type="spellEnd"/>
      <w:r w:rsidR="00F70C5E">
        <w:rPr>
          <w:rFonts w:ascii="Times New Roman" w:hAnsi="Times New Roman" w:cs="Times New Roman"/>
          <w:iCs/>
          <w:sz w:val="24"/>
          <w:szCs w:val="24"/>
        </w:rPr>
        <w:t xml:space="preserve"> dopust</w:t>
      </w:r>
      <w:r w:rsidR="00923C26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</w:t>
      </w:r>
      <w:r w:rsidR="005D2D47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="00DE258C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923C26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3CA4DA97" w14:textId="5B8D2D4B" w:rsidR="004E5D89" w:rsidRPr="00F96EE0" w:rsidRDefault="00301D76" w:rsidP="004E5D89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iCs/>
          <w:sz w:val="24"/>
          <w:szCs w:val="24"/>
        </w:rPr>
        <w:t>doktor/</w:t>
      </w:r>
      <w:proofErr w:type="spellStart"/>
      <w:r w:rsidRPr="0067792B">
        <w:rPr>
          <w:rFonts w:ascii="Times New Roman" w:hAnsi="Times New Roman" w:cs="Times New Roman"/>
          <w:iCs/>
          <w:sz w:val="24"/>
          <w:szCs w:val="24"/>
        </w:rPr>
        <w:t>ica</w:t>
      </w:r>
      <w:proofErr w:type="spellEnd"/>
      <w:r w:rsidRPr="0067792B">
        <w:rPr>
          <w:rFonts w:ascii="Times New Roman" w:hAnsi="Times New Roman" w:cs="Times New Roman"/>
          <w:iCs/>
          <w:sz w:val="24"/>
          <w:szCs w:val="24"/>
        </w:rPr>
        <w:t xml:space="preserve"> medicine</w:t>
      </w:r>
      <w:r>
        <w:rPr>
          <w:rFonts w:ascii="Times New Roman" w:hAnsi="Times New Roman" w:cs="Times New Roman"/>
          <w:iCs/>
          <w:sz w:val="24"/>
          <w:szCs w:val="24"/>
        </w:rPr>
        <w:t>-doktor medicine 3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na lokaciji </w:t>
      </w:r>
      <w:r>
        <w:rPr>
          <w:rFonts w:ascii="Times New Roman" w:hAnsi="Times New Roman" w:cs="Times New Roman"/>
          <w:iCs/>
          <w:sz w:val="24"/>
          <w:szCs w:val="24"/>
        </w:rPr>
        <w:t>I.B. Mažuranić 88</w:t>
      </w:r>
      <w:r w:rsidR="004E5D89" w:rsidRPr="0067792B">
        <w:rPr>
          <w:rFonts w:ascii="Times New Roman" w:hAnsi="Times New Roman" w:cs="Times New Roman"/>
          <w:iCs/>
          <w:sz w:val="24"/>
          <w:szCs w:val="24"/>
        </w:rPr>
        <w:t>,</w:t>
      </w:r>
      <w:r w:rsidR="004E5D89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5D89" w:rsidRPr="00F96EE0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 w:rsidRPr="00F96EE0">
        <w:rPr>
          <w:rFonts w:ascii="Times New Roman" w:hAnsi="Times New Roman" w:cs="Times New Roman"/>
          <w:sz w:val="24"/>
          <w:szCs w:val="24"/>
        </w:rPr>
        <w:t xml:space="preserve"> </w:t>
      </w:r>
      <w:r w:rsidRPr="00F96EE0">
        <w:rPr>
          <w:rFonts w:ascii="Times New Roman" w:hAnsi="Times New Roman" w:cs="Times New Roman"/>
          <w:iCs/>
          <w:sz w:val="24"/>
          <w:szCs w:val="24"/>
        </w:rPr>
        <w:t>zamjene za vrijeme specijalističkog usavršavanja</w:t>
      </w:r>
      <w:r w:rsidRPr="00F96EE0">
        <w:rPr>
          <w:rFonts w:ascii="Times New Roman" w:hAnsi="Times New Roman" w:cs="Times New Roman"/>
          <w:sz w:val="24"/>
          <w:szCs w:val="24"/>
        </w:rPr>
        <w:t xml:space="preserve"> radnice</w:t>
      </w:r>
      <w:r w:rsidR="004E5D89" w:rsidRPr="00F96EE0">
        <w:rPr>
          <w:rFonts w:ascii="Times New Roman" w:hAnsi="Times New Roman" w:cs="Times New Roman"/>
          <w:iCs/>
          <w:sz w:val="24"/>
          <w:szCs w:val="24"/>
        </w:rPr>
        <w:t>;</w:t>
      </w:r>
    </w:p>
    <w:p w14:paraId="7FAFB8FA" w14:textId="3805CF2B" w:rsidR="001E6E7B" w:rsidRPr="00F96EE0" w:rsidRDefault="00F96EE0" w:rsidP="001E6E7B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medicinska sestra/tehničar-medicinska sestra/tehničar u primarnoj zdravstvenoj zaštiti 3</w:t>
      </w:r>
      <w:r w:rsidR="001E6E7B" w:rsidRPr="0067792B">
        <w:rPr>
          <w:rFonts w:ascii="Times New Roman" w:hAnsi="Times New Roman" w:cs="Times New Roman"/>
          <w:sz w:val="24"/>
          <w:szCs w:val="24"/>
        </w:rPr>
        <w:t>, na neodređeno vrijeme, na</w:t>
      </w:r>
      <w:r w:rsidR="001E6E7B"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 w:rsidR="001E6E7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Nova cesta 85a</w:t>
      </w:r>
      <w:r w:rsidR="001E6E7B" w:rsidRPr="0067792B">
        <w:rPr>
          <w:rFonts w:ascii="Times New Roman" w:hAnsi="Times New Roman" w:cs="Times New Roman"/>
          <w:iCs/>
          <w:sz w:val="24"/>
          <w:szCs w:val="24"/>
        </w:rPr>
        <w:t>,</w:t>
      </w:r>
      <w:r w:rsidR="001E6E7B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 w:rsidR="001E6E7B" w:rsidRPr="0067792B">
        <w:rPr>
          <w:rFonts w:ascii="Times New Roman" w:hAnsi="Times New Roman" w:cs="Times New Roman"/>
          <w:iCs/>
          <w:sz w:val="24"/>
          <w:szCs w:val="24"/>
        </w:rPr>
        <w:t xml:space="preserve"> sporazumnog raskida radnog odnosa s radnicom</w:t>
      </w:r>
      <w:r w:rsidR="001E6E7B">
        <w:rPr>
          <w:rFonts w:ascii="Times New Roman" w:hAnsi="Times New Roman" w:cs="Times New Roman"/>
          <w:iCs/>
          <w:sz w:val="24"/>
          <w:szCs w:val="24"/>
        </w:rPr>
        <w:t xml:space="preserve"> koja odlazi u mirovinu</w:t>
      </w:r>
      <w:r w:rsidR="001E6E7B" w:rsidRPr="0067792B">
        <w:rPr>
          <w:rFonts w:ascii="Times New Roman" w:hAnsi="Times New Roman" w:cs="Times New Roman"/>
          <w:iCs/>
          <w:sz w:val="24"/>
          <w:szCs w:val="24"/>
        </w:rPr>
        <w:t>;</w:t>
      </w:r>
    </w:p>
    <w:p w14:paraId="22FCF601" w14:textId="20559107" w:rsidR="00F96EE0" w:rsidRPr="00F96EE0" w:rsidRDefault="00F96EE0" w:rsidP="00F96EE0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sestra/tehničar-medicinska sestra/tehničar u primarnoj zdravstvenoj zaštiti 3,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Prilaz baruna Filipovića 11, privremeno G. Ninskog 3,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raskida radnog odnosa s radni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 w:rsidR="005504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koja odlazi u mirovinu;</w:t>
      </w:r>
    </w:p>
    <w:p w14:paraId="79220566" w14:textId="0DA98E97" w:rsidR="009F3315" w:rsidRDefault="00590075" w:rsidP="00B843B3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167212611"/>
      <w:r>
        <w:rPr>
          <w:rFonts w:ascii="Times New Roman" w:hAnsi="Times New Roman" w:cs="Times New Roman"/>
          <w:sz w:val="24"/>
          <w:szCs w:val="24"/>
        </w:rPr>
        <w:t>medicinska sestra/tehničar-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medicinska sestra/tehničar u primarnoj zdravstvenoj zaštiti 3, </w:t>
      </w:r>
      <w:r w:rsidRPr="0067792B">
        <w:rPr>
          <w:rFonts w:ascii="Times New Roman" w:hAnsi="Times New Roman" w:cs="Times New Roman"/>
          <w:sz w:val="24"/>
          <w:szCs w:val="24"/>
        </w:rPr>
        <w:t xml:space="preserve">na neodređeno vrijeme, </w:t>
      </w:r>
      <w:r w:rsidR="009F3315" w:rsidRPr="0067792B">
        <w:rPr>
          <w:rFonts w:ascii="Times New Roman" w:hAnsi="Times New Roman" w:cs="Times New Roman"/>
          <w:sz w:val="24"/>
          <w:szCs w:val="24"/>
        </w:rPr>
        <w:t>na</w:t>
      </w:r>
      <w:r w:rsidR="009F3315"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6EE0">
        <w:rPr>
          <w:rFonts w:ascii="Times New Roman" w:hAnsi="Times New Roman" w:cs="Times New Roman"/>
          <w:iCs/>
          <w:sz w:val="24"/>
          <w:szCs w:val="24"/>
        </w:rPr>
        <w:t xml:space="preserve">Prilaz baruna Filipovića 11, privremeno G. Ninskog 3,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raskida radnog odnosa s radni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 w:rsidR="009F3315">
        <w:rPr>
          <w:rFonts w:ascii="Times New Roman" w:hAnsi="Times New Roman" w:cs="Times New Roman"/>
          <w:iCs/>
          <w:sz w:val="24"/>
          <w:szCs w:val="24"/>
        </w:rPr>
        <w:t>;</w:t>
      </w:r>
    </w:p>
    <w:p w14:paraId="29BD1ECE" w14:textId="21F17F09" w:rsidR="00911268" w:rsidRPr="00A4429C" w:rsidRDefault="009A649F" w:rsidP="00A4429C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4" w:name="_Hlk167211159"/>
      <w:r>
        <w:rPr>
          <w:rFonts w:ascii="Times New Roman" w:hAnsi="Times New Roman" w:cs="Times New Roman"/>
          <w:iCs/>
          <w:sz w:val="24"/>
          <w:szCs w:val="24"/>
        </w:rPr>
        <w:t>medicinska sestra/tehničar</w:t>
      </w:r>
      <w:r>
        <w:rPr>
          <w:rFonts w:ascii="Times New Roman" w:hAnsi="Times New Roman" w:cs="Times New Roman"/>
          <w:sz w:val="24"/>
          <w:szCs w:val="24"/>
        </w:rPr>
        <w:t>-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medicinska sestra/tehničar u primarnoj zdravstvenoj zaštiti 3, </w:t>
      </w:r>
      <w:r w:rsidRPr="0067792B">
        <w:rPr>
          <w:rFonts w:ascii="Times New Roman" w:hAnsi="Times New Roman" w:cs="Times New Roman"/>
          <w:sz w:val="24"/>
          <w:szCs w:val="24"/>
        </w:rPr>
        <w:t>na 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 w:rsidR="007C55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6EE0">
        <w:rPr>
          <w:rFonts w:ascii="Times New Roman" w:hAnsi="Times New Roman" w:cs="Times New Roman"/>
          <w:iCs/>
          <w:sz w:val="24"/>
          <w:szCs w:val="24"/>
        </w:rPr>
        <w:t>M.I. Vlačića 2a</w:t>
      </w:r>
      <w:r>
        <w:rPr>
          <w:rFonts w:ascii="Times New Roman" w:hAnsi="Times New Roman" w:cs="Times New Roman"/>
          <w:iCs/>
          <w:sz w:val="24"/>
          <w:szCs w:val="24"/>
        </w:rPr>
        <w:t>, zbog</w:t>
      </w:r>
      <w:r w:rsidR="00F96E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6E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</w:t>
      </w:r>
      <w:r w:rsidR="00F96EE0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raskida radnog odnosa s radni</w:t>
      </w:r>
      <w:r w:rsidR="00F96EE0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="00F96EE0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45DC6B61" w14:textId="7A9D4E89" w:rsidR="00987987" w:rsidRPr="0040635B" w:rsidRDefault="001816D3" w:rsidP="00B843B3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429C">
        <w:rPr>
          <w:rFonts w:ascii="Times New Roman" w:hAnsi="Times New Roman"/>
          <w:iCs/>
          <w:sz w:val="24"/>
          <w:szCs w:val="24"/>
        </w:rPr>
        <w:t xml:space="preserve">administrativni </w:t>
      </w:r>
      <w:r w:rsidR="00987987" w:rsidRPr="00A4429C">
        <w:rPr>
          <w:rFonts w:ascii="Times New Roman" w:hAnsi="Times New Roman"/>
          <w:iCs/>
          <w:sz w:val="24"/>
          <w:szCs w:val="24"/>
        </w:rPr>
        <w:t xml:space="preserve">referent, na neodređeno vrijeme, </w:t>
      </w:r>
      <w:r w:rsidR="00987987" w:rsidRPr="00A4429C">
        <w:rPr>
          <w:rFonts w:ascii="Times New Roman" w:hAnsi="Times New Roman"/>
          <w:sz w:val="24"/>
          <w:szCs w:val="24"/>
        </w:rPr>
        <w:t xml:space="preserve">u Službi za </w:t>
      </w:r>
      <w:r w:rsidRPr="00A4429C">
        <w:rPr>
          <w:rFonts w:ascii="Times New Roman" w:hAnsi="Times New Roman"/>
          <w:sz w:val="24"/>
          <w:szCs w:val="24"/>
        </w:rPr>
        <w:t xml:space="preserve">pravne </w:t>
      </w:r>
      <w:r w:rsidR="00987987" w:rsidRPr="00A4429C">
        <w:rPr>
          <w:rFonts w:ascii="Times New Roman" w:hAnsi="Times New Roman"/>
          <w:sz w:val="24"/>
          <w:szCs w:val="24"/>
        </w:rPr>
        <w:t>poslove</w:t>
      </w:r>
      <w:r w:rsidRPr="00A4429C">
        <w:rPr>
          <w:rFonts w:ascii="Times New Roman" w:hAnsi="Times New Roman"/>
          <w:sz w:val="24"/>
          <w:szCs w:val="24"/>
        </w:rPr>
        <w:t>, ljudske potencijale i opće poslove</w:t>
      </w:r>
      <w:r w:rsidR="00987987" w:rsidRPr="00A4429C">
        <w:rPr>
          <w:rFonts w:ascii="Times New Roman" w:hAnsi="Times New Roman"/>
          <w:sz w:val="24"/>
          <w:szCs w:val="24"/>
        </w:rPr>
        <w:t xml:space="preserve"> na lokaciji Zagreb, Prilaz baruna Filipovića 11, privremeno Jankomir 25, nepopunjeno sistematizirano radno mjesto;</w:t>
      </w:r>
    </w:p>
    <w:p w14:paraId="6DC8B6BC" w14:textId="71F49E26" w:rsidR="0040635B" w:rsidRPr="00F9027C" w:rsidRDefault="0040635B" w:rsidP="00B843B3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spremačica – čistač/spremač u sustavu s posebnim uvjetima rada, 10 izvršitelja, na neodređeno vrijeme, na raznim lokacijama Doma zdravlja Zagreb – Zapad.</w:t>
      </w:r>
    </w:p>
    <w:p w14:paraId="7DEF62F5" w14:textId="075A9496" w:rsidR="00F9027C" w:rsidRDefault="00F9027C" w:rsidP="00F9027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27C">
        <w:rPr>
          <w:rFonts w:ascii="Times New Roman" w:hAnsi="Times New Roman" w:cs="Times New Roman"/>
          <w:iCs/>
          <w:sz w:val="24"/>
          <w:szCs w:val="24"/>
        </w:rPr>
        <w:t>Donošenje Odluke o Izmjenama i dopunama Plana prioriteta decentraliziranih sredstava za 2024. godinu;</w:t>
      </w:r>
    </w:p>
    <w:p w14:paraId="4D730FF1" w14:textId="5E1DC867" w:rsidR="00F9027C" w:rsidRPr="00F9027C" w:rsidRDefault="00F9027C" w:rsidP="00F9027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27C">
        <w:rPr>
          <w:rFonts w:ascii="Times New Roman" w:hAnsi="Times New Roman" w:cs="Times New Roman"/>
          <w:iCs/>
          <w:sz w:val="24"/>
          <w:szCs w:val="24"/>
        </w:rPr>
        <w:t>Donošenje Odluke o davanju prethodne suglasnosti za pokretanje postupka javne nabave Uređenje prostora na lokaciji II. Zagorska 20;</w:t>
      </w:r>
    </w:p>
    <w:p w14:paraId="6F9D1D71" w14:textId="719886E3" w:rsidR="009B56FA" w:rsidRPr="0067792B" w:rsidRDefault="00C30354" w:rsidP="007C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560714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421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9066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5"/>
      <w:r w:rsidR="007916D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67792B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148699879"/>
      <w:bookmarkStart w:id="8" w:name="_Hlk99010543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7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sc. Daniela </w:t>
      </w:r>
      <w:proofErr w:type="spellStart"/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6"/>
      <w:bookmarkEnd w:id="8"/>
      <w:proofErr w:type="spellEnd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238E89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1"/>
  </w:num>
  <w:num w:numId="5" w16cid:durableId="576980645">
    <w:abstractNumId w:val="29"/>
  </w:num>
  <w:num w:numId="6" w16cid:durableId="306208317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3"/>
  </w:num>
  <w:num w:numId="13" w16cid:durableId="599947976">
    <w:abstractNumId w:val="15"/>
  </w:num>
  <w:num w:numId="14" w16cid:durableId="561990679">
    <w:abstractNumId w:val="17"/>
  </w:num>
  <w:num w:numId="15" w16cid:durableId="1128545570">
    <w:abstractNumId w:val="19"/>
  </w:num>
  <w:num w:numId="16" w16cid:durableId="1567566287">
    <w:abstractNumId w:val="30"/>
  </w:num>
  <w:num w:numId="17" w16cid:durableId="848257273">
    <w:abstractNumId w:val="22"/>
  </w:num>
  <w:num w:numId="18" w16cid:durableId="1774014130">
    <w:abstractNumId w:val="25"/>
  </w:num>
  <w:num w:numId="19" w16cid:durableId="2023587126">
    <w:abstractNumId w:val="7"/>
  </w:num>
  <w:num w:numId="20" w16cid:durableId="1106392373">
    <w:abstractNumId w:val="13"/>
  </w:num>
  <w:num w:numId="21" w16cid:durableId="1543596470">
    <w:abstractNumId w:val="27"/>
  </w:num>
  <w:num w:numId="22" w16cid:durableId="1827241975">
    <w:abstractNumId w:val="12"/>
  </w:num>
  <w:num w:numId="23" w16cid:durableId="703601381">
    <w:abstractNumId w:val="24"/>
  </w:num>
  <w:num w:numId="24" w16cid:durableId="505631643">
    <w:abstractNumId w:val="34"/>
  </w:num>
  <w:num w:numId="25" w16cid:durableId="7996305">
    <w:abstractNumId w:val="18"/>
  </w:num>
  <w:num w:numId="26" w16cid:durableId="972255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3"/>
  </w:num>
  <w:num w:numId="28" w16cid:durableId="1328512308">
    <w:abstractNumId w:val="20"/>
  </w:num>
  <w:num w:numId="29" w16cid:durableId="1534421780">
    <w:abstractNumId w:val="36"/>
  </w:num>
  <w:num w:numId="30" w16cid:durableId="967979620">
    <w:abstractNumId w:val="2"/>
  </w:num>
  <w:num w:numId="31" w16cid:durableId="109710432">
    <w:abstractNumId w:val="28"/>
  </w:num>
  <w:num w:numId="32" w16cid:durableId="2024550128">
    <w:abstractNumId w:val="8"/>
  </w:num>
  <w:num w:numId="33" w16cid:durableId="1335570482">
    <w:abstractNumId w:val="35"/>
  </w:num>
  <w:num w:numId="34" w16cid:durableId="1877506084">
    <w:abstractNumId w:val="5"/>
  </w:num>
  <w:num w:numId="35" w16cid:durableId="2055958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1"/>
  </w:num>
  <w:num w:numId="37" w16cid:durableId="712004402">
    <w:abstractNumId w:val="11"/>
  </w:num>
  <w:num w:numId="38" w16cid:durableId="2117017330">
    <w:abstractNumId w:val="16"/>
  </w:num>
  <w:num w:numId="39" w16cid:durableId="354771435">
    <w:abstractNumId w:val="32"/>
  </w:num>
  <w:num w:numId="40" w16cid:durableId="544298247">
    <w:abstractNumId w:val="6"/>
  </w:num>
  <w:num w:numId="41" w16cid:durableId="278462986">
    <w:abstractNumId w:val="26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4"/>
  </w:num>
  <w:num w:numId="44" w16cid:durableId="1454517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301D76"/>
    <w:rsid w:val="003037D1"/>
    <w:rsid w:val="00303B34"/>
    <w:rsid w:val="00315228"/>
    <w:rsid w:val="0032109E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73B49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45AA"/>
    <w:rsid w:val="003C6B3E"/>
    <w:rsid w:val="003D1DB3"/>
    <w:rsid w:val="003D6FE9"/>
    <w:rsid w:val="003E4549"/>
    <w:rsid w:val="003E4B0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418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90075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46CE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92530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4483"/>
    <w:rsid w:val="00822AEE"/>
    <w:rsid w:val="008236F1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95FB6"/>
    <w:rsid w:val="008A5EE6"/>
    <w:rsid w:val="008B7E88"/>
    <w:rsid w:val="008C7260"/>
    <w:rsid w:val="008E44C7"/>
    <w:rsid w:val="008E4DB2"/>
    <w:rsid w:val="008F0BC7"/>
    <w:rsid w:val="008F0D18"/>
    <w:rsid w:val="008F18C2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D62AF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529B"/>
    <w:rsid w:val="00D015A5"/>
    <w:rsid w:val="00D0320B"/>
    <w:rsid w:val="00D0470C"/>
    <w:rsid w:val="00D05B3F"/>
    <w:rsid w:val="00D1067E"/>
    <w:rsid w:val="00D21713"/>
    <w:rsid w:val="00D23F7A"/>
    <w:rsid w:val="00D32603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1304"/>
    <w:rsid w:val="00E52F34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BAF"/>
    <w:rsid w:val="00EC65D8"/>
    <w:rsid w:val="00ED0661"/>
    <w:rsid w:val="00ED2F91"/>
    <w:rsid w:val="00ED34C9"/>
    <w:rsid w:val="00ED5C5E"/>
    <w:rsid w:val="00EF1E64"/>
    <w:rsid w:val="00F2456D"/>
    <w:rsid w:val="00F324F0"/>
    <w:rsid w:val="00F35CE5"/>
    <w:rsid w:val="00F433F8"/>
    <w:rsid w:val="00F44BC2"/>
    <w:rsid w:val="00F45032"/>
    <w:rsid w:val="00F45155"/>
    <w:rsid w:val="00F45819"/>
    <w:rsid w:val="00F53100"/>
    <w:rsid w:val="00F5543E"/>
    <w:rsid w:val="00F61DAA"/>
    <w:rsid w:val="00F70C5E"/>
    <w:rsid w:val="00F8672E"/>
    <w:rsid w:val="00F870CF"/>
    <w:rsid w:val="00F9027C"/>
    <w:rsid w:val="00F906C8"/>
    <w:rsid w:val="00F957DA"/>
    <w:rsid w:val="00F960AE"/>
    <w:rsid w:val="00F96EE0"/>
    <w:rsid w:val="00FA3C0D"/>
    <w:rsid w:val="00FA495E"/>
    <w:rsid w:val="00FA60AA"/>
    <w:rsid w:val="00FC1A33"/>
    <w:rsid w:val="00FC7F2C"/>
    <w:rsid w:val="00FD50AE"/>
    <w:rsid w:val="00FD616B"/>
    <w:rsid w:val="00FD6539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2024-06-14T06:56:00Z</cp:lastPrinted>
  <dcterms:created xsi:type="dcterms:W3CDTF">2024-07-10T08:55:00Z</dcterms:created>
  <dcterms:modified xsi:type="dcterms:W3CDTF">2024-07-10T08:55:00Z</dcterms:modified>
</cp:coreProperties>
</file>