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D5BA8" w14:textId="77777777" w:rsidR="006B6761" w:rsidRPr="0067792B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67A12DF" w14:textId="3D84F30F" w:rsidR="009B56FA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7A35C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64723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7A35C8">
        <w:rPr>
          <w:rFonts w:ascii="Times New Roman" w:eastAsia="Times New Roman" w:hAnsi="Times New Roman" w:cs="Times New Roman"/>
          <w:sz w:val="24"/>
          <w:szCs w:val="24"/>
          <w:lang w:eastAsia="ar-SA"/>
        </w:rPr>
        <w:t>kolovoz</w:t>
      </w:r>
      <w:r w:rsidR="005E275A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913D11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1248C422" w14:textId="77777777" w:rsidR="00F4430E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988553" w14:textId="77777777" w:rsidR="00F4430E" w:rsidRPr="0067792B" w:rsidRDefault="00F4430E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67792B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7443396A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7A35C8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2B063166" w:rsidR="00710F3A" w:rsidRPr="007253EA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  <w:r w:rsidR="009F7164">
        <w:rPr>
          <w:rFonts w:ascii="Times New Roman" w:eastAsia="Times New Roman" w:hAnsi="Times New Roman" w:cs="Times New Roman"/>
          <w:sz w:val="24"/>
          <w:szCs w:val="24"/>
          <w:lang w:eastAsia="ar-SA"/>
        </w:rPr>
        <w:t>online</w:t>
      </w:r>
    </w:p>
    <w:p w14:paraId="22C3D712" w14:textId="2F901656" w:rsidR="00710F3A" w:rsidRPr="00F4430E" w:rsidRDefault="00710F3A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7A35C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29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7A35C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kolovoz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24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9F71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četvrt</w:t>
      </w:r>
      <w:r w:rsidR="00083E9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="009F71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 w:rsidR="009F716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7253E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 sati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</w:p>
    <w:p w14:paraId="3FEFA87E" w14:textId="77777777" w:rsidR="00F4430E" w:rsidRPr="00AA5F28" w:rsidRDefault="00F4430E" w:rsidP="00710F3A">
      <w:pPr>
        <w:pStyle w:val="Odlomakpopisa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1E9A57" w14:textId="77777777" w:rsidR="00710F3A" w:rsidRPr="009B56FA" w:rsidRDefault="00710F3A" w:rsidP="00710F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F8F03B" w14:textId="77777777" w:rsidR="006B6761" w:rsidRPr="0067792B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Pr="0067792B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67792B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7609BD5E" w:rsidR="00462B0A" w:rsidRPr="00FF01E4" w:rsidRDefault="00462B0A" w:rsidP="005B3F5B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954F64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7792B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7A35C8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C30A05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913D11"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F01E4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vijeća;</w:t>
      </w:r>
    </w:p>
    <w:p w14:paraId="6C23A712" w14:textId="48FE4AF0" w:rsidR="00124AE1" w:rsidRPr="00FF01E4" w:rsidRDefault="00124AE1" w:rsidP="00124AE1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Usvajanje financijskog izvješća za razdoblje od 01.01.202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954F64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7A35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7A35C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7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7792B"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Pr="00FF01E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godine;</w:t>
      </w:r>
    </w:p>
    <w:p w14:paraId="16A09EA3" w14:textId="4F7E6098" w:rsidR="00FA495E" w:rsidRPr="00E86D2E" w:rsidRDefault="00FA495E" w:rsidP="0008128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51491865"/>
      <w:r w:rsidRPr="00FF01E4">
        <w:rPr>
          <w:rFonts w:ascii="Times New Roman" w:hAnsi="Times New Roman" w:cs="Times New Roman"/>
          <w:sz w:val="24"/>
          <w:szCs w:val="24"/>
        </w:rPr>
        <w:t>Donošenje Odluke o</w:t>
      </w:r>
      <w:bookmarkEnd w:id="1"/>
      <w:r w:rsidRPr="00FF01E4">
        <w:rPr>
          <w:rFonts w:ascii="Times New Roman" w:hAnsi="Times New Roman" w:cs="Times New Roman"/>
          <w:sz w:val="24"/>
          <w:szCs w:val="24"/>
        </w:rPr>
        <w:t xml:space="preserve"> Izmjenama i dopunama Plana nabave za 202</w:t>
      </w:r>
      <w:r w:rsidR="00913D11" w:rsidRPr="00FF01E4">
        <w:rPr>
          <w:rFonts w:ascii="Times New Roman" w:hAnsi="Times New Roman" w:cs="Times New Roman"/>
          <w:sz w:val="24"/>
          <w:szCs w:val="24"/>
        </w:rPr>
        <w:t>4</w:t>
      </w:r>
      <w:r w:rsidRPr="00FF01E4">
        <w:rPr>
          <w:rFonts w:ascii="Times New Roman" w:hAnsi="Times New Roman" w:cs="Times New Roman"/>
          <w:sz w:val="24"/>
          <w:szCs w:val="24"/>
        </w:rPr>
        <w:t>. godinu;</w:t>
      </w:r>
    </w:p>
    <w:p w14:paraId="2404AD3D" w14:textId="56F3BD56" w:rsidR="00E86D2E" w:rsidRPr="00E86D2E" w:rsidRDefault="00E86D2E" w:rsidP="0008128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1BA6">
        <w:rPr>
          <w:rFonts w:ascii="Times New Roman" w:hAnsi="Times New Roman" w:cs="Times New Roman"/>
          <w:sz w:val="24"/>
          <w:szCs w:val="24"/>
        </w:rPr>
        <w:t>Donošenje Odluke o davanju</w:t>
      </w:r>
      <w:r>
        <w:rPr>
          <w:rFonts w:ascii="Times New Roman" w:hAnsi="Times New Roman" w:cs="Times New Roman"/>
          <w:sz w:val="24"/>
          <w:szCs w:val="24"/>
        </w:rPr>
        <w:t xml:space="preserve"> prethodne suglasnosti za pokretanje postupka javne nabave </w:t>
      </w:r>
      <w:r w:rsidRPr="00E86D2E">
        <w:rPr>
          <w:rFonts w:ascii="Times New Roman" w:hAnsi="Times New Roman" w:cs="Times New Roman"/>
          <w:sz w:val="24"/>
          <w:szCs w:val="24"/>
        </w:rPr>
        <w:t>Elektroničke komunikacijske usluge u nepokretnoj mreži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583DDE" w14:textId="12B264C5" w:rsidR="00FD1BA6" w:rsidRPr="00FD65B0" w:rsidRDefault="00814A92" w:rsidP="00FD1BA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D1BA6">
        <w:rPr>
          <w:rFonts w:ascii="Times New Roman" w:hAnsi="Times New Roman" w:cs="Times New Roman"/>
          <w:sz w:val="24"/>
          <w:szCs w:val="24"/>
        </w:rPr>
        <w:t>Donošenje Odluke o davanju</w:t>
      </w:r>
      <w:r w:rsidR="00FD1BA6" w:rsidRPr="00FD1BA6">
        <w:rPr>
          <w:rFonts w:ascii="Times New Roman" w:hAnsi="Times New Roman"/>
          <w:i/>
        </w:rPr>
        <w:t xml:space="preserve"> </w:t>
      </w:r>
      <w:r w:rsidR="00FD1BA6" w:rsidRPr="00FD1BA6">
        <w:rPr>
          <w:rFonts w:ascii="Times New Roman" w:hAnsi="Times New Roman"/>
          <w:iCs/>
          <w:sz w:val="24"/>
          <w:szCs w:val="24"/>
        </w:rPr>
        <w:t xml:space="preserve">ovlaštenja ravnateljici da sklopi ugovor o provođenju dopunskog zdravstvenog osiguranja s </w:t>
      </w:r>
      <w:proofErr w:type="spellStart"/>
      <w:r w:rsidR="00FD1BA6" w:rsidRPr="00FD1BA6">
        <w:rPr>
          <w:rFonts w:ascii="Times New Roman" w:hAnsi="Times New Roman"/>
          <w:iCs/>
          <w:sz w:val="24"/>
          <w:szCs w:val="24"/>
        </w:rPr>
        <w:t>Groupama</w:t>
      </w:r>
      <w:proofErr w:type="spellEnd"/>
      <w:r w:rsidR="00FD1BA6" w:rsidRPr="00FD1BA6">
        <w:rPr>
          <w:rFonts w:ascii="Times New Roman" w:hAnsi="Times New Roman"/>
          <w:iCs/>
          <w:sz w:val="24"/>
          <w:szCs w:val="24"/>
        </w:rPr>
        <w:t xml:space="preserve"> osiguranjem d.d.</w:t>
      </w:r>
      <w:r w:rsidR="00FD1BA6">
        <w:rPr>
          <w:rFonts w:ascii="Times New Roman" w:hAnsi="Times New Roman"/>
          <w:iCs/>
          <w:sz w:val="24"/>
          <w:szCs w:val="24"/>
        </w:rPr>
        <w:t>;</w:t>
      </w:r>
    </w:p>
    <w:p w14:paraId="58E21E11" w14:textId="2DD670FB" w:rsidR="00FD65B0" w:rsidRPr="00B57AB0" w:rsidRDefault="00FD65B0" w:rsidP="00FD1BA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FD1BA6">
        <w:rPr>
          <w:rFonts w:ascii="Times New Roman" w:hAnsi="Times New Roman" w:cs="Times New Roman"/>
          <w:sz w:val="24"/>
          <w:szCs w:val="24"/>
        </w:rPr>
        <w:t>Donošenje Odluke o davanju</w:t>
      </w:r>
      <w:r>
        <w:rPr>
          <w:rFonts w:ascii="Times New Roman" w:hAnsi="Times New Roman" w:cs="Times New Roman"/>
          <w:sz w:val="24"/>
          <w:szCs w:val="24"/>
        </w:rPr>
        <w:t xml:space="preserve"> prethodne suglasnosti </w:t>
      </w:r>
      <w:r w:rsidR="002947CC">
        <w:rPr>
          <w:rFonts w:ascii="Times New Roman" w:hAnsi="Times New Roman" w:cs="Times New Roman"/>
          <w:sz w:val="24"/>
          <w:szCs w:val="24"/>
        </w:rPr>
        <w:t xml:space="preserve">ravnateljici za sklapanje nagodbe s tvrtkom </w:t>
      </w:r>
      <w:proofErr w:type="spellStart"/>
      <w:r w:rsidR="002947CC">
        <w:rPr>
          <w:rFonts w:ascii="Times New Roman" w:hAnsi="Times New Roman" w:cs="Times New Roman"/>
          <w:sz w:val="24"/>
          <w:szCs w:val="24"/>
        </w:rPr>
        <w:t>Atalian</w:t>
      </w:r>
      <w:proofErr w:type="spellEnd"/>
      <w:r w:rsidR="002947CC">
        <w:rPr>
          <w:rFonts w:ascii="Times New Roman" w:hAnsi="Times New Roman" w:cs="Times New Roman"/>
          <w:sz w:val="24"/>
          <w:szCs w:val="24"/>
        </w:rPr>
        <w:t xml:space="preserve"> d.o.o.;</w:t>
      </w:r>
    </w:p>
    <w:p w14:paraId="1B710F23" w14:textId="77777777" w:rsidR="00B57AB0" w:rsidRPr="00A373A2" w:rsidRDefault="00B57AB0" w:rsidP="00B57AB0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B57AB0">
        <w:rPr>
          <w:rFonts w:ascii="Times New Roman" w:hAnsi="Times New Roman" w:cs="Times New Roman"/>
          <w:sz w:val="24"/>
          <w:szCs w:val="24"/>
        </w:rPr>
        <w:t>Donošenje Odluke o Planu specijalizacija sukladno Odluci Ministarstva zdravstva;</w:t>
      </w:r>
    </w:p>
    <w:p w14:paraId="3F334731" w14:textId="77777777" w:rsidR="00A373A2" w:rsidRPr="00A373A2" w:rsidRDefault="00A373A2" w:rsidP="00A373A2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A373A2">
        <w:rPr>
          <w:rFonts w:ascii="Times New Roman" w:hAnsi="Times New Roman"/>
          <w:sz w:val="24"/>
          <w:szCs w:val="24"/>
        </w:rPr>
        <w:t xml:space="preserve">Donošenje Odluke o imenovanju Povjerenstva za izbor specijalizanata iz </w:t>
      </w:r>
    </w:p>
    <w:p w14:paraId="0AC1930E" w14:textId="0FE01778" w:rsidR="00A373A2" w:rsidRDefault="0083102E" w:rsidP="00A373A2">
      <w:pPr>
        <w:spacing w:after="0"/>
        <w:ind w:firstLine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373A2" w:rsidRPr="00A373A2">
        <w:rPr>
          <w:rFonts w:ascii="Times New Roman" w:hAnsi="Times New Roman" w:cs="Times New Roman"/>
          <w:sz w:val="24"/>
          <w:szCs w:val="24"/>
        </w:rPr>
        <w:t xml:space="preserve">) </w:t>
      </w:r>
      <w:r w:rsidR="00A373A2">
        <w:rPr>
          <w:rFonts w:ascii="Times New Roman" w:hAnsi="Times New Roman" w:cs="Times New Roman"/>
          <w:sz w:val="24"/>
          <w:szCs w:val="24"/>
        </w:rPr>
        <w:t>ginekolog</w:t>
      </w:r>
      <w:r w:rsidR="00A373A2" w:rsidRPr="00A373A2">
        <w:rPr>
          <w:rFonts w:ascii="Times New Roman" w:hAnsi="Times New Roman" w:cs="Times New Roman"/>
          <w:sz w:val="24"/>
          <w:szCs w:val="24"/>
        </w:rPr>
        <w:t>ije</w:t>
      </w:r>
      <w:r w:rsidR="00A373A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A373A2">
        <w:rPr>
          <w:rFonts w:ascii="Times New Roman" w:hAnsi="Times New Roman" w:cs="Times New Roman"/>
          <w:sz w:val="24"/>
          <w:szCs w:val="24"/>
        </w:rPr>
        <w:t>opstetriciije</w:t>
      </w:r>
      <w:proofErr w:type="spellEnd"/>
      <w:r w:rsidR="00A373A2">
        <w:rPr>
          <w:rFonts w:ascii="Times New Roman" w:hAnsi="Times New Roman" w:cs="Times New Roman"/>
          <w:sz w:val="24"/>
          <w:szCs w:val="24"/>
        </w:rPr>
        <w:t>,</w:t>
      </w:r>
    </w:p>
    <w:p w14:paraId="436447BF" w14:textId="1424C5D3" w:rsidR="00A373A2" w:rsidRDefault="0083102E" w:rsidP="00A373A2">
      <w:pPr>
        <w:spacing w:after="0"/>
        <w:ind w:firstLine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373A2">
        <w:rPr>
          <w:rFonts w:ascii="Times New Roman" w:hAnsi="Times New Roman" w:cs="Times New Roman"/>
          <w:sz w:val="24"/>
          <w:szCs w:val="24"/>
        </w:rPr>
        <w:t xml:space="preserve">) oftalmologije i </w:t>
      </w:r>
      <w:proofErr w:type="spellStart"/>
      <w:r w:rsidR="00A373A2">
        <w:rPr>
          <w:rFonts w:ascii="Times New Roman" w:hAnsi="Times New Roman" w:cs="Times New Roman"/>
          <w:sz w:val="24"/>
          <w:szCs w:val="24"/>
        </w:rPr>
        <w:t>optometrije</w:t>
      </w:r>
      <w:proofErr w:type="spellEnd"/>
      <w:r w:rsidR="00A373A2">
        <w:rPr>
          <w:rFonts w:ascii="Times New Roman" w:hAnsi="Times New Roman" w:cs="Times New Roman"/>
          <w:sz w:val="24"/>
          <w:szCs w:val="24"/>
        </w:rPr>
        <w:t>,</w:t>
      </w:r>
    </w:p>
    <w:p w14:paraId="3F9D5A0A" w14:textId="037B6E90" w:rsidR="00A373A2" w:rsidRDefault="0083102E" w:rsidP="00A373A2">
      <w:pPr>
        <w:spacing w:after="0"/>
        <w:ind w:firstLine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A373A2">
        <w:rPr>
          <w:rFonts w:ascii="Times New Roman" w:hAnsi="Times New Roman" w:cs="Times New Roman"/>
          <w:sz w:val="24"/>
          <w:szCs w:val="24"/>
        </w:rPr>
        <w:t>) fizikalne medicine i rehabilitacije,</w:t>
      </w:r>
    </w:p>
    <w:p w14:paraId="5F0BF1B8" w14:textId="7D564862" w:rsidR="00A373A2" w:rsidRPr="00A373A2" w:rsidRDefault="0083102E" w:rsidP="00A373A2">
      <w:pPr>
        <w:spacing w:after="0"/>
        <w:ind w:firstLine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373A2">
        <w:rPr>
          <w:rFonts w:ascii="Times New Roman" w:hAnsi="Times New Roman" w:cs="Times New Roman"/>
          <w:sz w:val="24"/>
          <w:szCs w:val="24"/>
        </w:rPr>
        <w:t>) kliničke radiologije</w:t>
      </w:r>
    </w:p>
    <w:p w14:paraId="202D31BA" w14:textId="2D43314A" w:rsidR="00814A92" w:rsidRDefault="00814A92" w:rsidP="00081286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Donošenje Odluke o</w:t>
      </w:r>
      <w:r w:rsidR="00960EAF" w:rsidRPr="00552B51">
        <w:rPr>
          <w:rFonts w:ascii="Times New Roman" w:hAnsi="Times New Roman" w:cs="Times New Roman"/>
          <w:sz w:val="24"/>
          <w:szCs w:val="24"/>
        </w:rPr>
        <w:t xml:space="preserve"> usvajanju Izvješća o radu Doma zdravlja Zagreb-Zapad za </w:t>
      </w:r>
      <w:r w:rsidR="00960EAF">
        <w:rPr>
          <w:rFonts w:ascii="Times New Roman" w:hAnsi="Times New Roman" w:cs="Times New Roman"/>
          <w:sz w:val="24"/>
          <w:szCs w:val="24"/>
        </w:rPr>
        <w:t>razdoblje 01. siječanj 2024. godine do 30.06.2024.</w:t>
      </w:r>
      <w:r w:rsidR="00960EAF" w:rsidRPr="00552B51">
        <w:rPr>
          <w:rFonts w:ascii="Times New Roman" w:hAnsi="Times New Roman" w:cs="Times New Roman"/>
          <w:sz w:val="24"/>
          <w:szCs w:val="24"/>
        </w:rPr>
        <w:t xml:space="preserve"> godin</w:t>
      </w:r>
      <w:r w:rsidR="00960EAF">
        <w:rPr>
          <w:rFonts w:ascii="Times New Roman" w:hAnsi="Times New Roman" w:cs="Times New Roman"/>
          <w:sz w:val="24"/>
          <w:szCs w:val="24"/>
        </w:rPr>
        <w:t>e</w:t>
      </w:r>
      <w:r w:rsidR="00B656AE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75DCF7C6" w14:textId="77777777" w:rsidR="00A373A2" w:rsidRPr="00C81A42" w:rsidRDefault="00A373A2" w:rsidP="00A373A2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C81A42">
        <w:rPr>
          <w:rFonts w:ascii="Times New Roman" w:hAnsi="Times New Roman" w:cs="Times New Roman"/>
          <w:sz w:val="24"/>
          <w:szCs w:val="24"/>
        </w:rPr>
        <w:t xml:space="preserve">Donošenje Odluka o prihvaćanju donacija : </w:t>
      </w:r>
    </w:p>
    <w:p w14:paraId="391A5A65" w14:textId="77777777" w:rsidR="00A373A2" w:rsidRPr="00BD2972" w:rsidRDefault="00A373A2" w:rsidP="00A373A2">
      <w:pPr>
        <w:pStyle w:val="Odlomakpopisa"/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a)</w:t>
      </w:r>
      <w:r w:rsidRPr="00C622A6">
        <w:rPr>
          <w:rFonts w:ascii="Times New Roman" w:hAnsi="Times New Roman" w:cs="Times New Roman"/>
          <w:sz w:val="24"/>
          <w:szCs w:val="24"/>
        </w:rPr>
        <w:t xml:space="preserve"> tvrtk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Stoma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d.o.o.-</w:t>
      </w:r>
      <w:r w:rsidRPr="00BD2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novčana sredstva u iznosu od 400,00 Eura </w:t>
      </w:r>
    </w:p>
    <w:p w14:paraId="430AAB15" w14:textId="77777777" w:rsidR="00A373A2" w:rsidRPr="00C81A42" w:rsidRDefault="00A373A2" w:rsidP="00A373A2">
      <w:pPr>
        <w:pStyle w:val="Odlomakpopisa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b) tvrtka Bayer d.o.o. - novčana sredstva u iznosu od 400,00 Eura;</w:t>
      </w:r>
    </w:p>
    <w:p w14:paraId="64FCCC2B" w14:textId="11B7B679" w:rsidR="00B656AE" w:rsidRPr="003D359E" w:rsidRDefault="00B656AE" w:rsidP="00A373A2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373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Odluke </w:t>
      </w:r>
      <w:r w:rsidRPr="00A373A2">
        <w:rPr>
          <w:rFonts w:ascii="Times New Roman" w:hAnsi="Times New Roman" w:cs="Times New Roman"/>
          <w:sz w:val="24"/>
          <w:szCs w:val="24"/>
          <w:lang w:eastAsia="ar-SA"/>
        </w:rPr>
        <w:t>o</w:t>
      </w:r>
      <w:r w:rsidRPr="00A373A2">
        <w:rPr>
          <w:rFonts w:ascii="Times New Roman" w:hAnsi="Times New Roman"/>
          <w:sz w:val="24"/>
          <w:szCs w:val="24"/>
        </w:rPr>
        <w:t xml:space="preserve"> zahtjevu d</w:t>
      </w:r>
      <w:r w:rsidR="00BE2B39">
        <w:rPr>
          <w:rFonts w:ascii="Times New Roman" w:hAnsi="Times New Roman"/>
          <w:sz w:val="24"/>
          <w:szCs w:val="24"/>
        </w:rPr>
        <w:t xml:space="preserve">oktora </w:t>
      </w:r>
      <w:r w:rsidRPr="00A373A2">
        <w:rPr>
          <w:rFonts w:ascii="Times New Roman" w:hAnsi="Times New Roman"/>
          <w:sz w:val="24"/>
          <w:szCs w:val="24"/>
        </w:rPr>
        <w:t>za zakup poslovnog prostora ordinacije opće/obiteljske medicine, na lokaciji Zagreb – M.I. Vlačića 2;</w:t>
      </w:r>
    </w:p>
    <w:p w14:paraId="5E9B4913" w14:textId="4FDFF442" w:rsidR="003D359E" w:rsidRPr="00DC3708" w:rsidRDefault="003D359E" w:rsidP="003D359E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Odluke o preuzimanju tima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opće/obiteljske medicine 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i potrebi zapošljavanja doktora medicine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medicinske sestre/tehničara, na lokaciji </w:t>
      </w:r>
      <w:proofErr w:type="spellStart"/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rabečak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</w:t>
      </w:r>
      <w:r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, Zagreb;</w:t>
      </w:r>
    </w:p>
    <w:p w14:paraId="4353C641" w14:textId="77777777" w:rsidR="00550D9D" w:rsidRPr="00970C03" w:rsidRDefault="00B656AE" w:rsidP="00970C03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</w:t>
      </w:r>
      <w:r w:rsidR="0032777F"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>dluk</w:t>
      </w:r>
      <w:r w:rsidR="00550D9D"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 w:rsidR="0032777F"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970C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2169A7DA" w14:textId="5DAA5992" w:rsidR="0032777F" w:rsidRDefault="00970C03" w:rsidP="00550D9D">
      <w:pPr>
        <w:pStyle w:val="Odlomakpopisa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32777F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oktor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ica</w:t>
      </w:r>
      <w:proofErr w:type="spellEnd"/>
      <w:r w:rsidR="0032777F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dentalne </w:t>
      </w:r>
      <w:r w:rsidR="0032777F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medicine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određeno vrijeme</w:t>
      </w:r>
      <w:r w:rsidR="0032777F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lokaciji </w:t>
      </w:r>
      <w:r w:rsidR="00FB105D">
        <w:rPr>
          <w:rFonts w:ascii="Times New Roman" w:eastAsia="Times New Roman" w:hAnsi="Times New Roman" w:cs="Times New Roman"/>
          <w:sz w:val="24"/>
          <w:szCs w:val="24"/>
          <w:lang w:eastAsia="ar-SA"/>
        </w:rPr>
        <w:t>Srednjaci 13</w:t>
      </w:r>
      <w:r w:rsidR="0032777F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, Zagreb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zbog korištenja prava na dopust trudne radnice i nastavno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rodiljni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dopust radnice</w:t>
      </w:r>
      <w:r w:rsidR="0032777F" w:rsidRPr="00DC37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A5FDD97" w14:textId="588026FF" w:rsidR="00550D9D" w:rsidRPr="00550D9D" w:rsidRDefault="00550D9D" w:rsidP="00550D9D">
      <w:pPr>
        <w:pStyle w:val="Odlomakpopisa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patronažna </w:t>
      </w:r>
      <w:r w:rsidRPr="00C328DC">
        <w:rPr>
          <w:rFonts w:ascii="Times New Roman" w:hAnsi="Times New Roman" w:cs="Times New Roman"/>
          <w:sz w:val="24"/>
          <w:szCs w:val="24"/>
        </w:rPr>
        <w:t>medicinska sestra na određeno vrijeme, na lokaciji</w:t>
      </w:r>
      <w:r>
        <w:rPr>
          <w:rFonts w:ascii="Times New Roman" w:hAnsi="Times New Roman" w:cs="Times New Roman"/>
          <w:sz w:val="24"/>
          <w:szCs w:val="24"/>
        </w:rPr>
        <w:t xml:space="preserve"> Prilaz baruna Filipovića </w:t>
      </w:r>
      <w:r w:rsidRPr="00550D9D">
        <w:rPr>
          <w:rFonts w:ascii="Times New Roman" w:hAnsi="Times New Roman" w:cs="Times New Roman"/>
          <w:sz w:val="24"/>
          <w:szCs w:val="24"/>
        </w:rPr>
        <w:t>11</w:t>
      </w:r>
      <w:r w:rsidR="00CF3740">
        <w:rPr>
          <w:rFonts w:ascii="Times New Roman" w:hAnsi="Times New Roman" w:cs="Times New Roman"/>
          <w:sz w:val="24"/>
          <w:szCs w:val="24"/>
        </w:rPr>
        <w:t>(privremeno Zagorska 20)</w:t>
      </w:r>
      <w:r w:rsidRPr="00550D9D">
        <w:rPr>
          <w:rFonts w:ascii="Times New Roman" w:hAnsi="Times New Roman" w:cs="Times New Roman"/>
        </w:rPr>
        <w:t xml:space="preserve">, </w:t>
      </w:r>
      <w:r w:rsidRPr="00550D9D">
        <w:rPr>
          <w:rFonts w:ascii="Times New Roman" w:hAnsi="Times New Roman"/>
          <w:iCs/>
          <w:sz w:val="24"/>
          <w:szCs w:val="24"/>
        </w:rPr>
        <w:t>zbog</w:t>
      </w:r>
      <w:r w:rsidRPr="00550D9D">
        <w:rPr>
          <w:rFonts w:ascii="Times New Roman" w:hAnsi="Times New Roman" w:cs="Times New Roman"/>
          <w:sz w:val="24"/>
          <w:szCs w:val="24"/>
        </w:rPr>
        <w:t xml:space="preserve"> bolovanja i nastavno </w:t>
      </w:r>
      <w:proofErr w:type="spellStart"/>
      <w:r w:rsidRPr="00550D9D">
        <w:rPr>
          <w:rFonts w:ascii="Times New Roman" w:hAnsi="Times New Roman" w:cs="Times New Roman"/>
          <w:sz w:val="24"/>
          <w:szCs w:val="24"/>
        </w:rPr>
        <w:t>rodiljnog</w:t>
      </w:r>
      <w:proofErr w:type="spellEnd"/>
      <w:r w:rsidRPr="00550D9D">
        <w:rPr>
          <w:rFonts w:ascii="Times New Roman" w:hAnsi="Times New Roman" w:cs="Times New Roman"/>
          <w:sz w:val="24"/>
          <w:szCs w:val="24"/>
        </w:rPr>
        <w:t xml:space="preserve"> dopusta;</w:t>
      </w:r>
    </w:p>
    <w:p w14:paraId="6D0F6D3E" w14:textId="4764F674" w:rsidR="00550D9D" w:rsidRPr="004E2A8A" w:rsidRDefault="00550D9D" w:rsidP="004E2A8A">
      <w:pPr>
        <w:pStyle w:val="Odlomakpopisa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p</w:t>
      </w:r>
      <w:r w:rsidR="00970C03">
        <w:rPr>
          <w:rFonts w:ascii="Times New Roman" w:hAnsi="Times New Roman"/>
          <w:iCs/>
          <w:sz w:val="24"/>
          <w:szCs w:val="24"/>
        </w:rPr>
        <w:t xml:space="preserve">rvostupnica </w:t>
      </w:r>
      <w:r w:rsidRPr="00C328DC">
        <w:rPr>
          <w:rFonts w:ascii="Times New Roman" w:hAnsi="Times New Roman" w:cs="Times New Roman"/>
          <w:sz w:val="24"/>
          <w:szCs w:val="24"/>
        </w:rPr>
        <w:t>sest</w:t>
      </w:r>
      <w:r w:rsidR="00970C03">
        <w:rPr>
          <w:rFonts w:ascii="Times New Roman" w:hAnsi="Times New Roman" w:cs="Times New Roman"/>
          <w:sz w:val="24"/>
          <w:szCs w:val="24"/>
        </w:rPr>
        <w:t>rinstva</w:t>
      </w:r>
      <w:r w:rsidRPr="00C328DC">
        <w:rPr>
          <w:rFonts w:ascii="Times New Roman" w:hAnsi="Times New Roman" w:cs="Times New Roman"/>
          <w:sz w:val="24"/>
          <w:szCs w:val="24"/>
        </w:rPr>
        <w:t xml:space="preserve"> </w:t>
      </w:r>
      <w:r w:rsidR="00970C03">
        <w:rPr>
          <w:rFonts w:ascii="Times New Roman" w:hAnsi="Times New Roman" w:cs="Times New Roman"/>
          <w:sz w:val="24"/>
          <w:szCs w:val="24"/>
        </w:rPr>
        <w:t xml:space="preserve">u mobilnom palijativnom timu </w:t>
      </w:r>
      <w:r w:rsidRPr="00C328DC">
        <w:rPr>
          <w:rFonts w:ascii="Times New Roman" w:hAnsi="Times New Roman" w:cs="Times New Roman"/>
          <w:sz w:val="24"/>
          <w:szCs w:val="24"/>
        </w:rPr>
        <w:t>na određeno vrijeme, na lokaciji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0C03">
        <w:rPr>
          <w:rFonts w:ascii="Times New Roman" w:hAnsi="Times New Roman" w:cs="Times New Roman"/>
          <w:sz w:val="24"/>
          <w:szCs w:val="24"/>
        </w:rPr>
        <w:t>Baštijanova</w:t>
      </w:r>
      <w:proofErr w:type="spellEnd"/>
      <w:r w:rsidR="00970C03">
        <w:rPr>
          <w:rFonts w:ascii="Times New Roman" w:hAnsi="Times New Roman" w:cs="Times New Roman"/>
          <w:sz w:val="24"/>
          <w:szCs w:val="24"/>
        </w:rPr>
        <w:t xml:space="preserve"> 52</w:t>
      </w:r>
      <w:r w:rsidRPr="004E2A8A">
        <w:rPr>
          <w:rFonts w:ascii="Times New Roman" w:hAnsi="Times New Roman" w:cs="Times New Roman"/>
        </w:rPr>
        <w:t xml:space="preserve">, </w:t>
      </w:r>
      <w:r w:rsidRPr="004E2A8A">
        <w:rPr>
          <w:rFonts w:ascii="Times New Roman" w:hAnsi="Times New Roman"/>
          <w:iCs/>
          <w:sz w:val="24"/>
          <w:szCs w:val="24"/>
        </w:rPr>
        <w:t>zbog</w:t>
      </w:r>
      <w:r w:rsidRPr="004E2A8A">
        <w:rPr>
          <w:rFonts w:ascii="Times New Roman" w:hAnsi="Times New Roman" w:cs="Times New Roman"/>
          <w:sz w:val="24"/>
          <w:szCs w:val="24"/>
        </w:rPr>
        <w:t xml:space="preserve"> </w:t>
      </w:r>
      <w:r w:rsidR="00970C03">
        <w:rPr>
          <w:rFonts w:ascii="Times New Roman" w:hAnsi="Times New Roman" w:cs="Times New Roman"/>
          <w:sz w:val="24"/>
          <w:szCs w:val="24"/>
        </w:rPr>
        <w:t xml:space="preserve">dugotrajnog </w:t>
      </w:r>
      <w:r w:rsidRPr="004E2A8A">
        <w:rPr>
          <w:rFonts w:ascii="Times New Roman" w:hAnsi="Times New Roman" w:cs="Times New Roman"/>
          <w:sz w:val="24"/>
          <w:szCs w:val="24"/>
        </w:rPr>
        <w:t xml:space="preserve">bolovanja </w:t>
      </w:r>
      <w:r w:rsidR="00970C03">
        <w:rPr>
          <w:rFonts w:ascii="Times New Roman" w:hAnsi="Times New Roman" w:cs="Times New Roman"/>
          <w:sz w:val="24"/>
          <w:szCs w:val="24"/>
        </w:rPr>
        <w:t>radnice</w:t>
      </w:r>
      <w:r w:rsidRPr="004E2A8A">
        <w:rPr>
          <w:rFonts w:ascii="Times New Roman" w:hAnsi="Times New Roman" w:cs="Times New Roman"/>
          <w:sz w:val="24"/>
          <w:szCs w:val="24"/>
        </w:rPr>
        <w:t>;</w:t>
      </w:r>
    </w:p>
    <w:p w14:paraId="65925108" w14:textId="074F969D" w:rsidR="00FB105D" w:rsidRDefault="00550D9D" w:rsidP="004E2A8A">
      <w:pPr>
        <w:pStyle w:val="Odlomakpopisa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medicinska sestra/tehničar na </w:t>
      </w:r>
      <w:r w:rsidR="00970C03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određeno vrijeme, na lokaciji </w:t>
      </w:r>
      <w:r w:rsidR="00FB105D">
        <w:rPr>
          <w:rFonts w:ascii="Times New Roman" w:hAnsi="Times New Roman" w:cs="Times New Roman"/>
          <w:sz w:val="24"/>
          <w:szCs w:val="24"/>
        </w:rPr>
        <w:t>Prilaz baruna Filipovića 11 (privremeno G. Ninskog 3)</w:t>
      </w:r>
      <w:r>
        <w:rPr>
          <w:rFonts w:ascii="Times New Roman" w:hAnsi="Times New Roman" w:cs="Times New Roman"/>
          <w:sz w:val="24"/>
          <w:szCs w:val="24"/>
        </w:rPr>
        <w:t xml:space="preserve">, zbog </w:t>
      </w:r>
      <w:r w:rsidR="00FB105D">
        <w:rPr>
          <w:rFonts w:ascii="Times New Roman" w:hAnsi="Times New Roman" w:cs="Times New Roman"/>
          <w:sz w:val="24"/>
          <w:szCs w:val="24"/>
        </w:rPr>
        <w:t xml:space="preserve">sporazumnog raskida radnog odnosa s </w:t>
      </w:r>
      <w:r w:rsidRPr="004E2A8A">
        <w:rPr>
          <w:rFonts w:ascii="Times New Roman" w:hAnsi="Times New Roman" w:cs="Times New Roman"/>
          <w:sz w:val="24"/>
          <w:szCs w:val="24"/>
        </w:rPr>
        <w:t>radnic</w:t>
      </w:r>
      <w:r w:rsidR="00FB105D">
        <w:rPr>
          <w:rFonts w:ascii="Times New Roman" w:hAnsi="Times New Roman" w:cs="Times New Roman"/>
          <w:sz w:val="24"/>
          <w:szCs w:val="24"/>
        </w:rPr>
        <w:t>om.</w:t>
      </w:r>
    </w:p>
    <w:p w14:paraId="423AC42F" w14:textId="70763ACE" w:rsidR="00FB105D" w:rsidRDefault="00FB105D" w:rsidP="00FB105D">
      <w:pPr>
        <w:pStyle w:val="Odlomakpopisa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medicinska sestra/tehničar na neodređeno vrijeme, na lokaciji </w:t>
      </w:r>
      <w:proofErr w:type="spellStart"/>
      <w:r>
        <w:rPr>
          <w:rFonts w:ascii="Times New Roman" w:hAnsi="Times New Roman" w:cs="Times New Roman"/>
          <w:sz w:val="24"/>
          <w:szCs w:val="24"/>
        </w:rPr>
        <w:t>Gandhijeva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zbog sporazumnog raskida radnog odnosa s </w:t>
      </w:r>
      <w:r w:rsidRPr="004E2A8A">
        <w:rPr>
          <w:rFonts w:ascii="Times New Roman" w:hAnsi="Times New Roman" w:cs="Times New Roman"/>
          <w:sz w:val="24"/>
          <w:szCs w:val="24"/>
        </w:rPr>
        <w:t>radnic</w:t>
      </w:r>
      <w:r>
        <w:rPr>
          <w:rFonts w:ascii="Times New Roman" w:hAnsi="Times New Roman" w:cs="Times New Roman"/>
          <w:sz w:val="24"/>
          <w:szCs w:val="24"/>
        </w:rPr>
        <w:t>o</w:t>
      </w:r>
      <w:r w:rsidR="00BE2B39">
        <w:rPr>
          <w:rFonts w:ascii="Times New Roman" w:hAnsi="Times New Roman" w:cs="Times New Roman"/>
          <w:sz w:val="24"/>
          <w:szCs w:val="24"/>
        </w:rPr>
        <w:t>;</w:t>
      </w:r>
    </w:p>
    <w:p w14:paraId="64ABCE42" w14:textId="04933ABE" w:rsidR="00550D9D" w:rsidRDefault="00FB105D" w:rsidP="00FB105D">
      <w:pPr>
        <w:pStyle w:val="Odlomakpopisa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medicinska sestra/tehničar na neodređeno vrijeme, na lokaciji I.B. Mažuranić 90, zbog sporazumnog raskida radnog odnosa s </w:t>
      </w:r>
      <w:r w:rsidRPr="004E2A8A">
        <w:rPr>
          <w:rFonts w:ascii="Times New Roman" w:hAnsi="Times New Roman" w:cs="Times New Roman"/>
          <w:sz w:val="24"/>
          <w:szCs w:val="24"/>
        </w:rPr>
        <w:t>radnic</w:t>
      </w:r>
      <w:r>
        <w:rPr>
          <w:rFonts w:ascii="Times New Roman" w:hAnsi="Times New Roman" w:cs="Times New Roman"/>
          <w:sz w:val="24"/>
          <w:szCs w:val="24"/>
        </w:rPr>
        <w:t>om</w:t>
      </w:r>
      <w:r w:rsidR="00BE2B39">
        <w:rPr>
          <w:rFonts w:ascii="Times New Roman" w:hAnsi="Times New Roman" w:cs="Times New Roman"/>
          <w:sz w:val="24"/>
          <w:szCs w:val="24"/>
        </w:rPr>
        <w:t>;</w:t>
      </w:r>
    </w:p>
    <w:p w14:paraId="62661858" w14:textId="4D4CE2C1" w:rsidR="00364723" w:rsidRDefault="00364723" w:rsidP="00FB105D">
      <w:pPr>
        <w:pStyle w:val="Odlomakpopisa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 Odsjeka za informatiku – voditelj ustrojstvene jedinice 4 na određeno vrijeme, na lokaciji Jankomir 25, zbog zamjene za odsutnog</w:t>
      </w:r>
      <w:r w:rsidR="00BE2B39">
        <w:rPr>
          <w:rFonts w:ascii="Times New Roman" w:hAnsi="Times New Roman" w:cs="Times New Roman"/>
          <w:sz w:val="24"/>
          <w:szCs w:val="24"/>
        </w:rPr>
        <w:t xml:space="preserve"> radnika </w:t>
      </w:r>
      <w:r>
        <w:rPr>
          <w:rFonts w:ascii="Times New Roman" w:hAnsi="Times New Roman" w:cs="Times New Roman"/>
          <w:sz w:val="24"/>
          <w:szCs w:val="24"/>
        </w:rPr>
        <w:t>koji koristi pravo na roditeljski dopust</w:t>
      </w:r>
      <w:r w:rsidR="00BE2B39">
        <w:rPr>
          <w:rFonts w:ascii="Times New Roman" w:hAnsi="Times New Roman" w:cs="Times New Roman"/>
          <w:sz w:val="24"/>
          <w:szCs w:val="24"/>
        </w:rPr>
        <w:t>;</w:t>
      </w:r>
    </w:p>
    <w:p w14:paraId="6193C1E9" w14:textId="2ED49085" w:rsidR="00CF3740" w:rsidRDefault="00CF3740" w:rsidP="00FB105D">
      <w:pPr>
        <w:pStyle w:val="Odlomakpopisa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domar-vozač-dostavljač-stručni radnik na </w:t>
      </w:r>
      <w:proofErr w:type="spellStart"/>
      <w:r>
        <w:rPr>
          <w:rFonts w:ascii="Times New Roman" w:hAnsi="Times New Roman" w:cs="Times New Roman"/>
          <w:sz w:val="24"/>
          <w:szCs w:val="24"/>
        </w:rPr>
        <w:t>teh</w:t>
      </w:r>
      <w:proofErr w:type="spellEnd"/>
      <w:r>
        <w:rPr>
          <w:rFonts w:ascii="Times New Roman" w:hAnsi="Times New Roman" w:cs="Times New Roman"/>
          <w:sz w:val="24"/>
          <w:szCs w:val="24"/>
        </w:rPr>
        <w:t>. održavanju, na neodređeno vrijeme, na lokaciji Prilaz baruna Filipovića 11 (privremeno Jankomir 25), nepopunjeno radno mjesto.</w:t>
      </w:r>
    </w:p>
    <w:p w14:paraId="5FE052D1" w14:textId="77777777" w:rsidR="00BE2B39" w:rsidRPr="00FB105D" w:rsidRDefault="00BE2B39" w:rsidP="00BE2B39">
      <w:pPr>
        <w:pStyle w:val="Odlomakpopisa"/>
        <w:suppressAutoHyphens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14:paraId="62C4B59D" w14:textId="6AE930C8" w:rsidR="00BE2B39" w:rsidRDefault="00BE2B39" w:rsidP="004E2A8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E2B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Odluke o potrebi osnivanja palijativnog tima – koordinatora palijativne skrbi i mobilnog palijativnog tima, na lokaciji Zagreb, </w:t>
      </w:r>
      <w:proofErr w:type="spellStart"/>
      <w:r w:rsidRPr="00BE2B39">
        <w:rPr>
          <w:rFonts w:ascii="Times New Roman" w:eastAsia="Times New Roman" w:hAnsi="Times New Roman" w:cs="Times New Roman"/>
          <w:sz w:val="24"/>
          <w:szCs w:val="24"/>
          <w:lang w:eastAsia="ar-SA"/>
        </w:rPr>
        <w:t>Baštijanova</w:t>
      </w:r>
      <w:proofErr w:type="spellEnd"/>
      <w:r w:rsidRPr="00BE2B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52.</w:t>
      </w:r>
    </w:p>
    <w:p w14:paraId="3F130BDE" w14:textId="00618336" w:rsidR="00BE2B39" w:rsidRPr="004E2A8A" w:rsidRDefault="00BE2B39" w:rsidP="004E2A8A">
      <w:pPr>
        <w:pStyle w:val="Odlomakpopisa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</w:p>
    <w:p w14:paraId="250AB66F" w14:textId="77777777" w:rsid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C502BFF" w14:textId="77777777" w:rsidR="00F4430E" w:rsidRPr="00F4430E" w:rsidRDefault="00F4430E" w:rsidP="00F4430E">
      <w:pPr>
        <w:pStyle w:val="Odlomakpopisa"/>
        <w:suppressAutoHyphens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77777777" w:rsidR="006B6761" w:rsidRPr="0067792B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90618632"/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PREDSJEDNI</w:t>
      </w:r>
      <w:r w:rsidR="00A135A3"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67792B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7792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5CA1DFAF" w:rsidR="00A135A3" w:rsidRPr="0067792B" w:rsidRDefault="0001644C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3" w:name="_Hlk148699879"/>
      <w:bookmarkStart w:id="4" w:name="_Hlk99010543"/>
      <w:r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3"/>
      <w:r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sc. Daniela </w:t>
      </w:r>
      <w:proofErr w:type="spellStart"/>
      <w:r w:rsidR="00A135A3" w:rsidRPr="006779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Širinić</w:t>
      </w:r>
      <w:bookmarkEnd w:id="2"/>
      <w:bookmarkEnd w:id="4"/>
      <w:proofErr w:type="spellEnd"/>
    </w:p>
    <w:sectPr w:rsidR="00A135A3" w:rsidRPr="0067792B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0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0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2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7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9"/>
  </w:num>
  <w:num w:numId="4" w16cid:durableId="615141162">
    <w:abstractNumId w:val="22"/>
  </w:num>
  <w:num w:numId="5" w16cid:durableId="576980645">
    <w:abstractNumId w:val="31"/>
  </w:num>
  <w:num w:numId="6" w16cid:durableId="306208317">
    <w:abstractNumId w:val="3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0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5"/>
  </w:num>
  <w:num w:numId="13" w16cid:durableId="599947976">
    <w:abstractNumId w:val="16"/>
  </w:num>
  <w:num w:numId="14" w16cid:durableId="561990679">
    <w:abstractNumId w:val="18"/>
  </w:num>
  <w:num w:numId="15" w16cid:durableId="1128545570">
    <w:abstractNumId w:val="20"/>
  </w:num>
  <w:num w:numId="16" w16cid:durableId="1567566287">
    <w:abstractNumId w:val="32"/>
  </w:num>
  <w:num w:numId="17" w16cid:durableId="848257273">
    <w:abstractNumId w:val="23"/>
  </w:num>
  <w:num w:numId="18" w16cid:durableId="1774014130">
    <w:abstractNumId w:val="26"/>
  </w:num>
  <w:num w:numId="19" w16cid:durableId="2023587126">
    <w:abstractNumId w:val="7"/>
  </w:num>
  <w:num w:numId="20" w16cid:durableId="1106392373">
    <w:abstractNumId w:val="14"/>
  </w:num>
  <w:num w:numId="21" w16cid:durableId="1543596470">
    <w:abstractNumId w:val="29"/>
  </w:num>
  <w:num w:numId="22" w16cid:durableId="1827241975">
    <w:abstractNumId w:val="12"/>
  </w:num>
  <w:num w:numId="23" w16cid:durableId="703601381">
    <w:abstractNumId w:val="25"/>
  </w:num>
  <w:num w:numId="24" w16cid:durableId="505631643">
    <w:abstractNumId w:val="36"/>
  </w:num>
  <w:num w:numId="25" w16cid:durableId="7996305">
    <w:abstractNumId w:val="19"/>
  </w:num>
  <w:num w:numId="26" w16cid:durableId="9722551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4"/>
  </w:num>
  <w:num w:numId="28" w16cid:durableId="1328512308">
    <w:abstractNumId w:val="21"/>
  </w:num>
  <w:num w:numId="29" w16cid:durableId="1534421780">
    <w:abstractNumId w:val="38"/>
  </w:num>
  <w:num w:numId="30" w16cid:durableId="967979620">
    <w:abstractNumId w:val="2"/>
  </w:num>
  <w:num w:numId="31" w16cid:durableId="109710432">
    <w:abstractNumId w:val="30"/>
  </w:num>
  <w:num w:numId="32" w16cid:durableId="2024550128">
    <w:abstractNumId w:val="8"/>
  </w:num>
  <w:num w:numId="33" w16cid:durableId="1335570482">
    <w:abstractNumId w:val="37"/>
  </w:num>
  <w:num w:numId="34" w16cid:durableId="1877506084">
    <w:abstractNumId w:val="5"/>
  </w:num>
  <w:num w:numId="35" w16cid:durableId="20559589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3"/>
  </w:num>
  <w:num w:numId="37" w16cid:durableId="712004402">
    <w:abstractNumId w:val="11"/>
  </w:num>
  <w:num w:numId="38" w16cid:durableId="2117017330">
    <w:abstractNumId w:val="17"/>
  </w:num>
  <w:num w:numId="39" w16cid:durableId="354771435">
    <w:abstractNumId w:val="34"/>
  </w:num>
  <w:num w:numId="40" w16cid:durableId="544298247">
    <w:abstractNumId w:val="6"/>
  </w:num>
  <w:num w:numId="41" w16cid:durableId="278462986">
    <w:abstractNumId w:val="28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5"/>
  </w:num>
  <w:num w:numId="44" w16cid:durableId="1325737547">
    <w:abstractNumId w:val="13"/>
  </w:num>
  <w:num w:numId="45" w16cid:durableId="188208626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354C"/>
    <w:rsid w:val="00013766"/>
    <w:rsid w:val="00014DF8"/>
    <w:rsid w:val="000153BC"/>
    <w:rsid w:val="0001644C"/>
    <w:rsid w:val="0002012B"/>
    <w:rsid w:val="00020C1A"/>
    <w:rsid w:val="00021B3A"/>
    <w:rsid w:val="0002245B"/>
    <w:rsid w:val="00022B07"/>
    <w:rsid w:val="000343E4"/>
    <w:rsid w:val="00044F9D"/>
    <w:rsid w:val="0005573B"/>
    <w:rsid w:val="00055B96"/>
    <w:rsid w:val="00056BAC"/>
    <w:rsid w:val="00066B2B"/>
    <w:rsid w:val="00066E8E"/>
    <w:rsid w:val="00075121"/>
    <w:rsid w:val="00077903"/>
    <w:rsid w:val="00081286"/>
    <w:rsid w:val="00083E92"/>
    <w:rsid w:val="00084E3C"/>
    <w:rsid w:val="000946F1"/>
    <w:rsid w:val="00096A54"/>
    <w:rsid w:val="000A1C05"/>
    <w:rsid w:val="000A47BA"/>
    <w:rsid w:val="000B6FA9"/>
    <w:rsid w:val="000B72E2"/>
    <w:rsid w:val="000C377D"/>
    <w:rsid w:val="000C6026"/>
    <w:rsid w:val="000C629F"/>
    <w:rsid w:val="000D2A9E"/>
    <w:rsid w:val="000D3262"/>
    <w:rsid w:val="000D5590"/>
    <w:rsid w:val="000D7AA0"/>
    <w:rsid w:val="000F0DEF"/>
    <w:rsid w:val="000F2479"/>
    <w:rsid w:val="00100EB4"/>
    <w:rsid w:val="00117969"/>
    <w:rsid w:val="001204E6"/>
    <w:rsid w:val="00120DA5"/>
    <w:rsid w:val="00122408"/>
    <w:rsid w:val="00124AE1"/>
    <w:rsid w:val="00125C2A"/>
    <w:rsid w:val="00126A96"/>
    <w:rsid w:val="001340E9"/>
    <w:rsid w:val="00134D9C"/>
    <w:rsid w:val="001367D7"/>
    <w:rsid w:val="00136A24"/>
    <w:rsid w:val="0014250B"/>
    <w:rsid w:val="00143D60"/>
    <w:rsid w:val="00150203"/>
    <w:rsid w:val="001558F9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4CE3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3224D"/>
    <w:rsid w:val="00234A31"/>
    <w:rsid w:val="00240F15"/>
    <w:rsid w:val="00257866"/>
    <w:rsid w:val="00260D8F"/>
    <w:rsid w:val="0026167C"/>
    <w:rsid w:val="00264657"/>
    <w:rsid w:val="002837FA"/>
    <w:rsid w:val="00285614"/>
    <w:rsid w:val="002911B2"/>
    <w:rsid w:val="002947CC"/>
    <w:rsid w:val="0029527D"/>
    <w:rsid w:val="00295592"/>
    <w:rsid w:val="00297C72"/>
    <w:rsid w:val="002A177B"/>
    <w:rsid w:val="002A1B92"/>
    <w:rsid w:val="002A5A2C"/>
    <w:rsid w:val="002A60AC"/>
    <w:rsid w:val="002B2438"/>
    <w:rsid w:val="002B447E"/>
    <w:rsid w:val="002B4D8E"/>
    <w:rsid w:val="002C629C"/>
    <w:rsid w:val="002D13EB"/>
    <w:rsid w:val="002D4D7C"/>
    <w:rsid w:val="002D75E3"/>
    <w:rsid w:val="002D7A8E"/>
    <w:rsid w:val="002D7E65"/>
    <w:rsid w:val="002D7EB7"/>
    <w:rsid w:val="002E127C"/>
    <w:rsid w:val="002E56A1"/>
    <w:rsid w:val="002F39F6"/>
    <w:rsid w:val="00301D76"/>
    <w:rsid w:val="003037D1"/>
    <w:rsid w:val="00303B34"/>
    <w:rsid w:val="00315228"/>
    <w:rsid w:val="0032109E"/>
    <w:rsid w:val="0032777F"/>
    <w:rsid w:val="0033044C"/>
    <w:rsid w:val="0033281E"/>
    <w:rsid w:val="00333F21"/>
    <w:rsid w:val="00336AE0"/>
    <w:rsid w:val="003415EC"/>
    <w:rsid w:val="00344FC3"/>
    <w:rsid w:val="00353CC0"/>
    <w:rsid w:val="00355715"/>
    <w:rsid w:val="00357132"/>
    <w:rsid w:val="00364723"/>
    <w:rsid w:val="00373B49"/>
    <w:rsid w:val="0038242B"/>
    <w:rsid w:val="00384EE6"/>
    <w:rsid w:val="00390D66"/>
    <w:rsid w:val="003964C9"/>
    <w:rsid w:val="00397BFD"/>
    <w:rsid w:val="003A2360"/>
    <w:rsid w:val="003A4F3A"/>
    <w:rsid w:val="003A65B7"/>
    <w:rsid w:val="003B4292"/>
    <w:rsid w:val="003B54E0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210E1"/>
    <w:rsid w:val="00426847"/>
    <w:rsid w:val="00434D22"/>
    <w:rsid w:val="0045203D"/>
    <w:rsid w:val="00462B0A"/>
    <w:rsid w:val="0046302B"/>
    <w:rsid w:val="00464902"/>
    <w:rsid w:val="00471CB0"/>
    <w:rsid w:val="00475576"/>
    <w:rsid w:val="0047622A"/>
    <w:rsid w:val="00480247"/>
    <w:rsid w:val="0048500E"/>
    <w:rsid w:val="00486F32"/>
    <w:rsid w:val="00497718"/>
    <w:rsid w:val="004B29DB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503CA2"/>
    <w:rsid w:val="005109DF"/>
    <w:rsid w:val="00510CA8"/>
    <w:rsid w:val="00513AE4"/>
    <w:rsid w:val="005233BD"/>
    <w:rsid w:val="00532EDD"/>
    <w:rsid w:val="00535CF5"/>
    <w:rsid w:val="00542050"/>
    <w:rsid w:val="0054607E"/>
    <w:rsid w:val="00546149"/>
    <w:rsid w:val="00550D9D"/>
    <w:rsid w:val="00552A80"/>
    <w:rsid w:val="00552B51"/>
    <w:rsid w:val="00554249"/>
    <w:rsid w:val="00557D8C"/>
    <w:rsid w:val="00560E60"/>
    <w:rsid w:val="00562B52"/>
    <w:rsid w:val="0056316B"/>
    <w:rsid w:val="00564E4A"/>
    <w:rsid w:val="005678D5"/>
    <w:rsid w:val="00570D94"/>
    <w:rsid w:val="00571154"/>
    <w:rsid w:val="005816AA"/>
    <w:rsid w:val="00590075"/>
    <w:rsid w:val="00592412"/>
    <w:rsid w:val="00596797"/>
    <w:rsid w:val="005A092E"/>
    <w:rsid w:val="005A43D1"/>
    <w:rsid w:val="005A64A8"/>
    <w:rsid w:val="005B1EE5"/>
    <w:rsid w:val="005B3F5B"/>
    <w:rsid w:val="005B6311"/>
    <w:rsid w:val="005B68D7"/>
    <w:rsid w:val="005B7457"/>
    <w:rsid w:val="005C0E50"/>
    <w:rsid w:val="005C4F87"/>
    <w:rsid w:val="005C6B89"/>
    <w:rsid w:val="005D2D47"/>
    <w:rsid w:val="005D3E75"/>
    <w:rsid w:val="005D429B"/>
    <w:rsid w:val="005E00A8"/>
    <w:rsid w:val="005E275A"/>
    <w:rsid w:val="005F1BAE"/>
    <w:rsid w:val="005F3198"/>
    <w:rsid w:val="005F73B8"/>
    <w:rsid w:val="00615FB3"/>
    <w:rsid w:val="00616224"/>
    <w:rsid w:val="00617892"/>
    <w:rsid w:val="00625FF0"/>
    <w:rsid w:val="00633AFD"/>
    <w:rsid w:val="00634CC0"/>
    <w:rsid w:val="00637D26"/>
    <w:rsid w:val="00641D47"/>
    <w:rsid w:val="00645B91"/>
    <w:rsid w:val="00645CCE"/>
    <w:rsid w:val="00646C19"/>
    <w:rsid w:val="006472B1"/>
    <w:rsid w:val="00650938"/>
    <w:rsid w:val="00651C83"/>
    <w:rsid w:val="006533BE"/>
    <w:rsid w:val="00653A52"/>
    <w:rsid w:val="00653D20"/>
    <w:rsid w:val="006556B7"/>
    <w:rsid w:val="006606A8"/>
    <w:rsid w:val="00661D61"/>
    <w:rsid w:val="00665CD7"/>
    <w:rsid w:val="0067792B"/>
    <w:rsid w:val="0068124F"/>
    <w:rsid w:val="00681CA2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2471"/>
    <w:rsid w:val="006D5368"/>
    <w:rsid w:val="006D5B88"/>
    <w:rsid w:val="006E59B3"/>
    <w:rsid w:val="006E6C35"/>
    <w:rsid w:val="006F006C"/>
    <w:rsid w:val="006F5AA0"/>
    <w:rsid w:val="006F5DC8"/>
    <w:rsid w:val="00710F3A"/>
    <w:rsid w:val="00716C44"/>
    <w:rsid w:val="007178AE"/>
    <w:rsid w:val="00720306"/>
    <w:rsid w:val="00723B54"/>
    <w:rsid w:val="007245CE"/>
    <w:rsid w:val="00724E60"/>
    <w:rsid w:val="007251AA"/>
    <w:rsid w:val="007253EA"/>
    <w:rsid w:val="0074167A"/>
    <w:rsid w:val="00742E67"/>
    <w:rsid w:val="007465BD"/>
    <w:rsid w:val="007546CE"/>
    <w:rsid w:val="00756E34"/>
    <w:rsid w:val="00762F07"/>
    <w:rsid w:val="00766AB0"/>
    <w:rsid w:val="00767E1E"/>
    <w:rsid w:val="00777334"/>
    <w:rsid w:val="0078014A"/>
    <w:rsid w:val="0078261B"/>
    <w:rsid w:val="00787ECA"/>
    <w:rsid w:val="00790ADE"/>
    <w:rsid w:val="00790E5E"/>
    <w:rsid w:val="007916D1"/>
    <w:rsid w:val="00792106"/>
    <w:rsid w:val="00792530"/>
    <w:rsid w:val="007A35C8"/>
    <w:rsid w:val="007A4332"/>
    <w:rsid w:val="007A5434"/>
    <w:rsid w:val="007A779E"/>
    <w:rsid w:val="007B00BF"/>
    <w:rsid w:val="007C550C"/>
    <w:rsid w:val="007D01D7"/>
    <w:rsid w:val="007D0B2F"/>
    <w:rsid w:val="007D61D1"/>
    <w:rsid w:val="007D64E3"/>
    <w:rsid w:val="007D6558"/>
    <w:rsid w:val="007E37AA"/>
    <w:rsid w:val="007E4F74"/>
    <w:rsid w:val="007E5BA9"/>
    <w:rsid w:val="007E73FE"/>
    <w:rsid w:val="008050E0"/>
    <w:rsid w:val="00805B4D"/>
    <w:rsid w:val="008108F8"/>
    <w:rsid w:val="008110A7"/>
    <w:rsid w:val="00814483"/>
    <w:rsid w:val="00814A92"/>
    <w:rsid w:val="00822AEE"/>
    <w:rsid w:val="008236F1"/>
    <w:rsid w:val="0083102E"/>
    <w:rsid w:val="00841B5E"/>
    <w:rsid w:val="00841EC4"/>
    <w:rsid w:val="008423A8"/>
    <w:rsid w:val="008478CE"/>
    <w:rsid w:val="00855087"/>
    <w:rsid w:val="00857824"/>
    <w:rsid w:val="00857D36"/>
    <w:rsid w:val="008612B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5EE6"/>
    <w:rsid w:val="008A648C"/>
    <w:rsid w:val="008B7E88"/>
    <w:rsid w:val="008C7260"/>
    <w:rsid w:val="008E4DB2"/>
    <w:rsid w:val="008F0BC7"/>
    <w:rsid w:val="008F0D18"/>
    <w:rsid w:val="008F18C2"/>
    <w:rsid w:val="008F52C8"/>
    <w:rsid w:val="008F7611"/>
    <w:rsid w:val="0090013F"/>
    <w:rsid w:val="0090686B"/>
    <w:rsid w:val="00907968"/>
    <w:rsid w:val="00911268"/>
    <w:rsid w:val="00913D11"/>
    <w:rsid w:val="00917F0F"/>
    <w:rsid w:val="0092157D"/>
    <w:rsid w:val="00922B24"/>
    <w:rsid w:val="00923C26"/>
    <w:rsid w:val="00923DEA"/>
    <w:rsid w:val="009243BA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60EAF"/>
    <w:rsid w:val="00970C03"/>
    <w:rsid w:val="009718AF"/>
    <w:rsid w:val="009775D0"/>
    <w:rsid w:val="00980A22"/>
    <w:rsid w:val="0098310C"/>
    <w:rsid w:val="00983F4E"/>
    <w:rsid w:val="00987987"/>
    <w:rsid w:val="00996DE4"/>
    <w:rsid w:val="009A649F"/>
    <w:rsid w:val="009A6B55"/>
    <w:rsid w:val="009B1A33"/>
    <w:rsid w:val="009B56FA"/>
    <w:rsid w:val="009C14A9"/>
    <w:rsid w:val="009D0711"/>
    <w:rsid w:val="009D2770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3B73"/>
    <w:rsid w:val="00A4429C"/>
    <w:rsid w:val="00A55450"/>
    <w:rsid w:val="00A60B79"/>
    <w:rsid w:val="00A621DC"/>
    <w:rsid w:val="00A62BA1"/>
    <w:rsid w:val="00A65938"/>
    <w:rsid w:val="00A70F26"/>
    <w:rsid w:val="00A76EBC"/>
    <w:rsid w:val="00A80096"/>
    <w:rsid w:val="00A80707"/>
    <w:rsid w:val="00A80D8B"/>
    <w:rsid w:val="00A81089"/>
    <w:rsid w:val="00A90664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E48C1"/>
    <w:rsid w:val="00AE5B8B"/>
    <w:rsid w:val="00AF0263"/>
    <w:rsid w:val="00AF1DC4"/>
    <w:rsid w:val="00B00072"/>
    <w:rsid w:val="00B0146B"/>
    <w:rsid w:val="00B0264C"/>
    <w:rsid w:val="00B037F1"/>
    <w:rsid w:val="00B05215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43B3"/>
    <w:rsid w:val="00B91C65"/>
    <w:rsid w:val="00BA26E9"/>
    <w:rsid w:val="00BA49DD"/>
    <w:rsid w:val="00BB2253"/>
    <w:rsid w:val="00BB4B89"/>
    <w:rsid w:val="00BB5EF4"/>
    <w:rsid w:val="00BC393E"/>
    <w:rsid w:val="00BC6421"/>
    <w:rsid w:val="00BC6C59"/>
    <w:rsid w:val="00BD7E3B"/>
    <w:rsid w:val="00BE062F"/>
    <w:rsid w:val="00BE2B39"/>
    <w:rsid w:val="00BE2D83"/>
    <w:rsid w:val="00BE566A"/>
    <w:rsid w:val="00BE61CA"/>
    <w:rsid w:val="00BE63F6"/>
    <w:rsid w:val="00BE6B8E"/>
    <w:rsid w:val="00BF2124"/>
    <w:rsid w:val="00BF2A00"/>
    <w:rsid w:val="00BF49D2"/>
    <w:rsid w:val="00C00EA8"/>
    <w:rsid w:val="00C0472D"/>
    <w:rsid w:val="00C056E8"/>
    <w:rsid w:val="00C07BD3"/>
    <w:rsid w:val="00C1072F"/>
    <w:rsid w:val="00C15070"/>
    <w:rsid w:val="00C15609"/>
    <w:rsid w:val="00C17871"/>
    <w:rsid w:val="00C21870"/>
    <w:rsid w:val="00C26AA4"/>
    <w:rsid w:val="00C30354"/>
    <w:rsid w:val="00C30A05"/>
    <w:rsid w:val="00C3522C"/>
    <w:rsid w:val="00C46780"/>
    <w:rsid w:val="00C47E28"/>
    <w:rsid w:val="00C52C7E"/>
    <w:rsid w:val="00C5492A"/>
    <w:rsid w:val="00C60619"/>
    <w:rsid w:val="00C606E6"/>
    <w:rsid w:val="00C620E1"/>
    <w:rsid w:val="00C6313D"/>
    <w:rsid w:val="00C64480"/>
    <w:rsid w:val="00C64FC7"/>
    <w:rsid w:val="00C754DA"/>
    <w:rsid w:val="00C811E1"/>
    <w:rsid w:val="00C81A42"/>
    <w:rsid w:val="00C82A4C"/>
    <w:rsid w:val="00C9110D"/>
    <w:rsid w:val="00C92955"/>
    <w:rsid w:val="00C941DC"/>
    <w:rsid w:val="00C9444D"/>
    <w:rsid w:val="00C9586E"/>
    <w:rsid w:val="00CA1386"/>
    <w:rsid w:val="00CA2877"/>
    <w:rsid w:val="00CB1EB6"/>
    <w:rsid w:val="00CB34AC"/>
    <w:rsid w:val="00CB3B30"/>
    <w:rsid w:val="00CC03D2"/>
    <w:rsid w:val="00CC1DA5"/>
    <w:rsid w:val="00CC6FDB"/>
    <w:rsid w:val="00CD1ABE"/>
    <w:rsid w:val="00CD2735"/>
    <w:rsid w:val="00CD705E"/>
    <w:rsid w:val="00CE0048"/>
    <w:rsid w:val="00CF1A55"/>
    <w:rsid w:val="00CF2383"/>
    <w:rsid w:val="00CF3613"/>
    <w:rsid w:val="00CF3740"/>
    <w:rsid w:val="00CF529B"/>
    <w:rsid w:val="00D015A5"/>
    <w:rsid w:val="00D0320B"/>
    <w:rsid w:val="00D0470C"/>
    <w:rsid w:val="00D05B3F"/>
    <w:rsid w:val="00D1067E"/>
    <w:rsid w:val="00D21713"/>
    <w:rsid w:val="00D23F7A"/>
    <w:rsid w:val="00D32603"/>
    <w:rsid w:val="00D4368A"/>
    <w:rsid w:val="00D50411"/>
    <w:rsid w:val="00D56F63"/>
    <w:rsid w:val="00D60321"/>
    <w:rsid w:val="00D67D13"/>
    <w:rsid w:val="00D7336A"/>
    <w:rsid w:val="00D832B1"/>
    <w:rsid w:val="00D84F0E"/>
    <w:rsid w:val="00D9497C"/>
    <w:rsid w:val="00D9789F"/>
    <w:rsid w:val="00D97EA8"/>
    <w:rsid w:val="00DA2193"/>
    <w:rsid w:val="00DA2648"/>
    <w:rsid w:val="00DA48D3"/>
    <w:rsid w:val="00DB134D"/>
    <w:rsid w:val="00DB6271"/>
    <w:rsid w:val="00DC148F"/>
    <w:rsid w:val="00DC2D6B"/>
    <w:rsid w:val="00DC3708"/>
    <w:rsid w:val="00DD2939"/>
    <w:rsid w:val="00DD2951"/>
    <w:rsid w:val="00DD56B9"/>
    <w:rsid w:val="00DE0228"/>
    <w:rsid w:val="00DE258C"/>
    <w:rsid w:val="00DE4278"/>
    <w:rsid w:val="00DE59D5"/>
    <w:rsid w:val="00DE5CBC"/>
    <w:rsid w:val="00DE5E9A"/>
    <w:rsid w:val="00DF77DB"/>
    <w:rsid w:val="00E019C2"/>
    <w:rsid w:val="00E02690"/>
    <w:rsid w:val="00E02BE1"/>
    <w:rsid w:val="00E11129"/>
    <w:rsid w:val="00E14771"/>
    <w:rsid w:val="00E214E5"/>
    <w:rsid w:val="00E229E1"/>
    <w:rsid w:val="00E24320"/>
    <w:rsid w:val="00E24611"/>
    <w:rsid w:val="00E26415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DB"/>
    <w:rsid w:val="00E72589"/>
    <w:rsid w:val="00E74605"/>
    <w:rsid w:val="00E82C1E"/>
    <w:rsid w:val="00E84D7B"/>
    <w:rsid w:val="00E85763"/>
    <w:rsid w:val="00E86D2E"/>
    <w:rsid w:val="00E87452"/>
    <w:rsid w:val="00E93472"/>
    <w:rsid w:val="00E93CC7"/>
    <w:rsid w:val="00E962EA"/>
    <w:rsid w:val="00EA4898"/>
    <w:rsid w:val="00EA49D8"/>
    <w:rsid w:val="00EA4A67"/>
    <w:rsid w:val="00EA6AF3"/>
    <w:rsid w:val="00EB1A27"/>
    <w:rsid w:val="00EB36D3"/>
    <w:rsid w:val="00EB565D"/>
    <w:rsid w:val="00EB7877"/>
    <w:rsid w:val="00EC3586"/>
    <w:rsid w:val="00EC4BAF"/>
    <w:rsid w:val="00EC65D8"/>
    <w:rsid w:val="00ED0661"/>
    <w:rsid w:val="00ED2F91"/>
    <w:rsid w:val="00ED34C9"/>
    <w:rsid w:val="00ED5C5E"/>
    <w:rsid w:val="00ED5DE3"/>
    <w:rsid w:val="00ED6D56"/>
    <w:rsid w:val="00EF1E64"/>
    <w:rsid w:val="00F2456D"/>
    <w:rsid w:val="00F324F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61DAA"/>
    <w:rsid w:val="00F70C5E"/>
    <w:rsid w:val="00F76CA8"/>
    <w:rsid w:val="00F8672E"/>
    <w:rsid w:val="00F870CF"/>
    <w:rsid w:val="00F906C8"/>
    <w:rsid w:val="00F957DA"/>
    <w:rsid w:val="00F960AE"/>
    <w:rsid w:val="00F96EE0"/>
    <w:rsid w:val="00FA3C0D"/>
    <w:rsid w:val="00FA495E"/>
    <w:rsid w:val="00FA60AA"/>
    <w:rsid w:val="00FB105D"/>
    <w:rsid w:val="00FC1A33"/>
    <w:rsid w:val="00FC7F2C"/>
    <w:rsid w:val="00FD1BA6"/>
    <w:rsid w:val="00FD50AE"/>
    <w:rsid w:val="00FD616B"/>
    <w:rsid w:val="00FD6539"/>
    <w:rsid w:val="00FD65B0"/>
    <w:rsid w:val="00FD79F9"/>
    <w:rsid w:val="00FE014C"/>
    <w:rsid w:val="00FE211E"/>
    <w:rsid w:val="00FE2357"/>
    <w:rsid w:val="00FE3BCD"/>
    <w:rsid w:val="00FE56AF"/>
    <w:rsid w:val="00FF01E4"/>
    <w:rsid w:val="00FF19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Naslov1">
    <w:name w:val="heading 1"/>
    <w:basedOn w:val="Normal"/>
    <w:next w:val="Normal"/>
    <w:link w:val="Naslov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slov2Char">
    <w:name w:val="Naslov 2 Char"/>
    <w:basedOn w:val="Zadanifontodlomka"/>
    <w:link w:val="Naslov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Zaglavlje">
    <w:name w:val="header"/>
    <w:basedOn w:val="Normal"/>
    <w:link w:val="ZaglavljeChar"/>
    <w:semiHidden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Jasmina Kelava</cp:lastModifiedBy>
  <cp:revision>2</cp:revision>
  <cp:lastPrinted>2024-08-26T13:13:00Z</cp:lastPrinted>
  <dcterms:created xsi:type="dcterms:W3CDTF">2024-09-20T09:40:00Z</dcterms:created>
  <dcterms:modified xsi:type="dcterms:W3CDTF">2024-09-20T09:40:00Z</dcterms:modified>
</cp:coreProperties>
</file>