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7A12DF" w14:textId="0A39A9A8" w:rsidR="009B56FA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7A35C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C12CF">
        <w:rPr>
          <w:rFonts w:ascii="Times New Roman" w:eastAsia="Times New Roman" w:hAnsi="Times New Roman" w:cs="Times New Roman"/>
          <w:sz w:val="24"/>
          <w:szCs w:val="24"/>
          <w:lang w:eastAsia="ar-SA"/>
        </w:rPr>
        <w:t>rujn</w:t>
      </w:r>
      <w:r w:rsidR="005E275A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248C422" w14:textId="77777777" w:rsidR="00F4430E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4463433B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C12CF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2B063166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9F7164">
        <w:rPr>
          <w:rFonts w:ascii="Times New Roman" w:eastAsia="Times New Roman" w:hAnsi="Times New Roman" w:cs="Times New Roman"/>
          <w:sz w:val="24"/>
          <w:szCs w:val="24"/>
          <w:lang w:eastAsia="ar-SA"/>
        </w:rPr>
        <w:t>online</w:t>
      </w:r>
    </w:p>
    <w:p w14:paraId="22C3D712" w14:textId="520271C5" w:rsidR="00710F3A" w:rsidRPr="00F4430E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9C12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9C12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rujn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9C12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ponedjelj</w:t>
      </w:r>
      <w:r w:rsidR="00083E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3FEFA87E" w14:textId="77777777" w:rsidR="00F4430E" w:rsidRPr="00AA5F28" w:rsidRDefault="00F4430E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8F03B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67792B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45F52C4E" w:rsidR="00462B0A" w:rsidRPr="00FF01E4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954F64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792B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9C12CF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C30A05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vijeća;</w:t>
      </w:r>
    </w:p>
    <w:p w14:paraId="6C23A712" w14:textId="5913ADED" w:rsidR="00124AE1" w:rsidRPr="00FF01E4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7A35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9C12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16A09EA3" w14:textId="4F7E6098" w:rsidR="00FA495E" w:rsidRPr="00E86D2E" w:rsidRDefault="00FA495E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FF01E4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</w:t>
      </w:r>
      <w:r w:rsidR="00913D11" w:rsidRPr="00FF01E4">
        <w:rPr>
          <w:rFonts w:ascii="Times New Roman" w:hAnsi="Times New Roman" w:cs="Times New Roman"/>
          <w:sz w:val="24"/>
          <w:szCs w:val="24"/>
        </w:rPr>
        <w:t>4</w:t>
      </w:r>
      <w:r w:rsidRPr="00FF01E4">
        <w:rPr>
          <w:rFonts w:ascii="Times New Roman" w:hAnsi="Times New Roman" w:cs="Times New Roman"/>
          <w:sz w:val="24"/>
          <w:szCs w:val="24"/>
        </w:rPr>
        <w:t>. godinu;</w:t>
      </w:r>
    </w:p>
    <w:p w14:paraId="430AAB15" w14:textId="651587CD" w:rsidR="00A373A2" w:rsidRPr="000E3443" w:rsidRDefault="00A373A2" w:rsidP="000E3443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81A42">
        <w:rPr>
          <w:rFonts w:ascii="Times New Roman" w:hAnsi="Times New Roman" w:cs="Times New Roman"/>
          <w:sz w:val="24"/>
          <w:szCs w:val="24"/>
        </w:rPr>
        <w:t>Donošenje Odluk</w:t>
      </w:r>
      <w:r w:rsidR="000E3443">
        <w:rPr>
          <w:rFonts w:ascii="Times New Roman" w:hAnsi="Times New Roman" w:cs="Times New Roman"/>
          <w:sz w:val="24"/>
          <w:szCs w:val="24"/>
        </w:rPr>
        <w:t>e</w:t>
      </w:r>
      <w:r w:rsidRPr="00C81A42">
        <w:rPr>
          <w:rFonts w:ascii="Times New Roman" w:hAnsi="Times New Roman" w:cs="Times New Roman"/>
          <w:sz w:val="24"/>
          <w:szCs w:val="24"/>
        </w:rPr>
        <w:t xml:space="preserve"> o prihvaćanju donacij</w:t>
      </w:r>
      <w:r w:rsidR="009C12CF">
        <w:rPr>
          <w:rFonts w:ascii="Times New Roman" w:hAnsi="Times New Roman" w:cs="Times New Roman"/>
          <w:sz w:val="24"/>
          <w:szCs w:val="24"/>
        </w:rPr>
        <w:t>e</w:t>
      </w:r>
      <w:r w:rsidRPr="00C81A42">
        <w:rPr>
          <w:rFonts w:ascii="Times New Roman" w:hAnsi="Times New Roman" w:cs="Times New Roman"/>
          <w:sz w:val="24"/>
          <w:szCs w:val="24"/>
        </w:rPr>
        <w:t xml:space="preserve"> </w:t>
      </w:r>
      <w:r w:rsidRPr="000E3443">
        <w:rPr>
          <w:rFonts w:ascii="Times New Roman" w:hAnsi="Times New Roman" w:cs="Times New Roman"/>
          <w:sz w:val="24"/>
          <w:szCs w:val="24"/>
        </w:rPr>
        <w:t>tvrtk</w:t>
      </w:r>
      <w:r w:rsidR="000E3443">
        <w:rPr>
          <w:rFonts w:ascii="Times New Roman" w:hAnsi="Times New Roman" w:cs="Times New Roman"/>
          <w:sz w:val="24"/>
          <w:szCs w:val="24"/>
        </w:rPr>
        <w:t>e</w:t>
      </w:r>
      <w:r w:rsidRPr="000E3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D5D" w:rsidRPr="000E3443">
        <w:rPr>
          <w:rFonts w:ascii="Times New Roman" w:hAnsi="Times New Roman" w:cs="Times New Roman"/>
          <w:sz w:val="24"/>
          <w:szCs w:val="24"/>
        </w:rPr>
        <w:t>Hipp</w:t>
      </w:r>
      <w:proofErr w:type="spellEnd"/>
      <w:r w:rsidRPr="000E3443">
        <w:rPr>
          <w:rFonts w:ascii="Times New Roman" w:hAnsi="Times New Roman" w:cs="Times New Roman"/>
          <w:sz w:val="24"/>
          <w:szCs w:val="24"/>
        </w:rPr>
        <w:t xml:space="preserve"> </w:t>
      </w:r>
      <w:r w:rsidR="000E3443" w:rsidRPr="000E3443">
        <w:rPr>
          <w:rFonts w:ascii="Times New Roman" w:hAnsi="Times New Roman" w:cs="Times New Roman"/>
          <w:sz w:val="24"/>
          <w:szCs w:val="24"/>
        </w:rPr>
        <w:t xml:space="preserve">Croatia </w:t>
      </w:r>
      <w:r w:rsidRPr="000E3443">
        <w:rPr>
          <w:rFonts w:ascii="Times New Roman" w:hAnsi="Times New Roman" w:cs="Times New Roman"/>
          <w:sz w:val="24"/>
          <w:szCs w:val="24"/>
        </w:rPr>
        <w:t xml:space="preserve">d.o.o.- novčana sredstva u iznosu od </w:t>
      </w:r>
      <w:r w:rsidR="008D3D5D" w:rsidRPr="000E3443">
        <w:rPr>
          <w:rFonts w:ascii="Times New Roman" w:hAnsi="Times New Roman" w:cs="Times New Roman"/>
          <w:sz w:val="24"/>
          <w:szCs w:val="24"/>
        </w:rPr>
        <w:t>5</w:t>
      </w:r>
      <w:r w:rsidR="000E3443" w:rsidRPr="000E3443">
        <w:rPr>
          <w:rFonts w:ascii="Times New Roman" w:hAnsi="Times New Roman" w:cs="Times New Roman"/>
          <w:sz w:val="24"/>
          <w:szCs w:val="24"/>
        </w:rPr>
        <w:t>9</w:t>
      </w:r>
      <w:r w:rsidR="008D3D5D" w:rsidRPr="000E3443">
        <w:rPr>
          <w:rFonts w:ascii="Times New Roman" w:hAnsi="Times New Roman" w:cs="Times New Roman"/>
          <w:sz w:val="24"/>
          <w:szCs w:val="24"/>
        </w:rPr>
        <w:t>0</w:t>
      </w:r>
      <w:r w:rsidRPr="000E3443">
        <w:rPr>
          <w:rFonts w:ascii="Times New Roman" w:hAnsi="Times New Roman" w:cs="Times New Roman"/>
          <w:sz w:val="24"/>
          <w:szCs w:val="24"/>
        </w:rPr>
        <w:t>,00 Eura;</w:t>
      </w:r>
    </w:p>
    <w:p w14:paraId="5E9B4913" w14:textId="45A85018" w:rsidR="003D359E" w:rsidRPr="00DC3708" w:rsidRDefault="003D359E" w:rsidP="003D359E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o </w:t>
      </w:r>
      <w:r w:rsidR="009C12CF">
        <w:rPr>
          <w:rFonts w:ascii="Times New Roman" w:eastAsia="Times New Roman" w:hAnsi="Times New Roman" w:cs="Times New Roman"/>
          <w:sz w:val="24"/>
          <w:szCs w:val="24"/>
          <w:lang w:eastAsia="ar-SA"/>
        </w:rPr>
        <w:t>raskidu Ugovora o zakupu</w:t>
      </w:r>
      <w:r w:rsid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1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poslovnog prostora s </w:t>
      </w:r>
      <w:r w:rsidR="00A038EE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doktorom medicine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353C641" w14:textId="77777777" w:rsidR="00550D9D" w:rsidRPr="00970C03" w:rsidRDefault="00B656AE" w:rsidP="00970C03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6C3218B1" w14:textId="22A56DFC" w:rsidR="00725B25" w:rsidRPr="00725B25" w:rsidRDefault="00725B25" w:rsidP="00725B25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607140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a) doktor/</w:t>
      </w:r>
      <w:proofErr w:type="spellStart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na neodređeno vrijeme, na lokaciji Vrtlarska 1, (privremeno G. Ninskog 3) Zagreb, zbog sporazumnog raskida radnog odnosa s radnicom;</w:t>
      </w:r>
    </w:p>
    <w:p w14:paraId="58EA2ED8" w14:textId="6EFB88B9" w:rsidR="00725B25" w:rsidRPr="00725B25" w:rsidRDefault="00725B25" w:rsidP="00725B25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b) patronažna medic</w:t>
      </w:r>
      <w:r w:rsidR="008D3D5D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nska sestra, na određeno vrijeme, na lokaciji Prilaz baruna Filipovića 11 (privremeno G. Ninskog 3) Zagreb, zbog dugotrajnog bolovanja i nastavno </w:t>
      </w:r>
      <w:proofErr w:type="spellStart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radnice;</w:t>
      </w:r>
    </w:p>
    <w:p w14:paraId="2B13E7B7" w14:textId="379078D4" w:rsidR="00725B25" w:rsidRPr="00725B25" w:rsidRDefault="00725B25" w:rsidP="00725B25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medicinska sestra/tehničar na neodređeno vrijeme, na lokaciji </w:t>
      </w:r>
      <w:proofErr w:type="spellStart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Zvonigradska</w:t>
      </w:r>
      <w:proofErr w:type="spellEnd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9, zbog sporazumnog raskida radnog odnosa s radnicom</w:t>
      </w:r>
      <w:r w:rsidR="00A038E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5AD29C1" w14:textId="37D1C7DC" w:rsidR="00725B25" w:rsidRPr="00725B25" w:rsidRDefault="00725B25" w:rsidP="00725B25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d) medicinska sestra/tehničar na neodređeno vrijeme, na lokaciji Nova cesta 85a, zbog prelaska na novo radno mjesto radnice</w:t>
      </w:r>
      <w:r w:rsidR="00A038E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CB09529" w14:textId="1452C04F" w:rsidR="00725B25" w:rsidRDefault="00725B25" w:rsidP="00725B25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e) medicinska sestra/tehničar na neodređeno vrijeme, na lokaciji</w:t>
      </w:r>
      <w:r w:rsidR="008D3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Park stara Trešnjevka 3,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zbog sporazumnog raskida radnog odnosa s radnicom</w:t>
      </w:r>
      <w:r w:rsidR="00A038E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F9D1D71" w14:textId="4D25E502" w:rsidR="009B56FA" w:rsidRPr="00725B25" w:rsidRDefault="00725B25" w:rsidP="00725B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7.  </w:t>
      </w:r>
      <w:r w:rsidR="00A90664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2"/>
      <w:r w:rsidR="007916D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0AB66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5CA1DFAF" w:rsidR="00A135A3" w:rsidRPr="0067792B" w:rsidRDefault="0001644C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" w:name="_Hlk148699879"/>
      <w:bookmarkStart w:id="5" w:name="_Hlk99010543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4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3"/>
      <w:bookmarkEnd w:id="5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2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7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2"/>
  </w:num>
  <w:num w:numId="5" w16cid:durableId="576980645">
    <w:abstractNumId w:val="31"/>
  </w:num>
  <w:num w:numId="6" w16cid:durableId="306208317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5"/>
  </w:num>
  <w:num w:numId="13" w16cid:durableId="599947976">
    <w:abstractNumId w:val="16"/>
  </w:num>
  <w:num w:numId="14" w16cid:durableId="561990679">
    <w:abstractNumId w:val="18"/>
  </w:num>
  <w:num w:numId="15" w16cid:durableId="1128545570">
    <w:abstractNumId w:val="20"/>
  </w:num>
  <w:num w:numId="16" w16cid:durableId="1567566287">
    <w:abstractNumId w:val="32"/>
  </w:num>
  <w:num w:numId="17" w16cid:durableId="848257273">
    <w:abstractNumId w:val="23"/>
  </w:num>
  <w:num w:numId="18" w16cid:durableId="1774014130">
    <w:abstractNumId w:val="26"/>
  </w:num>
  <w:num w:numId="19" w16cid:durableId="2023587126">
    <w:abstractNumId w:val="7"/>
  </w:num>
  <w:num w:numId="20" w16cid:durableId="1106392373">
    <w:abstractNumId w:val="14"/>
  </w:num>
  <w:num w:numId="21" w16cid:durableId="1543596470">
    <w:abstractNumId w:val="29"/>
  </w:num>
  <w:num w:numId="22" w16cid:durableId="1827241975">
    <w:abstractNumId w:val="12"/>
  </w:num>
  <w:num w:numId="23" w16cid:durableId="703601381">
    <w:abstractNumId w:val="25"/>
  </w:num>
  <w:num w:numId="24" w16cid:durableId="505631643">
    <w:abstractNumId w:val="36"/>
  </w:num>
  <w:num w:numId="25" w16cid:durableId="7996305">
    <w:abstractNumId w:val="19"/>
  </w:num>
  <w:num w:numId="26" w16cid:durableId="972255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4"/>
  </w:num>
  <w:num w:numId="28" w16cid:durableId="1328512308">
    <w:abstractNumId w:val="21"/>
  </w:num>
  <w:num w:numId="29" w16cid:durableId="1534421780">
    <w:abstractNumId w:val="38"/>
  </w:num>
  <w:num w:numId="30" w16cid:durableId="967979620">
    <w:abstractNumId w:val="2"/>
  </w:num>
  <w:num w:numId="31" w16cid:durableId="109710432">
    <w:abstractNumId w:val="30"/>
  </w:num>
  <w:num w:numId="32" w16cid:durableId="2024550128">
    <w:abstractNumId w:val="8"/>
  </w:num>
  <w:num w:numId="33" w16cid:durableId="1335570482">
    <w:abstractNumId w:val="37"/>
  </w:num>
  <w:num w:numId="34" w16cid:durableId="1877506084">
    <w:abstractNumId w:val="5"/>
  </w:num>
  <w:num w:numId="35" w16cid:durableId="20559589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3"/>
  </w:num>
  <w:num w:numId="37" w16cid:durableId="712004402">
    <w:abstractNumId w:val="11"/>
  </w:num>
  <w:num w:numId="38" w16cid:durableId="2117017330">
    <w:abstractNumId w:val="17"/>
  </w:num>
  <w:num w:numId="39" w16cid:durableId="354771435">
    <w:abstractNumId w:val="34"/>
  </w:num>
  <w:num w:numId="40" w16cid:durableId="544298247">
    <w:abstractNumId w:val="6"/>
  </w:num>
  <w:num w:numId="41" w16cid:durableId="278462986">
    <w:abstractNumId w:val="28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5"/>
  </w:num>
  <w:num w:numId="44" w16cid:durableId="1325737547">
    <w:abstractNumId w:val="13"/>
  </w:num>
  <w:num w:numId="45" w16cid:durableId="18820862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5121"/>
    <w:rsid w:val="00077903"/>
    <w:rsid w:val="00081286"/>
    <w:rsid w:val="00083E92"/>
    <w:rsid w:val="00084E3C"/>
    <w:rsid w:val="000946F1"/>
    <w:rsid w:val="00096A54"/>
    <w:rsid w:val="000A1C05"/>
    <w:rsid w:val="000A47BA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E3443"/>
    <w:rsid w:val="000F0DEF"/>
    <w:rsid w:val="000F2479"/>
    <w:rsid w:val="00100EB4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57866"/>
    <w:rsid w:val="00260D8F"/>
    <w:rsid w:val="0026167C"/>
    <w:rsid w:val="00264657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301D76"/>
    <w:rsid w:val="003037D1"/>
    <w:rsid w:val="00303B34"/>
    <w:rsid w:val="00315228"/>
    <w:rsid w:val="0032109E"/>
    <w:rsid w:val="0032777F"/>
    <w:rsid w:val="0033044C"/>
    <w:rsid w:val="0033281E"/>
    <w:rsid w:val="00333F21"/>
    <w:rsid w:val="00336AE0"/>
    <w:rsid w:val="003415EC"/>
    <w:rsid w:val="00344FC3"/>
    <w:rsid w:val="00353CC0"/>
    <w:rsid w:val="00355715"/>
    <w:rsid w:val="00357132"/>
    <w:rsid w:val="00364723"/>
    <w:rsid w:val="00373B49"/>
    <w:rsid w:val="0038242B"/>
    <w:rsid w:val="00384EE6"/>
    <w:rsid w:val="00390D66"/>
    <w:rsid w:val="003964C9"/>
    <w:rsid w:val="00397BFD"/>
    <w:rsid w:val="003A2360"/>
    <w:rsid w:val="003A4F3A"/>
    <w:rsid w:val="003A65B7"/>
    <w:rsid w:val="003B4292"/>
    <w:rsid w:val="003B54E0"/>
    <w:rsid w:val="003B6FED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2F02"/>
    <w:rsid w:val="0046302B"/>
    <w:rsid w:val="00464902"/>
    <w:rsid w:val="00471CB0"/>
    <w:rsid w:val="00475576"/>
    <w:rsid w:val="0047622A"/>
    <w:rsid w:val="00480247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90075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F1BAE"/>
    <w:rsid w:val="005F3198"/>
    <w:rsid w:val="005F73B8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46CE"/>
    <w:rsid w:val="00756E34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3102E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5EE6"/>
    <w:rsid w:val="008A648C"/>
    <w:rsid w:val="008B7E88"/>
    <w:rsid w:val="008C7260"/>
    <w:rsid w:val="008D3D5D"/>
    <w:rsid w:val="008E4DB2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2CF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38EE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21713"/>
    <w:rsid w:val="00D23F7A"/>
    <w:rsid w:val="00D32603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C1A33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2024-08-26T13:13:00Z</cp:lastPrinted>
  <dcterms:created xsi:type="dcterms:W3CDTF">2024-10-18T09:21:00Z</dcterms:created>
  <dcterms:modified xsi:type="dcterms:W3CDTF">2024-10-18T09:21:00Z</dcterms:modified>
</cp:coreProperties>
</file>