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7EDE6D9F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listopad</w:t>
      </w:r>
      <w:r w:rsidR="005E275A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1AFD0A35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B063166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22C3D712" w14:textId="614AB5B5" w:rsidR="00710F3A" w:rsidRPr="00F4430E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listopad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FEFA87E" w14:textId="77777777" w:rsidR="00F4430E" w:rsidRPr="00AA5F28" w:rsidRDefault="00F4430E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002FB0A4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419448E7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6D4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6D4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AF3E850" w14:textId="5910D038" w:rsidR="00EC40E4" w:rsidRPr="005B1F9B" w:rsidRDefault="00EC40E4" w:rsidP="00EC40E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 xml:space="preserve">Donošenje Odluke o Izmjenama i dopunama </w:t>
      </w:r>
      <w:r>
        <w:rPr>
          <w:rFonts w:ascii="Times New Roman" w:hAnsi="Times New Roman" w:cs="Times New Roman"/>
          <w:sz w:val="24"/>
          <w:szCs w:val="24"/>
        </w:rPr>
        <w:t>Financijskog p</w:t>
      </w:r>
      <w:r w:rsidRPr="00FF01E4">
        <w:rPr>
          <w:rFonts w:ascii="Times New Roman" w:hAnsi="Times New Roman" w:cs="Times New Roman"/>
          <w:sz w:val="24"/>
          <w:szCs w:val="24"/>
        </w:rPr>
        <w:t>lana za 2024. godinu;</w:t>
      </w:r>
    </w:p>
    <w:p w14:paraId="665011BF" w14:textId="7C5B03DA" w:rsidR="005B1F9B" w:rsidRPr="005B1F9B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56DF0057" w14:textId="1B66DE9E" w:rsidR="000208FD" w:rsidRPr="000C2259" w:rsidRDefault="000208FD" w:rsidP="000C225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59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5817DC" w:rsidRPr="000C2259">
        <w:rPr>
          <w:rFonts w:ascii="Times New Roman" w:hAnsi="Times New Roman" w:cs="Times New Roman"/>
          <w:sz w:val="24"/>
          <w:szCs w:val="24"/>
        </w:rPr>
        <w:t xml:space="preserve">reorganizaciji rada ljekarne Doma zdravlja Zagreb-Zapad, </w:t>
      </w:r>
      <w:proofErr w:type="spellStart"/>
      <w:r w:rsidR="005817DC" w:rsidRPr="000C2259"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 w:rsidR="005817DC" w:rsidRPr="000C2259">
        <w:rPr>
          <w:rFonts w:ascii="Times New Roman" w:hAnsi="Times New Roman" w:cs="Times New Roman"/>
          <w:sz w:val="24"/>
          <w:szCs w:val="24"/>
        </w:rPr>
        <w:t xml:space="preserve"> 52, Zagreb;</w:t>
      </w:r>
    </w:p>
    <w:p w14:paraId="3334A379" w14:textId="3181560D" w:rsidR="00C906B5" w:rsidRPr="000C2259" w:rsidRDefault="00C906B5" w:rsidP="00C906B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D1BA6">
        <w:rPr>
          <w:rFonts w:ascii="Times New Roman" w:hAnsi="Times New Roman" w:cs="Times New Roman"/>
          <w:sz w:val="24"/>
          <w:szCs w:val="24"/>
        </w:rPr>
        <w:t>Donošenje Odluke o davanju</w:t>
      </w:r>
      <w:r w:rsidRPr="00FD1BA6">
        <w:rPr>
          <w:rFonts w:ascii="Times New Roman" w:hAnsi="Times New Roman"/>
          <w:i/>
        </w:rPr>
        <w:t xml:space="preserve"> </w:t>
      </w:r>
      <w:r w:rsidRPr="00FD1BA6">
        <w:rPr>
          <w:rFonts w:ascii="Times New Roman" w:hAnsi="Times New Roman"/>
          <w:iCs/>
          <w:sz w:val="24"/>
          <w:szCs w:val="24"/>
        </w:rPr>
        <w:t xml:space="preserve">ovlaštenja ravnateljici da sklopi ugovor o provođenju dopunskog zdravstvenog osiguranja s </w:t>
      </w:r>
      <w:r>
        <w:rPr>
          <w:rFonts w:ascii="Times New Roman" w:hAnsi="Times New Roman"/>
          <w:iCs/>
          <w:sz w:val="24"/>
          <w:szCs w:val="24"/>
        </w:rPr>
        <w:t>Agr</w:t>
      </w:r>
      <w:r w:rsidRPr="00FD1BA6">
        <w:rPr>
          <w:rFonts w:ascii="Times New Roman" w:hAnsi="Times New Roman"/>
          <w:iCs/>
          <w:sz w:val="24"/>
          <w:szCs w:val="24"/>
        </w:rPr>
        <w:t>am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life</w:t>
      </w:r>
      <w:proofErr w:type="spellEnd"/>
      <w:r w:rsidRPr="00FD1BA6">
        <w:rPr>
          <w:rFonts w:ascii="Times New Roman" w:hAnsi="Times New Roman"/>
          <w:iCs/>
          <w:sz w:val="24"/>
          <w:szCs w:val="24"/>
        </w:rPr>
        <w:t xml:space="preserve"> osiguranjem d.d.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6C6AC74A" w14:textId="0D18A0F1" w:rsidR="000C2259" w:rsidRPr="000C2259" w:rsidRDefault="000C2259" w:rsidP="000C225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C2259">
        <w:rPr>
          <w:rFonts w:ascii="Times New Roman" w:hAnsi="Times New Roman" w:cs="Times New Roman"/>
          <w:sz w:val="24"/>
          <w:szCs w:val="24"/>
        </w:rPr>
        <w:t>Donošenje Odluke o usvajanju Cjenika zdravstvenih usluga Doma zdravlja Zagreb-Zapad;</w:t>
      </w:r>
    </w:p>
    <w:p w14:paraId="04FB2E87" w14:textId="25AFE726" w:rsidR="00C906B5" w:rsidRPr="00E86D2E" w:rsidRDefault="00C906B5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73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</w:t>
      </w:r>
      <w:r w:rsidRPr="00A373A2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Pr="00A373A2">
        <w:rPr>
          <w:rFonts w:ascii="Times New Roman" w:hAnsi="Times New Roman"/>
          <w:sz w:val="24"/>
          <w:szCs w:val="24"/>
        </w:rPr>
        <w:t xml:space="preserve"> zahtjevu </w:t>
      </w:r>
      <w:r w:rsidR="00F95C83">
        <w:rPr>
          <w:rFonts w:ascii="Times New Roman" w:hAnsi="Times New Roman"/>
          <w:sz w:val="24"/>
          <w:szCs w:val="24"/>
        </w:rPr>
        <w:t>zdravstvene radnice</w:t>
      </w:r>
      <w:r w:rsidRPr="00A373A2">
        <w:rPr>
          <w:rFonts w:ascii="Times New Roman" w:hAnsi="Times New Roman"/>
          <w:sz w:val="24"/>
          <w:szCs w:val="24"/>
        </w:rPr>
        <w:t xml:space="preserve"> za zakup poslovnog prostora ordinacije opće/obiteljske medicine, na lokaciji Zagreb</w:t>
      </w:r>
      <w:r>
        <w:rPr>
          <w:rFonts w:ascii="Times New Roman" w:hAnsi="Times New Roman"/>
          <w:sz w:val="24"/>
          <w:szCs w:val="24"/>
        </w:rPr>
        <w:t xml:space="preserve">, </w:t>
      </w:r>
      <w:r w:rsidR="00B1351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rilaz baruna Filipovića 11;</w:t>
      </w:r>
    </w:p>
    <w:p w14:paraId="430AAB15" w14:textId="6DBE1FDF" w:rsidR="00A373A2" w:rsidRPr="000E3443" w:rsidRDefault="00A373A2" w:rsidP="000E344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81A42">
        <w:rPr>
          <w:rFonts w:ascii="Times New Roman" w:hAnsi="Times New Roman" w:cs="Times New Roman"/>
          <w:sz w:val="24"/>
          <w:szCs w:val="24"/>
        </w:rPr>
        <w:t>Donošenje Odluk</w:t>
      </w:r>
      <w:r w:rsidR="000E3443">
        <w:rPr>
          <w:rFonts w:ascii="Times New Roman" w:hAnsi="Times New Roman" w:cs="Times New Roman"/>
          <w:sz w:val="24"/>
          <w:szCs w:val="24"/>
        </w:rPr>
        <w:t>e</w:t>
      </w:r>
      <w:r w:rsidRPr="00C81A42">
        <w:rPr>
          <w:rFonts w:ascii="Times New Roman" w:hAnsi="Times New Roman" w:cs="Times New Roman"/>
          <w:sz w:val="24"/>
          <w:szCs w:val="24"/>
        </w:rPr>
        <w:t xml:space="preserve"> o prihvaćanju donacij</w:t>
      </w:r>
      <w:r w:rsidR="009C12CF">
        <w:rPr>
          <w:rFonts w:ascii="Times New Roman" w:hAnsi="Times New Roman" w:cs="Times New Roman"/>
          <w:sz w:val="24"/>
          <w:szCs w:val="24"/>
        </w:rPr>
        <w:t>e</w:t>
      </w:r>
      <w:r w:rsidRPr="00C81A42">
        <w:rPr>
          <w:rFonts w:ascii="Times New Roman" w:hAnsi="Times New Roman" w:cs="Times New Roman"/>
          <w:sz w:val="24"/>
          <w:szCs w:val="24"/>
        </w:rPr>
        <w:t xml:space="preserve"> </w:t>
      </w:r>
      <w:r w:rsidRPr="000E3443">
        <w:rPr>
          <w:rFonts w:ascii="Times New Roman" w:hAnsi="Times New Roman" w:cs="Times New Roman"/>
          <w:sz w:val="24"/>
          <w:szCs w:val="24"/>
        </w:rPr>
        <w:t>tvrtk</w:t>
      </w:r>
      <w:r w:rsidR="000E3443">
        <w:rPr>
          <w:rFonts w:ascii="Times New Roman" w:hAnsi="Times New Roman" w:cs="Times New Roman"/>
          <w:sz w:val="24"/>
          <w:szCs w:val="24"/>
        </w:rPr>
        <w:t>e</w:t>
      </w:r>
      <w:r w:rsidRPr="000E3443">
        <w:rPr>
          <w:rFonts w:ascii="Times New Roman" w:hAnsi="Times New Roman" w:cs="Times New Roman"/>
          <w:sz w:val="24"/>
          <w:szCs w:val="24"/>
        </w:rPr>
        <w:t xml:space="preserve"> </w:t>
      </w:r>
      <w:r w:rsidR="006D4EE8">
        <w:rPr>
          <w:rFonts w:ascii="Times New Roman" w:hAnsi="Times New Roman" w:cs="Times New Roman"/>
          <w:sz w:val="24"/>
          <w:szCs w:val="24"/>
        </w:rPr>
        <w:t xml:space="preserve">Jadran </w:t>
      </w:r>
      <w:proofErr w:type="spellStart"/>
      <w:r w:rsidR="006D4EE8">
        <w:rPr>
          <w:rFonts w:ascii="Times New Roman" w:hAnsi="Times New Roman" w:cs="Times New Roman"/>
          <w:sz w:val="24"/>
          <w:szCs w:val="24"/>
        </w:rPr>
        <w:t>galenski</w:t>
      </w:r>
      <w:proofErr w:type="spellEnd"/>
      <w:r w:rsidR="006D4EE8">
        <w:rPr>
          <w:rFonts w:ascii="Times New Roman" w:hAnsi="Times New Roman" w:cs="Times New Roman"/>
          <w:sz w:val="24"/>
          <w:szCs w:val="24"/>
        </w:rPr>
        <w:t xml:space="preserve"> laboratorij (JGL)</w:t>
      </w:r>
      <w:r w:rsidRPr="000E3443">
        <w:rPr>
          <w:rFonts w:ascii="Times New Roman" w:hAnsi="Times New Roman" w:cs="Times New Roman"/>
          <w:sz w:val="24"/>
          <w:szCs w:val="24"/>
        </w:rPr>
        <w:t xml:space="preserve">- </w:t>
      </w:r>
      <w:r w:rsidR="006D4EE8">
        <w:rPr>
          <w:rFonts w:ascii="Times New Roman" w:hAnsi="Times New Roman" w:cs="Times New Roman"/>
          <w:sz w:val="24"/>
          <w:szCs w:val="24"/>
        </w:rPr>
        <w:t>KMAT uređaj</w:t>
      </w:r>
      <w:r w:rsidRPr="000E3443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E9B4913" w14:textId="1DE75597" w:rsidR="003D359E" w:rsidRDefault="003D359E" w:rsidP="003D359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raskidu Ugovora o zakupu</w:t>
      </w:r>
      <w:r w:rsid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poslovnog prostora</w:t>
      </w:r>
      <w:r w:rsid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ordinacije;</w:t>
      </w:r>
    </w:p>
    <w:p w14:paraId="3145BBC3" w14:textId="46268695" w:rsidR="00D351F5" w:rsidRPr="00D351F5" w:rsidRDefault="00D351F5" w:rsidP="00D351F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preuzimanju tima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zdravstvene zaštite predškolske djece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i potrebi zapošljavanja doktora 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specijaliste pedijatra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medicinske sestre/tehničara,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Bićanića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353C641" w14:textId="77777777" w:rsidR="00550D9D" w:rsidRPr="00970C03" w:rsidRDefault="00B656AE" w:rsidP="00970C0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6C3218B1" w14:textId="4ECB4165" w:rsidR="00725B25" w:rsidRDefault="00725B25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dermatologije i venerologije,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Park stara Trešnjevka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Zagreb, zbog sporazumnog raskida radnog odnosa s radnicom;</w:t>
      </w:r>
    </w:p>
    <w:p w14:paraId="7218B931" w14:textId="66989ABA" w:rsidR="00D351F5" w:rsidRPr="00725B25" w:rsidRDefault="00D351F5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na lokaciji M.I. Vlačića 2, zbog dugotrajnog bolovanja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radnice;</w:t>
      </w:r>
    </w:p>
    <w:p w14:paraId="58EA2ED8" w14:textId="0774C603" w:rsidR="00725B25" w:rsidRPr="005B1F9B" w:rsidRDefault="00725B25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nska sestra, na 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M.I. Vlačića 2,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D351F5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3E62A013" w:rsidR="00D351F5" w:rsidRDefault="00725B25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neodređeno vrijeme, na lokaciji </w:t>
      </w:r>
      <w:proofErr w:type="spellStart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2B13E7B7" w14:textId="25DD1EE8" w:rsidR="00725B25" w:rsidRPr="00725B25" w:rsidRDefault="00725B25" w:rsidP="00D351F5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 w:rsidR="00D351F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02AA60D" w14:textId="2F31219B" w:rsidR="0032598B" w:rsidRDefault="00725B25" w:rsidP="0032598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neodređeno vrijeme, na lokaciji </w:t>
      </w:r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H. </w:t>
      </w:r>
      <w:proofErr w:type="spellStart"/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Macanovića</w:t>
      </w:r>
      <w:proofErr w:type="spellEnd"/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a, zbog </w:t>
      </w:r>
    </w:p>
    <w:p w14:paraId="35AD29C1" w14:textId="2EF77E81" w:rsidR="00725B25" w:rsidRPr="00725B25" w:rsidRDefault="0032598B" w:rsidP="0032598B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9BBBF3C" w14:textId="67BCD4A2" w:rsidR="000D45D4" w:rsidRPr="005B1F9B" w:rsidRDefault="00725B25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180676533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Baštijanova</w:t>
      </w:r>
      <w:proofErr w:type="spellEnd"/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</w:t>
      </w:r>
      <w:r w:rsid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korištenja prava na 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dopust trudne radnice i nastavno </w:t>
      </w:r>
      <w:proofErr w:type="spellStart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e;</w:t>
      </w:r>
    </w:p>
    <w:bookmarkEnd w:id="3"/>
    <w:p w14:paraId="124A49A3" w14:textId="0E858F81" w:rsidR="000D45D4" w:rsidRDefault="0032598B" w:rsidP="000D45D4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>dentalni asistent</w:t>
      </w:r>
      <w:r w:rsidR="000D45D4" w:rsidRP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45D4" w:rsidRPr="000D45D4">
        <w:rPr>
          <w:rFonts w:ascii="Times New Roman" w:hAnsi="Times New Roman"/>
          <w:iCs/>
          <w:sz w:val="24"/>
          <w:szCs w:val="24"/>
        </w:rPr>
        <w:t xml:space="preserve">1 izvršitelj, </w:t>
      </w:r>
      <w:r w:rsidR="000D45D4" w:rsidRPr="000D45D4">
        <w:rPr>
          <w:rFonts w:ascii="Times New Roman" w:hAnsi="Times New Roman" w:cs="Times New Roman"/>
          <w:sz w:val="24"/>
          <w:szCs w:val="24"/>
        </w:rPr>
        <w:t>na određeno vrijeme, na raznim lokacijama, zamjene za bolovanja i druga odsustva;</w:t>
      </w:r>
    </w:p>
    <w:p w14:paraId="4BEC8750" w14:textId="026C8901" w:rsidR="0048377E" w:rsidRDefault="0048377E" w:rsidP="0048377E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Srednjaci 13,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nastavno </w:t>
      </w:r>
      <w:proofErr w:type="spellStart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proofErr w:type="spellEnd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radnice;</w:t>
      </w:r>
    </w:p>
    <w:p w14:paraId="181504F9" w14:textId="09CB4E04" w:rsidR="0048377E" w:rsidRPr="00F95C83" w:rsidRDefault="002F7A3C" w:rsidP="005E1A2F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zdravstveno laboratorijski tehničar/ka, na određeno vrijeme, na lokaciji </w:t>
      </w:r>
      <w:proofErr w:type="spellStart"/>
      <w:r w:rsidRP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 w:rsidRPr="00F95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9, zbog dugotrajnog bolovanja radnice </w:t>
      </w:r>
    </w:p>
    <w:p w14:paraId="6F9D1D71" w14:textId="5A1D874E" w:rsidR="009B56FA" w:rsidRPr="00725B25" w:rsidRDefault="00725B25" w:rsidP="00725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0D45D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r w:rsidR="00A90664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4"/>
      <w:bookmarkEnd w:id="6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E7348" w14:textId="77777777" w:rsidR="002F0E10" w:rsidRDefault="002F0E10" w:rsidP="000D45D4">
      <w:pPr>
        <w:spacing w:after="0" w:line="240" w:lineRule="auto"/>
      </w:pPr>
      <w:r>
        <w:separator/>
      </w:r>
    </w:p>
  </w:endnote>
  <w:endnote w:type="continuationSeparator" w:id="0">
    <w:p w14:paraId="15A5C97B" w14:textId="77777777" w:rsidR="002F0E10" w:rsidRDefault="002F0E10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6C8A4" w14:textId="77777777" w:rsidR="002F0E10" w:rsidRDefault="002F0E10" w:rsidP="000D45D4">
      <w:pPr>
        <w:spacing w:after="0" w:line="240" w:lineRule="auto"/>
      </w:pPr>
      <w:r>
        <w:separator/>
      </w:r>
    </w:p>
  </w:footnote>
  <w:footnote w:type="continuationSeparator" w:id="0">
    <w:p w14:paraId="29044170" w14:textId="77777777" w:rsidR="002F0E10" w:rsidRDefault="002F0E10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2"/>
  </w:num>
  <w:num w:numId="6" w16cid:durableId="306208317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6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3"/>
  </w:num>
  <w:num w:numId="17" w16cid:durableId="848257273">
    <w:abstractNumId w:val="23"/>
  </w:num>
  <w:num w:numId="18" w16cid:durableId="1774014130">
    <w:abstractNumId w:val="27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30"/>
  </w:num>
  <w:num w:numId="22" w16cid:durableId="1827241975">
    <w:abstractNumId w:val="12"/>
  </w:num>
  <w:num w:numId="23" w16cid:durableId="703601381">
    <w:abstractNumId w:val="26"/>
  </w:num>
  <w:num w:numId="24" w16cid:durableId="505631643">
    <w:abstractNumId w:val="37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5"/>
  </w:num>
  <w:num w:numId="28" w16cid:durableId="1328512308">
    <w:abstractNumId w:val="21"/>
  </w:num>
  <w:num w:numId="29" w16cid:durableId="1534421780">
    <w:abstractNumId w:val="39"/>
  </w:num>
  <w:num w:numId="30" w16cid:durableId="967979620">
    <w:abstractNumId w:val="2"/>
  </w:num>
  <w:num w:numId="31" w16cid:durableId="109710432">
    <w:abstractNumId w:val="31"/>
  </w:num>
  <w:num w:numId="32" w16cid:durableId="2024550128">
    <w:abstractNumId w:val="8"/>
  </w:num>
  <w:num w:numId="33" w16cid:durableId="1335570482">
    <w:abstractNumId w:val="38"/>
  </w:num>
  <w:num w:numId="34" w16cid:durableId="1877506084">
    <w:abstractNumId w:val="5"/>
  </w:num>
  <w:num w:numId="35" w16cid:durableId="2055958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4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5"/>
  </w:num>
  <w:num w:numId="40" w16cid:durableId="544298247">
    <w:abstractNumId w:val="6"/>
  </w:num>
  <w:num w:numId="41" w16cid:durableId="278462986">
    <w:abstractNumId w:val="29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8"/>
  </w:num>
  <w:num w:numId="46" w16cid:durableId="1875278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0E10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242B"/>
    <w:rsid w:val="00384EE6"/>
    <w:rsid w:val="00390D66"/>
    <w:rsid w:val="003964C9"/>
    <w:rsid w:val="00397BFD"/>
    <w:rsid w:val="003A2360"/>
    <w:rsid w:val="003A4F3A"/>
    <w:rsid w:val="003A65B7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5EE6"/>
    <w:rsid w:val="008A648C"/>
    <w:rsid w:val="008B7E88"/>
    <w:rsid w:val="008C7260"/>
    <w:rsid w:val="008D3D5D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3A10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7D13"/>
    <w:rsid w:val="00D7336A"/>
    <w:rsid w:val="00D832B1"/>
    <w:rsid w:val="00D84F0E"/>
    <w:rsid w:val="00D921BE"/>
    <w:rsid w:val="00D9497C"/>
    <w:rsid w:val="00D9789F"/>
    <w:rsid w:val="00D97EA8"/>
    <w:rsid w:val="00DA1E02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6C8"/>
    <w:rsid w:val="00F957DA"/>
    <w:rsid w:val="00F95C83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2024-10-24T13:24:00Z</cp:lastPrinted>
  <dcterms:created xsi:type="dcterms:W3CDTF">2024-10-25T12:18:00Z</dcterms:created>
  <dcterms:modified xsi:type="dcterms:W3CDTF">2024-10-25T12:18:00Z</dcterms:modified>
</cp:coreProperties>
</file>