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7809C3" w14:textId="19370328" w:rsidR="00F024BF" w:rsidRDefault="00F024BF" w:rsidP="00F024BF">
      <w:pPr>
        <w:rPr>
          <w:rFonts w:ascii="Times New Roman" w:hAnsi="Times New Roman" w:cs="Times New Roman"/>
        </w:rPr>
      </w:pPr>
      <w:bookmarkStart w:id="0" w:name="_Hlk492382215"/>
      <w:r>
        <w:rPr>
          <w:rFonts w:ascii="Times New Roman" w:hAnsi="Times New Roman" w:cs="Times New Roman"/>
        </w:rPr>
        <w:t>60</w:t>
      </w:r>
      <w:r>
        <w:rPr>
          <w:rFonts w:ascii="Times New Roman" w:hAnsi="Times New Roman" w:cs="Times New Roman"/>
        </w:rPr>
        <w:t>. sjednica Upravnog vijeća-izvadak iz zapisnika</w:t>
      </w:r>
    </w:p>
    <w:p w14:paraId="381B33B7" w14:textId="07132FCA" w:rsidR="00F024BF" w:rsidRDefault="00F024BF" w:rsidP="00F024B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Datum održavanja sjednice: </w:t>
      </w:r>
      <w:r>
        <w:rPr>
          <w:rFonts w:ascii="Times New Roman" w:hAnsi="Times New Roman" w:cs="Times New Roman"/>
        </w:rPr>
        <w:t>29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 2024. godine</w:t>
      </w:r>
    </w:p>
    <w:p w14:paraId="069BBDF7" w14:textId="77777777" w:rsidR="00F024BF" w:rsidRDefault="00F024BF" w:rsidP="00F024BF">
      <w:pPr>
        <w:spacing w:after="0"/>
        <w:rPr>
          <w:rFonts w:ascii="Times New Roman" w:hAnsi="Times New Roman" w:cs="Times New Roman"/>
        </w:rPr>
      </w:pPr>
    </w:p>
    <w:p w14:paraId="1FD34EFA" w14:textId="77777777" w:rsidR="00F024BF" w:rsidRDefault="00F024BF" w:rsidP="00F024BF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hAnsi="Times New Roman" w:cs="Times New Roman"/>
        </w:rPr>
        <w:t xml:space="preserve">Nazočni (online) članovi Upravnog vijeća: Izv.prof.dr.sc. Daniela Širinić – predsjednica - online, Ljubica Lazić Vuletić, </w:t>
      </w:r>
      <w:proofErr w:type="spellStart"/>
      <w:r>
        <w:rPr>
          <w:rFonts w:ascii="Times New Roman" w:hAnsi="Times New Roman" w:cs="Times New Roman"/>
        </w:rPr>
        <w:t>dr.med.spec</w:t>
      </w:r>
      <w:proofErr w:type="spellEnd"/>
      <w:r>
        <w:rPr>
          <w:rFonts w:ascii="Times New Roman" w:hAnsi="Times New Roman" w:cs="Times New Roman"/>
        </w:rPr>
        <w:t xml:space="preserve">. – član, Mirela Marković, </w:t>
      </w:r>
      <w:proofErr w:type="spellStart"/>
      <w:r>
        <w:rPr>
          <w:rFonts w:ascii="Times New Roman" w:hAnsi="Times New Roman" w:cs="Times New Roman"/>
        </w:rPr>
        <w:t>dr.med.spec</w:t>
      </w:r>
      <w:proofErr w:type="spellEnd"/>
      <w:r>
        <w:rPr>
          <w:rFonts w:ascii="Times New Roman" w:hAnsi="Times New Roman" w:cs="Times New Roman"/>
        </w:rPr>
        <w:t xml:space="preserve">. – član, Dr.sc. Snježana Ivčić  – član, Franka </w:t>
      </w:r>
      <w:proofErr w:type="spellStart"/>
      <w:r>
        <w:rPr>
          <w:rFonts w:ascii="Times New Roman" w:hAnsi="Times New Roman" w:cs="Times New Roman"/>
        </w:rPr>
        <w:t>Luetić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mag.med.techn</w:t>
      </w:r>
      <w:proofErr w:type="spellEnd"/>
      <w:r>
        <w:rPr>
          <w:rFonts w:ascii="Times New Roman" w:hAnsi="Times New Roman" w:cs="Times New Roman"/>
        </w:rPr>
        <w:t xml:space="preserve">. – član, te ravnateljica Doma zdravlja  Jelena Rakić Matić  </w:t>
      </w:r>
      <w:proofErr w:type="spellStart"/>
      <w:r>
        <w:rPr>
          <w:rFonts w:ascii="Times New Roman" w:hAnsi="Times New Roman" w:cs="Times New Roman"/>
        </w:rPr>
        <w:t>dr.med.spec</w:t>
      </w:r>
      <w:proofErr w:type="spellEnd"/>
      <w:r>
        <w:rPr>
          <w:rFonts w:ascii="Times New Roman" w:hAnsi="Times New Roman" w:cs="Times New Roman"/>
        </w:rPr>
        <w:t xml:space="preserve">., zamjenica ravnateljice Doma zdravlja  Željka </w:t>
      </w:r>
      <w:proofErr w:type="spellStart"/>
      <w:r>
        <w:rPr>
          <w:rFonts w:ascii="Times New Roman" w:hAnsi="Times New Roman" w:cs="Times New Roman"/>
        </w:rPr>
        <w:t>Zupčić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dipl.oec</w:t>
      </w:r>
      <w:proofErr w:type="spellEnd"/>
      <w:r>
        <w:rPr>
          <w:rFonts w:ascii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  <w:lang w:eastAsia="ar-SA"/>
        </w:rPr>
        <w:t xml:space="preserve">Mirjana Crnković,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dipl.oec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., Anita Šušković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Hukman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dipl.iur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>. – zapisničar.</w:t>
      </w:r>
    </w:p>
    <w:p w14:paraId="088980AD" w14:textId="77777777" w:rsidR="00F024BF" w:rsidRDefault="00F024BF" w:rsidP="00F024BF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4C39AE19" w14:textId="60735C04" w:rsidR="00F024BF" w:rsidRPr="00121911" w:rsidRDefault="00F024BF" w:rsidP="0012191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ZAKLJUČCI:</w:t>
      </w:r>
      <w:bookmarkEnd w:id="0"/>
    </w:p>
    <w:p w14:paraId="70F1146F" w14:textId="77777777" w:rsidR="006B6761" w:rsidRPr="0067792B" w:rsidRDefault="006B6761" w:rsidP="003A4F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BA9CCD3" w14:textId="4F852FC1" w:rsidR="00462B0A" w:rsidRPr="00FF01E4" w:rsidRDefault="00462B0A" w:rsidP="005B3F5B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" w:name="_Hlk183764537"/>
      <w:r w:rsidRPr="00FF01E4">
        <w:rPr>
          <w:rFonts w:ascii="Times New Roman" w:eastAsia="Times New Roman" w:hAnsi="Times New Roman" w:cs="Times New Roman"/>
          <w:sz w:val="24"/>
          <w:szCs w:val="24"/>
          <w:lang w:eastAsia="ar-SA"/>
        </w:rPr>
        <w:t>Usvaja</w:t>
      </w:r>
      <w:r w:rsidR="001219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se</w:t>
      </w:r>
      <w:r w:rsidRPr="00FF01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bookmarkEnd w:id="1"/>
      <w:r w:rsidRPr="00FF01E4">
        <w:rPr>
          <w:rFonts w:ascii="Times New Roman" w:eastAsia="Times New Roman" w:hAnsi="Times New Roman" w:cs="Times New Roman"/>
          <w:sz w:val="24"/>
          <w:szCs w:val="24"/>
          <w:lang w:eastAsia="ar-SA"/>
        </w:rPr>
        <w:t>zapisnik s</w:t>
      </w:r>
      <w:r w:rsidR="00954F64" w:rsidRPr="00FF01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7792B" w:rsidRPr="00FF01E4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6D4EE8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="00C30A05" w:rsidRPr="00FF01E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913D11" w:rsidRPr="00FF01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F01E4">
        <w:rPr>
          <w:rFonts w:ascii="Times New Roman" w:eastAsia="Times New Roman" w:hAnsi="Times New Roman" w:cs="Times New Roman"/>
          <w:sz w:val="24"/>
          <w:szCs w:val="24"/>
          <w:lang w:eastAsia="ar-SA"/>
        </w:rPr>
        <w:t>sjednice Upravnog vijeća;</w:t>
      </w:r>
    </w:p>
    <w:p w14:paraId="6C23A712" w14:textId="19F0A76B" w:rsidR="00124AE1" w:rsidRPr="00FF01E4" w:rsidRDefault="00121911" w:rsidP="00124AE1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E4">
        <w:rPr>
          <w:rFonts w:ascii="Times New Roman" w:eastAsia="Times New Roman" w:hAnsi="Times New Roman" w:cs="Times New Roman"/>
          <w:sz w:val="24"/>
          <w:szCs w:val="24"/>
          <w:lang w:eastAsia="ar-SA"/>
        </w:rPr>
        <w:t>Usvaja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se</w:t>
      </w:r>
      <w:r w:rsidR="00124AE1" w:rsidRPr="00FF01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financijsko izvješć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124AE1" w:rsidRPr="00FF01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za razdoblje od 01.01.202</w:t>
      </w:r>
      <w:r w:rsidR="0067792B" w:rsidRPr="00FF01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124AE1" w:rsidRPr="00FF01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– </w:t>
      </w:r>
      <w:r w:rsidR="00954F64" w:rsidRPr="00FF01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6D4EE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124AE1" w:rsidRPr="00FF01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67792B" w:rsidRPr="00FF01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6D4EE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9</w:t>
      </w:r>
      <w:r w:rsidR="00124AE1" w:rsidRPr="00FF01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67792B" w:rsidRPr="00FF01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124AE1" w:rsidRPr="00FF01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godine;</w:t>
      </w:r>
    </w:p>
    <w:p w14:paraId="6AF3E850" w14:textId="6490297F" w:rsidR="00EC40E4" w:rsidRPr="005B1F9B" w:rsidRDefault="00EC40E4" w:rsidP="00EC40E4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2" w:name="_Hlk183764629"/>
      <w:r w:rsidRPr="00FF01E4">
        <w:rPr>
          <w:rFonts w:ascii="Times New Roman" w:hAnsi="Times New Roman" w:cs="Times New Roman"/>
          <w:sz w:val="24"/>
          <w:szCs w:val="24"/>
        </w:rPr>
        <w:t>Dono</w:t>
      </w:r>
      <w:r w:rsidR="00121911">
        <w:rPr>
          <w:rFonts w:ascii="Times New Roman" w:hAnsi="Times New Roman" w:cs="Times New Roman"/>
          <w:sz w:val="24"/>
          <w:szCs w:val="24"/>
        </w:rPr>
        <w:t>si se</w:t>
      </w:r>
      <w:r w:rsidRPr="00FF01E4">
        <w:rPr>
          <w:rFonts w:ascii="Times New Roman" w:hAnsi="Times New Roman" w:cs="Times New Roman"/>
          <w:sz w:val="24"/>
          <w:szCs w:val="24"/>
        </w:rPr>
        <w:t xml:space="preserve"> Odluk</w:t>
      </w:r>
      <w:r w:rsidR="00121911">
        <w:rPr>
          <w:rFonts w:ascii="Times New Roman" w:hAnsi="Times New Roman" w:cs="Times New Roman"/>
          <w:sz w:val="24"/>
          <w:szCs w:val="24"/>
        </w:rPr>
        <w:t>a</w:t>
      </w:r>
      <w:r w:rsidRPr="00FF01E4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Pr="00FF01E4">
        <w:rPr>
          <w:rFonts w:ascii="Times New Roman" w:hAnsi="Times New Roman" w:cs="Times New Roman"/>
          <w:sz w:val="24"/>
          <w:szCs w:val="24"/>
        </w:rPr>
        <w:t xml:space="preserve">o Izmjenama i dopunama </w:t>
      </w:r>
      <w:r>
        <w:rPr>
          <w:rFonts w:ascii="Times New Roman" w:hAnsi="Times New Roman" w:cs="Times New Roman"/>
          <w:sz w:val="24"/>
          <w:szCs w:val="24"/>
        </w:rPr>
        <w:t>Financijskog p</w:t>
      </w:r>
      <w:r w:rsidRPr="00FF01E4">
        <w:rPr>
          <w:rFonts w:ascii="Times New Roman" w:hAnsi="Times New Roman" w:cs="Times New Roman"/>
          <w:sz w:val="24"/>
          <w:szCs w:val="24"/>
        </w:rPr>
        <w:t>lana za 2024. godinu;</w:t>
      </w:r>
    </w:p>
    <w:p w14:paraId="665011BF" w14:textId="64280185" w:rsidR="005B1F9B" w:rsidRPr="005B1F9B" w:rsidRDefault="00121911" w:rsidP="005B1F9B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3" w:name="_Hlk151491865"/>
      <w:bookmarkStart w:id="4" w:name="_Hlk183764768"/>
      <w:r w:rsidRPr="00FF01E4">
        <w:rPr>
          <w:rFonts w:ascii="Times New Roman" w:hAnsi="Times New Roman" w:cs="Times New Roman"/>
          <w:sz w:val="24"/>
          <w:szCs w:val="24"/>
        </w:rPr>
        <w:t>Dono</w:t>
      </w:r>
      <w:r>
        <w:rPr>
          <w:rFonts w:ascii="Times New Roman" w:hAnsi="Times New Roman" w:cs="Times New Roman"/>
          <w:sz w:val="24"/>
          <w:szCs w:val="24"/>
        </w:rPr>
        <w:t>si se</w:t>
      </w:r>
      <w:r w:rsidRPr="00FF01E4">
        <w:rPr>
          <w:rFonts w:ascii="Times New Roman" w:hAnsi="Times New Roman" w:cs="Times New Roman"/>
          <w:sz w:val="24"/>
          <w:szCs w:val="24"/>
        </w:rPr>
        <w:t xml:space="preserve"> Odluk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F01E4">
        <w:rPr>
          <w:rFonts w:ascii="Times New Roman" w:hAnsi="Times New Roman" w:cs="Times New Roman"/>
          <w:sz w:val="24"/>
          <w:szCs w:val="24"/>
        </w:rPr>
        <w:t xml:space="preserve"> </w:t>
      </w:r>
      <w:bookmarkEnd w:id="4"/>
      <w:r w:rsidR="005B1F9B" w:rsidRPr="00FF01E4">
        <w:rPr>
          <w:rFonts w:ascii="Times New Roman" w:hAnsi="Times New Roman" w:cs="Times New Roman"/>
          <w:sz w:val="24"/>
          <w:szCs w:val="24"/>
        </w:rPr>
        <w:t>o</w:t>
      </w:r>
      <w:bookmarkEnd w:id="3"/>
      <w:r w:rsidR="005B1F9B" w:rsidRPr="00FF01E4">
        <w:rPr>
          <w:rFonts w:ascii="Times New Roman" w:hAnsi="Times New Roman" w:cs="Times New Roman"/>
          <w:sz w:val="24"/>
          <w:szCs w:val="24"/>
        </w:rPr>
        <w:t xml:space="preserve"> Izmjenama i dopunama Plana nabave za 2024. godinu;</w:t>
      </w:r>
    </w:p>
    <w:p w14:paraId="56DF0057" w14:textId="22C18AD9" w:rsidR="000208FD" w:rsidRPr="000C2259" w:rsidRDefault="00121911" w:rsidP="000C2259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E4">
        <w:rPr>
          <w:rFonts w:ascii="Times New Roman" w:hAnsi="Times New Roman" w:cs="Times New Roman"/>
          <w:sz w:val="24"/>
          <w:szCs w:val="24"/>
        </w:rPr>
        <w:t>Dono</w:t>
      </w:r>
      <w:r>
        <w:rPr>
          <w:rFonts w:ascii="Times New Roman" w:hAnsi="Times New Roman" w:cs="Times New Roman"/>
          <w:sz w:val="24"/>
          <w:szCs w:val="24"/>
        </w:rPr>
        <w:t>si se</w:t>
      </w:r>
      <w:r w:rsidRPr="00FF01E4">
        <w:rPr>
          <w:rFonts w:ascii="Times New Roman" w:hAnsi="Times New Roman" w:cs="Times New Roman"/>
          <w:sz w:val="24"/>
          <w:szCs w:val="24"/>
        </w:rPr>
        <w:t xml:space="preserve"> Odluk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F01E4">
        <w:rPr>
          <w:rFonts w:ascii="Times New Roman" w:hAnsi="Times New Roman" w:cs="Times New Roman"/>
          <w:sz w:val="24"/>
          <w:szCs w:val="24"/>
        </w:rPr>
        <w:t xml:space="preserve"> </w:t>
      </w:r>
      <w:r w:rsidR="000208FD" w:rsidRPr="000C2259">
        <w:rPr>
          <w:rFonts w:ascii="Times New Roman" w:hAnsi="Times New Roman" w:cs="Times New Roman"/>
          <w:sz w:val="24"/>
          <w:szCs w:val="24"/>
        </w:rPr>
        <w:t xml:space="preserve">o </w:t>
      </w:r>
      <w:r w:rsidR="005817DC" w:rsidRPr="000C2259">
        <w:rPr>
          <w:rFonts w:ascii="Times New Roman" w:hAnsi="Times New Roman" w:cs="Times New Roman"/>
          <w:sz w:val="24"/>
          <w:szCs w:val="24"/>
        </w:rPr>
        <w:t xml:space="preserve">reorganizaciji rada ljekarne Doma zdravlja Zagreb-Zapad, </w:t>
      </w:r>
      <w:proofErr w:type="spellStart"/>
      <w:r w:rsidR="005817DC" w:rsidRPr="000C2259">
        <w:rPr>
          <w:rFonts w:ascii="Times New Roman" w:hAnsi="Times New Roman" w:cs="Times New Roman"/>
          <w:sz w:val="24"/>
          <w:szCs w:val="24"/>
        </w:rPr>
        <w:t>Baštijanova</w:t>
      </w:r>
      <w:proofErr w:type="spellEnd"/>
      <w:r w:rsidR="005817DC" w:rsidRPr="000C2259">
        <w:rPr>
          <w:rFonts w:ascii="Times New Roman" w:hAnsi="Times New Roman" w:cs="Times New Roman"/>
          <w:sz w:val="24"/>
          <w:szCs w:val="24"/>
        </w:rPr>
        <w:t xml:space="preserve"> 52, Zagreb;</w:t>
      </w:r>
    </w:p>
    <w:p w14:paraId="3334A379" w14:textId="5118F434" w:rsidR="00C906B5" w:rsidRPr="000C2259" w:rsidRDefault="00121911" w:rsidP="00C906B5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FF01E4">
        <w:rPr>
          <w:rFonts w:ascii="Times New Roman" w:hAnsi="Times New Roman" w:cs="Times New Roman"/>
          <w:sz w:val="24"/>
          <w:szCs w:val="24"/>
        </w:rPr>
        <w:t>Dono</w:t>
      </w:r>
      <w:r>
        <w:rPr>
          <w:rFonts w:ascii="Times New Roman" w:hAnsi="Times New Roman" w:cs="Times New Roman"/>
          <w:sz w:val="24"/>
          <w:szCs w:val="24"/>
        </w:rPr>
        <w:t>si se</w:t>
      </w:r>
      <w:r w:rsidRPr="00FF01E4">
        <w:rPr>
          <w:rFonts w:ascii="Times New Roman" w:hAnsi="Times New Roman" w:cs="Times New Roman"/>
          <w:sz w:val="24"/>
          <w:szCs w:val="24"/>
        </w:rPr>
        <w:t xml:space="preserve"> Odluk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F01E4">
        <w:rPr>
          <w:rFonts w:ascii="Times New Roman" w:hAnsi="Times New Roman" w:cs="Times New Roman"/>
          <w:sz w:val="24"/>
          <w:szCs w:val="24"/>
        </w:rPr>
        <w:t xml:space="preserve"> </w:t>
      </w:r>
      <w:r w:rsidR="00C906B5" w:rsidRPr="00FD1BA6">
        <w:rPr>
          <w:rFonts w:ascii="Times New Roman" w:hAnsi="Times New Roman" w:cs="Times New Roman"/>
          <w:sz w:val="24"/>
          <w:szCs w:val="24"/>
        </w:rPr>
        <w:t>o davanju</w:t>
      </w:r>
      <w:r w:rsidR="00C906B5" w:rsidRPr="00FD1BA6">
        <w:rPr>
          <w:rFonts w:ascii="Times New Roman" w:hAnsi="Times New Roman"/>
          <w:i/>
        </w:rPr>
        <w:t xml:space="preserve"> </w:t>
      </w:r>
      <w:r w:rsidR="00C906B5" w:rsidRPr="00FD1BA6">
        <w:rPr>
          <w:rFonts w:ascii="Times New Roman" w:hAnsi="Times New Roman"/>
          <w:iCs/>
          <w:sz w:val="24"/>
          <w:szCs w:val="24"/>
        </w:rPr>
        <w:t xml:space="preserve">ovlaštenja ravnateljici da sklopi ugovor o provođenju dopunskog zdravstvenog osiguranja s </w:t>
      </w:r>
      <w:r w:rsidR="00C906B5">
        <w:rPr>
          <w:rFonts w:ascii="Times New Roman" w:hAnsi="Times New Roman"/>
          <w:iCs/>
          <w:sz w:val="24"/>
          <w:szCs w:val="24"/>
        </w:rPr>
        <w:t>Agr</w:t>
      </w:r>
      <w:r w:rsidR="00C906B5" w:rsidRPr="00FD1BA6">
        <w:rPr>
          <w:rFonts w:ascii="Times New Roman" w:hAnsi="Times New Roman"/>
          <w:iCs/>
          <w:sz w:val="24"/>
          <w:szCs w:val="24"/>
        </w:rPr>
        <w:t>am</w:t>
      </w:r>
      <w:r w:rsidR="00C906B5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C906B5">
        <w:rPr>
          <w:rFonts w:ascii="Times New Roman" w:hAnsi="Times New Roman"/>
          <w:iCs/>
          <w:sz w:val="24"/>
          <w:szCs w:val="24"/>
        </w:rPr>
        <w:t>life</w:t>
      </w:r>
      <w:proofErr w:type="spellEnd"/>
      <w:r w:rsidR="00C906B5" w:rsidRPr="00FD1BA6">
        <w:rPr>
          <w:rFonts w:ascii="Times New Roman" w:hAnsi="Times New Roman"/>
          <w:iCs/>
          <w:sz w:val="24"/>
          <w:szCs w:val="24"/>
        </w:rPr>
        <w:t xml:space="preserve"> osiguranjem d.d.</w:t>
      </w:r>
      <w:r w:rsidR="00C906B5">
        <w:rPr>
          <w:rFonts w:ascii="Times New Roman" w:hAnsi="Times New Roman"/>
          <w:iCs/>
          <w:sz w:val="24"/>
          <w:szCs w:val="24"/>
        </w:rPr>
        <w:t>;</w:t>
      </w:r>
    </w:p>
    <w:p w14:paraId="6C6AC74A" w14:textId="60BB1AC4" w:rsidR="000C2259" w:rsidRPr="000C2259" w:rsidRDefault="00121911" w:rsidP="000C2259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bookmarkStart w:id="5" w:name="_Hlk183765473"/>
      <w:r w:rsidRPr="00FF01E4">
        <w:rPr>
          <w:rFonts w:ascii="Times New Roman" w:hAnsi="Times New Roman" w:cs="Times New Roman"/>
          <w:sz w:val="24"/>
          <w:szCs w:val="24"/>
        </w:rPr>
        <w:t>Dono</w:t>
      </w:r>
      <w:r>
        <w:rPr>
          <w:rFonts w:ascii="Times New Roman" w:hAnsi="Times New Roman" w:cs="Times New Roman"/>
          <w:sz w:val="24"/>
          <w:szCs w:val="24"/>
        </w:rPr>
        <w:t>si se</w:t>
      </w:r>
      <w:r w:rsidRPr="00FF01E4">
        <w:rPr>
          <w:rFonts w:ascii="Times New Roman" w:hAnsi="Times New Roman" w:cs="Times New Roman"/>
          <w:sz w:val="24"/>
          <w:szCs w:val="24"/>
        </w:rPr>
        <w:t xml:space="preserve"> Odluk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F01E4">
        <w:rPr>
          <w:rFonts w:ascii="Times New Roman" w:hAnsi="Times New Roman" w:cs="Times New Roman"/>
          <w:sz w:val="24"/>
          <w:szCs w:val="24"/>
        </w:rPr>
        <w:t xml:space="preserve"> </w:t>
      </w:r>
      <w:bookmarkEnd w:id="5"/>
      <w:r w:rsidR="000C2259" w:rsidRPr="000C2259">
        <w:rPr>
          <w:rFonts w:ascii="Times New Roman" w:hAnsi="Times New Roman" w:cs="Times New Roman"/>
          <w:sz w:val="24"/>
          <w:szCs w:val="24"/>
        </w:rPr>
        <w:t>o usvajanju Cjenika zdravstvenih usluga Doma zdravlja Zagreb-Zapad;</w:t>
      </w:r>
    </w:p>
    <w:p w14:paraId="04FB2E87" w14:textId="21F71DEA" w:rsidR="00C906B5" w:rsidRPr="00E86D2E" w:rsidRDefault="00121911" w:rsidP="00081286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E4">
        <w:rPr>
          <w:rFonts w:ascii="Times New Roman" w:hAnsi="Times New Roman" w:cs="Times New Roman"/>
          <w:sz w:val="24"/>
          <w:szCs w:val="24"/>
        </w:rPr>
        <w:t>Dono</w:t>
      </w:r>
      <w:r>
        <w:rPr>
          <w:rFonts w:ascii="Times New Roman" w:hAnsi="Times New Roman" w:cs="Times New Roman"/>
          <w:sz w:val="24"/>
          <w:szCs w:val="24"/>
        </w:rPr>
        <w:t>si se</w:t>
      </w:r>
      <w:r w:rsidRPr="00FF01E4">
        <w:rPr>
          <w:rFonts w:ascii="Times New Roman" w:hAnsi="Times New Roman" w:cs="Times New Roman"/>
          <w:sz w:val="24"/>
          <w:szCs w:val="24"/>
        </w:rPr>
        <w:t xml:space="preserve"> Odluk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F01E4">
        <w:rPr>
          <w:rFonts w:ascii="Times New Roman" w:hAnsi="Times New Roman" w:cs="Times New Roman"/>
          <w:sz w:val="24"/>
          <w:szCs w:val="24"/>
        </w:rPr>
        <w:t xml:space="preserve"> </w:t>
      </w:r>
      <w:r w:rsidR="00C906B5" w:rsidRPr="00A373A2">
        <w:rPr>
          <w:rFonts w:ascii="Times New Roman" w:hAnsi="Times New Roman" w:cs="Times New Roman"/>
          <w:sz w:val="24"/>
          <w:szCs w:val="24"/>
          <w:lang w:eastAsia="ar-SA"/>
        </w:rPr>
        <w:t>o</w:t>
      </w:r>
      <w:r w:rsidR="00C906B5" w:rsidRPr="00A373A2">
        <w:rPr>
          <w:rFonts w:ascii="Times New Roman" w:hAnsi="Times New Roman"/>
          <w:sz w:val="24"/>
          <w:szCs w:val="24"/>
        </w:rPr>
        <w:t xml:space="preserve"> zahtjevu </w:t>
      </w:r>
      <w:r w:rsidR="00F95C83">
        <w:rPr>
          <w:rFonts w:ascii="Times New Roman" w:hAnsi="Times New Roman"/>
          <w:sz w:val="24"/>
          <w:szCs w:val="24"/>
        </w:rPr>
        <w:t>zdravstvene radnice</w:t>
      </w:r>
      <w:r w:rsidR="00C906B5" w:rsidRPr="00A373A2">
        <w:rPr>
          <w:rFonts w:ascii="Times New Roman" w:hAnsi="Times New Roman"/>
          <w:sz w:val="24"/>
          <w:szCs w:val="24"/>
        </w:rPr>
        <w:t xml:space="preserve"> za zakup poslovnog prostora ordinacije opće/obiteljske medicine, na lokaciji Zagreb</w:t>
      </w:r>
      <w:r w:rsidR="00C906B5">
        <w:rPr>
          <w:rFonts w:ascii="Times New Roman" w:hAnsi="Times New Roman"/>
          <w:sz w:val="24"/>
          <w:szCs w:val="24"/>
        </w:rPr>
        <w:t xml:space="preserve">, </w:t>
      </w:r>
      <w:r w:rsidR="00B13513">
        <w:rPr>
          <w:rFonts w:ascii="Times New Roman" w:hAnsi="Times New Roman"/>
          <w:sz w:val="24"/>
          <w:szCs w:val="24"/>
        </w:rPr>
        <w:t>P</w:t>
      </w:r>
      <w:r w:rsidR="00C906B5">
        <w:rPr>
          <w:rFonts w:ascii="Times New Roman" w:hAnsi="Times New Roman"/>
          <w:sz w:val="24"/>
          <w:szCs w:val="24"/>
        </w:rPr>
        <w:t>rilaz baruna Filipovića 11;</w:t>
      </w:r>
    </w:p>
    <w:p w14:paraId="430AAB15" w14:textId="5FFB2918" w:rsidR="00A373A2" w:rsidRPr="000E3443" w:rsidRDefault="00CC3621" w:rsidP="000E3443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FF01E4">
        <w:rPr>
          <w:rFonts w:ascii="Times New Roman" w:hAnsi="Times New Roman" w:cs="Times New Roman"/>
          <w:sz w:val="24"/>
          <w:szCs w:val="24"/>
        </w:rPr>
        <w:t>Dono</w:t>
      </w:r>
      <w:r>
        <w:rPr>
          <w:rFonts w:ascii="Times New Roman" w:hAnsi="Times New Roman" w:cs="Times New Roman"/>
          <w:sz w:val="24"/>
          <w:szCs w:val="24"/>
        </w:rPr>
        <w:t>si se</w:t>
      </w:r>
      <w:r w:rsidRPr="00FF01E4">
        <w:rPr>
          <w:rFonts w:ascii="Times New Roman" w:hAnsi="Times New Roman" w:cs="Times New Roman"/>
          <w:sz w:val="24"/>
          <w:szCs w:val="24"/>
        </w:rPr>
        <w:t xml:space="preserve"> Odluk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F01E4">
        <w:rPr>
          <w:rFonts w:ascii="Times New Roman" w:hAnsi="Times New Roman" w:cs="Times New Roman"/>
          <w:sz w:val="24"/>
          <w:szCs w:val="24"/>
        </w:rPr>
        <w:t xml:space="preserve"> </w:t>
      </w:r>
      <w:r w:rsidR="00A373A2" w:rsidRPr="00C81A42">
        <w:rPr>
          <w:rFonts w:ascii="Times New Roman" w:hAnsi="Times New Roman" w:cs="Times New Roman"/>
          <w:sz w:val="24"/>
          <w:szCs w:val="24"/>
        </w:rPr>
        <w:t>o prihvaćanju donacij</w:t>
      </w:r>
      <w:r w:rsidR="009C12CF">
        <w:rPr>
          <w:rFonts w:ascii="Times New Roman" w:hAnsi="Times New Roman" w:cs="Times New Roman"/>
          <w:sz w:val="24"/>
          <w:szCs w:val="24"/>
        </w:rPr>
        <w:t>e</w:t>
      </w:r>
      <w:r w:rsidR="00A373A2" w:rsidRPr="00C81A42">
        <w:rPr>
          <w:rFonts w:ascii="Times New Roman" w:hAnsi="Times New Roman" w:cs="Times New Roman"/>
          <w:sz w:val="24"/>
          <w:szCs w:val="24"/>
        </w:rPr>
        <w:t xml:space="preserve"> </w:t>
      </w:r>
      <w:r w:rsidR="00A373A2" w:rsidRPr="000E3443">
        <w:rPr>
          <w:rFonts w:ascii="Times New Roman" w:hAnsi="Times New Roman" w:cs="Times New Roman"/>
          <w:sz w:val="24"/>
          <w:szCs w:val="24"/>
        </w:rPr>
        <w:t>tvrtk</w:t>
      </w:r>
      <w:r w:rsidR="000E3443">
        <w:rPr>
          <w:rFonts w:ascii="Times New Roman" w:hAnsi="Times New Roman" w:cs="Times New Roman"/>
          <w:sz w:val="24"/>
          <w:szCs w:val="24"/>
        </w:rPr>
        <w:t>e</w:t>
      </w:r>
      <w:r w:rsidR="00A373A2" w:rsidRPr="000E3443">
        <w:rPr>
          <w:rFonts w:ascii="Times New Roman" w:hAnsi="Times New Roman" w:cs="Times New Roman"/>
          <w:sz w:val="24"/>
          <w:szCs w:val="24"/>
        </w:rPr>
        <w:t xml:space="preserve"> </w:t>
      </w:r>
      <w:r w:rsidR="006D4EE8">
        <w:rPr>
          <w:rFonts w:ascii="Times New Roman" w:hAnsi="Times New Roman" w:cs="Times New Roman"/>
          <w:sz w:val="24"/>
          <w:szCs w:val="24"/>
        </w:rPr>
        <w:t xml:space="preserve">Jadran </w:t>
      </w:r>
      <w:proofErr w:type="spellStart"/>
      <w:r w:rsidR="006D4EE8">
        <w:rPr>
          <w:rFonts w:ascii="Times New Roman" w:hAnsi="Times New Roman" w:cs="Times New Roman"/>
          <w:sz w:val="24"/>
          <w:szCs w:val="24"/>
        </w:rPr>
        <w:t>galenski</w:t>
      </w:r>
      <w:proofErr w:type="spellEnd"/>
      <w:r w:rsidR="006D4EE8">
        <w:rPr>
          <w:rFonts w:ascii="Times New Roman" w:hAnsi="Times New Roman" w:cs="Times New Roman"/>
          <w:sz w:val="24"/>
          <w:szCs w:val="24"/>
        </w:rPr>
        <w:t xml:space="preserve"> laboratorij (JGL)</w:t>
      </w:r>
      <w:r w:rsidR="00A373A2" w:rsidRPr="000E3443">
        <w:rPr>
          <w:rFonts w:ascii="Times New Roman" w:hAnsi="Times New Roman" w:cs="Times New Roman"/>
          <w:sz w:val="24"/>
          <w:szCs w:val="24"/>
        </w:rPr>
        <w:t xml:space="preserve">- </w:t>
      </w:r>
      <w:r w:rsidR="006D4EE8">
        <w:rPr>
          <w:rFonts w:ascii="Times New Roman" w:hAnsi="Times New Roman" w:cs="Times New Roman"/>
          <w:sz w:val="24"/>
          <w:szCs w:val="24"/>
        </w:rPr>
        <w:t>KMAT uređaj</w:t>
      </w:r>
      <w:r w:rsidR="00A373A2" w:rsidRPr="000E3443">
        <w:rPr>
          <w:rFonts w:ascii="Times New Roman" w:hAnsi="Times New Roman" w:cs="Times New Roman"/>
          <w:sz w:val="24"/>
          <w:szCs w:val="24"/>
        </w:rPr>
        <w:t>;</w:t>
      </w:r>
    </w:p>
    <w:p w14:paraId="5E9B4913" w14:textId="42B36CC9" w:rsidR="003D359E" w:rsidRDefault="00CC3621" w:rsidP="003D359E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E4">
        <w:rPr>
          <w:rFonts w:ascii="Times New Roman" w:hAnsi="Times New Roman" w:cs="Times New Roman"/>
          <w:sz w:val="24"/>
          <w:szCs w:val="24"/>
        </w:rPr>
        <w:t>Dono</w:t>
      </w:r>
      <w:r>
        <w:rPr>
          <w:rFonts w:ascii="Times New Roman" w:hAnsi="Times New Roman" w:cs="Times New Roman"/>
          <w:sz w:val="24"/>
          <w:szCs w:val="24"/>
        </w:rPr>
        <w:t>si se</w:t>
      </w:r>
      <w:r w:rsidRPr="00FF01E4">
        <w:rPr>
          <w:rFonts w:ascii="Times New Roman" w:hAnsi="Times New Roman" w:cs="Times New Roman"/>
          <w:sz w:val="24"/>
          <w:szCs w:val="24"/>
        </w:rPr>
        <w:t xml:space="preserve"> Odluk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F01E4">
        <w:rPr>
          <w:rFonts w:ascii="Times New Roman" w:hAnsi="Times New Roman" w:cs="Times New Roman"/>
          <w:sz w:val="24"/>
          <w:szCs w:val="24"/>
        </w:rPr>
        <w:t xml:space="preserve"> </w:t>
      </w:r>
      <w:r w:rsidR="003D359E" w:rsidRPr="00DC37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 </w:t>
      </w:r>
      <w:r w:rsidR="009C12CF">
        <w:rPr>
          <w:rFonts w:ascii="Times New Roman" w:eastAsia="Times New Roman" w:hAnsi="Times New Roman" w:cs="Times New Roman"/>
          <w:sz w:val="24"/>
          <w:szCs w:val="24"/>
          <w:lang w:eastAsia="ar-SA"/>
        </w:rPr>
        <w:t>raskidu Ugovora o zakupu</w:t>
      </w:r>
      <w:r w:rsid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C12CF">
        <w:rPr>
          <w:rFonts w:ascii="Times New Roman" w:eastAsia="Times New Roman" w:hAnsi="Times New Roman" w:cs="Times New Roman"/>
          <w:sz w:val="24"/>
          <w:szCs w:val="24"/>
          <w:lang w:eastAsia="ar-SA"/>
        </w:rPr>
        <w:t>poslovnog prostora</w:t>
      </w:r>
      <w:r w:rsidR="00F95C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ordinacije;</w:t>
      </w:r>
    </w:p>
    <w:p w14:paraId="3145BBC3" w14:textId="380CCCED" w:rsidR="00D351F5" w:rsidRPr="00D351F5" w:rsidRDefault="00CC3621" w:rsidP="00D351F5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E4">
        <w:rPr>
          <w:rFonts w:ascii="Times New Roman" w:hAnsi="Times New Roman" w:cs="Times New Roman"/>
          <w:sz w:val="24"/>
          <w:szCs w:val="24"/>
        </w:rPr>
        <w:t>Dono</w:t>
      </w:r>
      <w:r>
        <w:rPr>
          <w:rFonts w:ascii="Times New Roman" w:hAnsi="Times New Roman" w:cs="Times New Roman"/>
          <w:sz w:val="24"/>
          <w:szCs w:val="24"/>
        </w:rPr>
        <w:t>si se</w:t>
      </w:r>
      <w:r w:rsidRPr="00FF01E4">
        <w:rPr>
          <w:rFonts w:ascii="Times New Roman" w:hAnsi="Times New Roman" w:cs="Times New Roman"/>
          <w:sz w:val="24"/>
          <w:szCs w:val="24"/>
        </w:rPr>
        <w:t xml:space="preserve"> Odluk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F01E4">
        <w:rPr>
          <w:rFonts w:ascii="Times New Roman" w:hAnsi="Times New Roman" w:cs="Times New Roman"/>
          <w:sz w:val="24"/>
          <w:szCs w:val="24"/>
        </w:rPr>
        <w:t xml:space="preserve"> </w:t>
      </w:r>
      <w:r w:rsidR="00D351F5" w:rsidRPr="00DC3708">
        <w:rPr>
          <w:rFonts w:ascii="Times New Roman" w:eastAsia="Times New Roman" w:hAnsi="Times New Roman" w:cs="Times New Roman"/>
          <w:sz w:val="24"/>
          <w:szCs w:val="24"/>
          <w:lang w:eastAsia="ar-SA"/>
        </w:rPr>
        <w:t>o preuzimanju tima</w:t>
      </w:r>
      <w:r w:rsidR="00D351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zdravstvene zaštite predškolske djece </w:t>
      </w:r>
      <w:r w:rsidR="00D351F5" w:rsidRPr="00DC3708">
        <w:rPr>
          <w:rFonts w:ascii="Times New Roman" w:eastAsia="Times New Roman" w:hAnsi="Times New Roman" w:cs="Times New Roman"/>
          <w:sz w:val="24"/>
          <w:szCs w:val="24"/>
          <w:lang w:eastAsia="ar-SA"/>
        </w:rPr>
        <w:t>i potrebi zapošljavanja doktora medicine</w:t>
      </w:r>
      <w:r w:rsidR="00D351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specijaliste pedijatra </w:t>
      </w:r>
      <w:r w:rsidR="00D351F5" w:rsidRPr="00DC37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 medicinske sestre/tehničara, na lokaciji </w:t>
      </w:r>
      <w:r w:rsidR="00D351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R. </w:t>
      </w:r>
      <w:proofErr w:type="spellStart"/>
      <w:r w:rsidR="00D351F5">
        <w:rPr>
          <w:rFonts w:ascii="Times New Roman" w:eastAsia="Times New Roman" w:hAnsi="Times New Roman" w:cs="Times New Roman"/>
          <w:sz w:val="24"/>
          <w:szCs w:val="24"/>
          <w:lang w:eastAsia="ar-SA"/>
        </w:rPr>
        <w:t>Bićanića</w:t>
      </w:r>
      <w:proofErr w:type="spellEnd"/>
      <w:r w:rsidR="00D351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3</w:t>
      </w:r>
      <w:r w:rsidR="00D351F5" w:rsidRPr="00DC3708">
        <w:rPr>
          <w:rFonts w:ascii="Times New Roman" w:eastAsia="Times New Roman" w:hAnsi="Times New Roman" w:cs="Times New Roman"/>
          <w:sz w:val="24"/>
          <w:szCs w:val="24"/>
          <w:lang w:eastAsia="ar-SA"/>
        </w:rPr>
        <w:t>, Zagreb;</w:t>
      </w:r>
    </w:p>
    <w:p w14:paraId="4353C641" w14:textId="6D953BD7" w:rsidR="00550D9D" w:rsidRPr="00970C03" w:rsidRDefault="00CC3621" w:rsidP="00970C03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E4">
        <w:rPr>
          <w:rFonts w:ascii="Times New Roman" w:hAnsi="Times New Roman" w:cs="Times New Roman"/>
          <w:sz w:val="24"/>
          <w:szCs w:val="24"/>
        </w:rPr>
        <w:t>Dono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se</w:t>
      </w:r>
      <w:r w:rsidRPr="00FF01E4">
        <w:rPr>
          <w:rFonts w:ascii="Times New Roman" w:hAnsi="Times New Roman" w:cs="Times New Roman"/>
          <w:sz w:val="24"/>
          <w:szCs w:val="24"/>
        </w:rPr>
        <w:t xml:space="preserve"> Odluk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FF01E4">
        <w:rPr>
          <w:rFonts w:ascii="Times New Roman" w:hAnsi="Times New Roman" w:cs="Times New Roman"/>
          <w:sz w:val="24"/>
          <w:szCs w:val="24"/>
        </w:rPr>
        <w:t xml:space="preserve"> </w:t>
      </w:r>
      <w:r w:rsidR="00B656AE" w:rsidRPr="00970C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 </w:t>
      </w:r>
      <w:r w:rsidR="0032777F" w:rsidRPr="00970C03">
        <w:rPr>
          <w:rFonts w:ascii="Times New Roman" w:eastAsia="Times New Roman" w:hAnsi="Times New Roman" w:cs="Times New Roman"/>
          <w:sz w:val="24"/>
          <w:szCs w:val="24"/>
          <w:lang w:eastAsia="ar-SA"/>
        </w:rPr>
        <w:t>potrebi zapošljavanja</w:t>
      </w:r>
      <w:r w:rsidR="00550D9D" w:rsidRPr="00970C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:</w:t>
      </w:r>
    </w:p>
    <w:p w14:paraId="6C3218B1" w14:textId="4ECB4165" w:rsidR="00725B25" w:rsidRDefault="00725B25" w:rsidP="00D351F5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6" w:name="_Hlk5607140"/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doktor/</w:t>
      </w:r>
      <w:proofErr w:type="spellStart"/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ica</w:t>
      </w:r>
      <w:proofErr w:type="spellEnd"/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medicine, </w:t>
      </w:r>
      <w:r w:rsidR="00D351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specijalist dermatologije i venerologije, </w:t>
      </w: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neodređeno vrijeme, na lokaciji </w:t>
      </w:r>
      <w:r w:rsidR="00D351F5">
        <w:rPr>
          <w:rFonts w:ascii="Times New Roman" w:eastAsia="Times New Roman" w:hAnsi="Times New Roman" w:cs="Times New Roman"/>
          <w:sz w:val="24"/>
          <w:szCs w:val="24"/>
          <w:lang w:eastAsia="ar-SA"/>
        </w:rPr>
        <w:t>Park stara Trešnjevka 3,</w:t>
      </w: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Zagreb, zbog sporazumnog raskida radnog odnosa s radnicom;</w:t>
      </w:r>
    </w:p>
    <w:p w14:paraId="7218B931" w14:textId="66989ABA" w:rsidR="00D351F5" w:rsidRPr="00725B25" w:rsidRDefault="00D351F5" w:rsidP="00D351F5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doktor/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medicne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na određeno vrijeme, na lokaciji M.I. Vlačića 2, zbog dugotrajnog bolovanja i nastavno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rodiljnog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dopusta radnice;</w:t>
      </w:r>
    </w:p>
    <w:p w14:paraId="58EA2ED8" w14:textId="0774C603" w:rsidR="00725B25" w:rsidRPr="005B1F9B" w:rsidRDefault="00725B25" w:rsidP="005B1F9B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patronažna medic</w:t>
      </w:r>
      <w:r w:rsidR="008D3D5D">
        <w:rPr>
          <w:rFonts w:ascii="Times New Roman" w:eastAsia="Times New Roman" w:hAnsi="Times New Roman" w:cs="Times New Roman"/>
          <w:sz w:val="24"/>
          <w:szCs w:val="24"/>
          <w:lang w:eastAsia="ar-SA"/>
        </w:rPr>
        <w:t>i</w:t>
      </w: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nska sestra, na </w:t>
      </w:r>
      <w:r w:rsidR="00D351F5">
        <w:rPr>
          <w:rFonts w:ascii="Times New Roman" w:eastAsia="Times New Roman" w:hAnsi="Times New Roman" w:cs="Times New Roman"/>
          <w:sz w:val="24"/>
          <w:szCs w:val="24"/>
          <w:lang w:eastAsia="ar-SA"/>
        </w:rPr>
        <w:t>ne</w:t>
      </w: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određeno vrijeme, na lokaciji </w:t>
      </w:r>
      <w:r w:rsidR="005B1F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M.I. Vlačića 2, </w:t>
      </w:r>
      <w:r w:rsidRPr="0032598B">
        <w:rPr>
          <w:rFonts w:ascii="Times New Roman" w:eastAsia="Times New Roman" w:hAnsi="Times New Roman" w:cs="Times New Roman"/>
          <w:sz w:val="24"/>
          <w:szCs w:val="24"/>
          <w:lang w:eastAsia="ar-SA"/>
        </w:rPr>
        <w:t>Zagreb</w:t>
      </w: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zbog </w:t>
      </w:r>
      <w:r w:rsidR="00D351F5" w:rsidRPr="005B1F9B">
        <w:rPr>
          <w:rFonts w:ascii="Times New Roman" w:eastAsia="Times New Roman" w:hAnsi="Times New Roman" w:cs="Times New Roman"/>
          <w:sz w:val="24"/>
          <w:szCs w:val="24"/>
          <w:lang w:eastAsia="ar-SA"/>
        </w:rPr>
        <w:t>sporazumnog raskida radnog odnosa s radnicom</w:t>
      </w:r>
      <w:r w:rsidRPr="005B1F9B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079D7372" w14:textId="3E62A013" w:rsidR="00D351F5" w:rsidRDefault="00725B25" w:rsidP="00D351F5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medicinska sestra/tehničar na neodređeno vrijeme, na lokaciji </w:t>
      </w:r>
      <w:proofErr w:type="spellStart"/>
      <w:r w:rsidRPr="005B1F9B">
        <w:rPr>
          <w:rFonts w:ascii="Times New Roman" w:eastAsia="Times New Roman" w:hAnsi="Times New Roman" w:cs="Times New Roman"/>
          <w:sz w:val="24"/>
          <w:szCs w:val="24"/>
          <w:lang w:eastAsia="ar-SA"/>
        </w:rPr>
        <w:t>Zvonigradska</w:t>
      </w:r>
      <w:proofErr w:type="spellEnd"/>
      <w:r w:rsidRPr="005B1F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9</w:t>
      </w: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zbog </w:t>
      </w:r>
    </w:p>
    <w:p w14:paraId="2B13E7B7" w14:textId="25DD1EE8" w:rsidR="00725B25" w:rsidRPr="00725B25" w:rsidRDefault="00725B25" w:rsidP="00D351F5">
      <w:pPr>
        <w:pStyle w:val="Odlomakpopisa"/>
        <w:suppressAutoHyphens/>
        <w:spacing w:after="0" w:line="240" w:lineRule="auto"/>
        <w:ind w:left="86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sporazumnog raskida radnog odnosa s radnicom</w:t>
      </w:r>
      <w:r w:rsidR="00D351F5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702AA60D" w14:textId="2F31219B" w:rsidR="0032598B" w:rsidRDefault="00725B25" w:rsidP="0032598B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medicinska sestra/tehničar na neodređeno vrijeme, na lokaciji </w:t>
      </w:r>
      <w:r w:rsidR="003259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H. </w:t>
      </w:r>
      <w:proofErr w:type="spellStart"/>
      <w:r w:rsidR="0032598B">
        <w:rPr>
          <w:rFonts w:ascii="Times New Roman" w:eastAsia="Times New Roman" w:hAnsi="Times New Roman" w:cs="Times New Roman"/>
          <w:sz w:val="24"/>
          <w:szCs w:val="24"/>
          <w:lang w:eastAsia="ar-SA"/>
        </w:rPr>
        <w:t>Macanovića</w:t>
      </w:r>
      <w:proofErr w:type="spellEnd"/>
      <w:r w:rsidR="003259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</w:t>
      </w: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a, zbog </w:t>
      </w:r>
    </w:p>
    <w:p w14:paraId="35AD29C1" w14:textId="2EF77E81" w:rsidR="00725B25" w:rsidRPr="00725B25" w:rsidRDefault="0032598B" w:rsidP="0032598B">
      <w:pPr>
        <w:pStyle w:val="Odlomakpopisa"/>
        <w:suppressAutoHyphens/>
        <w:spacing w:after="0" w:line="240" w:lineRule="auto"/>
        <w:ind w:left="86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sporazumnog raskida radnog odnosa s radni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k</w:t>
      </w: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om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39BBBF3C" w14:textId="67BCD4A2" w:rsidR="000D45D4" w:rsidRPr="005B1F9B" w:rsidRDefault="00725B25" w:rsidP="005B1F9B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7" w:name="_Hlk180676533"/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medicinska sestra/tehničar na određeno vrijeme, na lokaciji</w:t>
      </w:r>
      <w:r w:rsidR="005B1F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5B1F9B">
        <w:rPr>
          <w:rFonts w:ascii="Times New Roman" w:eastAsia="Times New Roman" w:hAnsi="Times New Roman" w:cs="Times New Roman"/>
          <w:sz w:val="24"/>
          <w:szCs w:val="24"/>
          <w:lang w:eastAsia="ar-SA"/>
        </w:rPr>
        <w:t>Baštijanova</w:t>
      </w:r>
      <w:proofErr w:type="spellEnd"/>
      <w:r w:rsidR="005B1F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52</w:t>
      </w:r>
      <w:r w:rsidR="008D3D5D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zbog </w:t>
      </w:r>
      <w:r w:rsidR="003259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korištenja prava na </w:t>
      </w:r>
      <w:r w:rsidR="0032598B" w:rsidRPr="005B1F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dopust trudne radnice i nastavno </w:t>
      </w:r>
      <w:proofErr w:type="spellStart"/>
      <w:r w:rsidR="0032598B" w:rsidRPr="005B1F9B">
        <w:rPr>
          <w:rFonts w:ascii="Times New Roman" w:eastAsia="Times New Roman" w:hAnsi="Times New Roman" w:cs="Times New Roman"/>
          <w:sz w:val="24"/>
          <w:szCs w:val="24"/>
          <w:lang w:eastAsia="ar-SA"/>
        </w:rPr>
        <w:t>rodiljn</w:t>
      </w:r>
      <w:r w:rsidR="005B1F9B">
        <w:rPr>
          <w:rFonts w:ascii="Times New Roman" w:eastAsia="Times New Roman" w:hAnsi="Times New Roman" w:cs="Times New Roman"/>
          <w:sz w:val="24"/>
          <w:szCs w:val="24"/>
          <w:lang w:eastAsia="ar-SA"/>
        </w:rPr>
        <w:t>i</w:t>
      </w:r>
      <w:proofErr w:type="spellEnd"/>
      <w:r w:rsidR="0032598B" w:rsidRPr="005B1F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dopust </w:t>
      </w:r>
      <w:r w:rsidRPr="005B1F9B">
        <w:rPr>
          <w:rFonts w:ascii="Times New Roman" w:eastAsia="Times New Roman" w:hAnsi="Times New Roman" w:cs="Times New Roman"/>
          <w:sz w:val="24"/>
          <w:szCs w:val="24"/>
          <w:lang w:eastAsia="ar-SA"/>
        </w:rPr>
        <w:t>radnic</w:t>
      </w:r>
      <w:r w:rsidR="0032598B" w:rsidRPr="005B1F9B">
        <w:rPr>
          <w:rFonts w:ascii="Times New Roman" w:eastAsia="Times New Roman" w:hAnsi="Times New Roman" w:cs="Times New Roman"/>
          <w:sz w:val="24"/>
          <w:szCs w:val="24"/>
          <w:lang w:eastAsia="ar-SA"/>
        </w:rPr>
        <w:t>e;</w:t>
      </w:r>
    </w:p>
    <w:bookmarkEnd w:id="7"/>
    <w:p w14:paraId="124A49A3" w14:textId="0E858F81" w:rsidR="000D45D4" w:rsidRDefault="0032598B" w:rsidP="000D45D4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5D4">
        <w:rPr>
          <w:rFonts w:ascii="Times New Roman" w:eastAsia="Times New Roman" w:hAnsi="Times New Roman" w:cs="Times New Roman"/>
          <w:sz w:val="24"/>
          <w:szCs w:val="24"/>
          <w:lang w:eastAsia="ar-SA"/>
        </w:rPr>
        <w:t>dentalni asistent</w:t>
      </w:r>
      <w:r w:rsidR="000D45D4" w:rsidRPr="000D45D4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0D45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D45D4" w:rsidRPr="000D45D4">
        <w:rPr>
          <w:rFonts w:ascii="Times New Roman" w:hAnsi="Times New Roman"/>
          <w:iCs/>
          <w:sz w:val="24"/>
          <w:szCs w:val="24"/>
        </w:rPr>
        <w:t xml:space="preserve">1 izvršitelj, </w:t>
      </w:r>
      <w:r w:rsidR="000D45D4" w:rsidRPr="000D45D4">
        <w:rPr>
          <w:rFonts w:ascii="Times New Roman" w:hAnsi="Times New Roman" w:cs="Times New Roman"/>
          <w:sz w:val="24"/>
          <w:szCs w:val="24"/>
        </w:rPr>
        <w:t>na određeno vrijeme, na raznim lokacijama, zamjene za bolovanja i druga odsustva;</w:t>
      </w:r>
    </w:p>
    <w:p w14:paraId="4BEC8750" w14:textId="026C8901" w:rsidR="0048377E" w:rsidRDefault="0048377E" w:rsidP="0048377E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medicinska sestra/tehničar na određeno vrijeme, na lokaciji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Srednjaci 13,</w:t>
      </w: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zbog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dugotrajnog bolovanja </w:t>
      </w:r>
      <w:r w:rsidRPr="005B1F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 nastavno </w:t>
      </w:r>
      <w:proofErr w:type="spellStart"/>
      <w:r w:rsidRPr="005B1F9B">
        <w:rPr>
          <w:rFonts w:ascii="Times New Roman" w:eastAsia="Times New Roman" w:hAnsi="Times New Roman" w:cs="Times New Roman"/>
          <w:sz w:val="24"/>
          <w:szCs w:val="24"/>
          <w:lang w:eastAsia="ar-SA"/>
        </w:rPr>
        <w:t>rodiljn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og</w:t>
      </w:r>
      <w:proofErr w:type="spellEnd"/>
      <w:r w:rsidRPr="005B1F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dopust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Pr="005B1F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radnice;</w:t>
      </w:r>
    </w:p>
    <w:p w14:paraId="181504F9" w14:textId="09CB4E04" w:rsidR="0048377E" w:rsidRPr="00F95C83" w:rsidRDefault="002F7A3C" w:rsidP="005E1A2F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C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zdravstveno laboratorijski tehničar/ka, na određeno vrijeme, na lokaciji </w:t>
      </w:r>
      <w:proofErr w:type="spellStart"/>
      <w:r w:rsidRPr="00F95C83">
        <w:rPr>
          <w:rFonts w:ascii="Times New Roman" w:eastAsia="Times New Roman" w:hAnsi="Times New Roman" w:cs="Times New Roman"/>
          <w:sz w:val="24"/>
          <w:szCs w:val="24"/>
          <w:lang w:eastAsia="ar-SA"/>
        </w:rPr>
        <w:t>Zvonigradska</w:t>
      </w:r>
      <w:proofErr w:type="spellEnd"/>
      <w:r w:rsidRPr="00F95C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9, zbog dugotrajnog bolovanja radnice </w:t>
      </w:r>
    </w:p>
    <w:p w14:paraId="6F9D1D71" w14:textId="5A1D874E" w:rsidR="009B56FA" w:rsidRPr="00725B25" w:rsidRDefault="00725B25" w:rsidP="00725B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="000D45D4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5B1F9B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 </w:t>
      </w:r>
      <w:r w:rsidR="00A90664"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Razno</w:t>
      </w:r>
      <w:bookmarkEnd w:id="6"/>
      <w:r w:rsidR="007916D1"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250AB66F" w14:textId="77777777" w:rsidR="00F4430E" w:rsidRDefault="00F4430E" w:rsidP="00F4430E">
      <w:pPr>
        <w:pStyle w:val="Odlomakpopisa"/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502BFF" w14:textId="77777777" w:rsidR="00F4430E" w:rsidRPr="00F4430E" w:rsidRDefault="00F4430E" w:rsidP="00F4430E">
      <w:pPr>
        <w:pStyle w:val="Odlomakpopisa"/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97F7195" w14:textId="77777777" w:rsidR="006B6761" w:rsidRPr="0067792B" w:rsidRDefault="006B6761" w:rsidP="006B6761">
      <w:pPr>
        <w:suppressAutoHyphens/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8" w:name="_Hlk90618632"/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PREDSJEDNI</w:t>
      </w:r>
      <w:r w:rsidR="00A135A3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CA</w:t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UPRAVNOG VIJEĆA</w:t>
      </w:r>
    </w:p>
    <w:p w14:paraId="293552F2" w14:textId="77777777" w:rsidR="00767E1E" w:rsidRPr="0067792B" w:rsidRDefault="006B6761" w:rsidP="00A135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DOMA ZDRAVLJA ZAGREB – ZAPAD</w:t>
      </w:r>
    </w:p>
    <w:p w14:paraId="7DBBE474" w14:textId="19C04994" w:rsidR="00A135A3" w:rsidRPr="0067792B" w:rsidRDefault="000D45D4" w:rsidP="00F44BC2">
      <w:pPr>
        <w:suppressAutoHyphens/>
        <w:spacing w:after="0" w:line="240" w:lineRule="auto"/>
        <w:ind w:right="85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9" w:name="_Hlk148699879"/>
      <w:bookmarkStart w:id="10" w:name="_Hlk99010543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</w:t>
      </w:r>
      <w:r w:rsidR="0001644C" w:rsidRPr="006779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Izv.prof.</w:t>
      </w:r>
      <w:bookmarkEnd w:id="9"/>
      <w:r w:rsidR="0001644C" w:rsidRPr="006779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dr.</w:t>
      </w:r>
      <w:r w:rsidR="00A135A3" w:rsidRPr="006779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sc. Daniela Širinić</w:t>
      </w:r>
      <w:bookmarkEnd w:id="8"/>
      <w:bookmarkEnd w:id="10"/>
    </w:p>
    <w:sectPr w:rsidR="00A135A3" w:rsidRPr="0067792B" w:rsidSect="00CD7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2E7348" w14:textId="77777777" w:rsidR="002F0E10" w:rsidRDefault="002F0E10" w:rsidP="000D45D4">
      <w:pPr>
        <w:spacing w:after="0" w:line="240" w:lineRule="auto"/>
      </w:pPr>
      <w:r>
        <w:separator/>
      </w:r>
    </w:p>
  </w:endnote>
  <w:endnote w:type="continuationSeparator" w:id="0">
    <w:p w14:paraId="15A5C97B" w14:textId="77777777" w:rsidR="002F0E10" w:rsidRDefault="002F0E10" w:rsidP="000D4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F6C8A4" w14:textId="77777777" w:rsidR="002F0E10" w:rsidRDefault="002F0E10" w:rsidP="000D45D4">
      <w:pPr>
        <w:spacing w:after="0" w:line="240" w:lineRule="auto"/>
      </w:pPr>
      <w:r>
        <w:separator/>
      </w:r>
    </w:p>
  </w:footnote>
  <w:footnote w:type="continuationSeparator" w:id="0">
    <w:p w14:paraId="29044170" w14:textId="77777777" w:rsidR="002F0E10" w:rsidRDefault="002F0E10" w:rsidP="000D4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2D02015"/>
    <w:multiLevelType w:val="hybridMultilevel"/>
    <w:tmpl w:val="F9C6E876"/>
    <w:lvl w:ilvl="0" w:tplc="37844B10">
      <w:start w:val="10"/>
      <w:numFmt w:val="decimal"/>
      <w:lvlText w:val="%1.)"/>
      <w:lvlJc w:val="left"/>
      <w:pPr>
        <w:ind w:left="1095" w:hanging="375"/>
      </w:pPr>
      <w:rPr>
        <w:rFonts w:eastAsia="Calibri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3F5769C"/>
    <w:multiLevelType w:val="hybridMultilevel"/>
    <w:tmpl w:val="34A05F52"/>
    <w:lvl w:ilvl="0" w:tplc="3F622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182F3C"/>
    <w:multiLevelType w:val="hybridMultilevel"/>
    <w:tmpl w:val="7C3A4BE2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6" w15:restartNumberingAfterBreak="0">
    <w:nsid w:val="0B1C6D1F"/>
    <w:multiLevelType w:val="hybridMultilevel"/>
    <w:tmpl w:val="35BA9E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CD5EBF"/>
    <w:multiLevelType w:val="hybridMultilevel"/>
    <w:tmpl w:val="2A8CC67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56815"/>
    <w:multiLevelType w:val="hybridMultilevel"/>
    <w:tmpl w:val="7826BAFA"/>
    <w:lvl w:ilvl="0" w:tplc="041A0017">
      <w:start w:val="1"/>
      <w:numFmt w:val="lowerLetter"/>
      <w:lvlText w:val="%1)"/>
      <w:lvlJc w:val="left"/>
      <w:pPr>
        <w:ind w:left="1620" w:hanging="360"/>
      </w:p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 w15:restartNumberingAfterBreak="0">
    <w:nsid w:val="17524AC3"/>
    <w:multiLevelType w:val="hybridMultilevel"/>
    <w:tmpl w:val="7640D7FA"/>
    <w:lvl w:ilvl="0" w:tplc="7E8EA444">
      <w:start w:val="8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0" w15:restartNumberingAfterBreak="0">
    <w:nsid w:val="1ABF4999"/>
    <w:multiLevelType w:val="hybridMultilevel"/>
    <w:tmpl w:val="1960F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26AE4EA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D76F9"/>
    <w:multiLevelType w:val="hybridMultilevel"/>
    <w:tmpl w:val="6ABAC2F0"/>
    <w:lvl w:ilvl="0" w:tplc="A5A67852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53C1B"/>
    <w:multiLevelType w:val="hybridMultilevel"/>
    <w:tmpl w:val="38AEF7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197A79"/>
    <w:multiLevelType w:val="hybridMultilevel"/>
    <w:tmpl w:val="D7043304"/>
    <w:lvl w:ilvl="0" w:tplc="9288F904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2E02352"/>
    <w:multiLevelType w:val="hybridMultilevel"/>
    <w:tmpl w:val="51081206"/>
    <w:lvl w:ilvl="0" w:tplc="1054AB5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42C711C"/>
    <w:multiLevelType w:val="hybridMultilevel"/>
    <w:tmpl w:val="49C8000C"/>
    <w:lvl w:ilvl="0" w:tplc="83E4380A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3A2505"/>
    <w:multiLevelType w:val="hybridMultilevel"/>
    <w:tmpl w:val="CF50DF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496A60"/>
    <w:multiLevelType w:val="hybridMultilevel"/>
    <w:tmpl w:val="C5C0DE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318CB"/>
    <w:multiLevelType w:val="hybridMultilevel"/>
    <w:tmpl w:val="332EB3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7A426F"/>
    <w:multiLevelType w:val="hybridMultilevel"/>
    <w:tmpl w:val="9AD695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033289"/>
    <w:multiLevelType w:val="hybridMultilevel"/>
    <w:tmpl w:val="E9D4E8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617CEA"/>
    <w:multiLevelType w:val="hybridMultilevel"/>
    <w:tmpl w:val="03541B2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D958E4"/>
    <w:multiLevelType w:val="hybridMultilevel"/>
    <w:tmpl w:val="C4AEBEEC"/>
    <w:lvl w:ilvl="0" w:tplc="138C5F96">
      <w:start w:val="1"/>
      <w:numFmt w:val="decimal"/>
      <w:lvlText w:val="%1."/>
      <w:lvlJc w:val="left"/>
      <w:pPr>
        <w:ind w:left="900" w:hanging="360"/>
      </w:pPr>
    </w:lvl>
    <w:lvl w:ilvl="1" w:tplc="5ED68FE4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</w:lvl>
    <w:lvl w:ilvl="2" w:tplc="041A001B">
      <w:start w:val="1"/>
      <w:numFmt w:val="lowerRoman"/>
      <w:lvlText w:val="%3."/>
      <w:lvlJc w:val="right"/>
      <w:pPr>
        <w:ind w:left="2340" w:hanging="180"/>
      </w:pPr>
    </w:lvl>
    <w:lvl w:ilvl="3" w:tplc="041A000F">
      <w:start w:val="1"/>
      <w:numFmt w:val="decimal"/>
      <w:lvlText w:val="%4."/>
      <w:lvlJc w:val="left"/>
      <w:pPr>
        <w:ind w:left="3060" w:hanging="360"/>
      </w:pPr>
    </w:lvl>
    <w:lvl w:ilvl="4" w:tplc="041A0019">
      <w:start w:val="1"/>
      <w:numFmt w:val="lowerLetter"/>
      <w:lvlText w:val="%5."/>
      <w:lvlJc w:val="left"/>
      <w:pPr>
        <w:ind w:left="3780" w:hanging="360"/>
      </w:pPr>
    </w:lvl>
    <w:lvl w:ilvl="5" w:tplc="041A001B">
      <w:start w:val="1"/>
      <w:numFmt w:val="lowerRoman"/>
      <w:lvlText w:val="%6."/>
      <w:lvlJc w:val="right"/>
      <w:pPr>
        <w:ind w:left="4500" w:hanging="180"/>
      </w:pPr>
    </w:lvl>
    <w:lvl w:ilvl="6" w:tplc="041A000F">
      <w:start w:val="1"/>
      <w:numFmt w:val="decimal"/>
      <w:lvlText w:val="%7."/>
      <w:lvlJc w:val="left"/>
      <w:pPr>
        <w:ind w:left="5220" w:hanging="360"/>
      </w:pPr>
    </w:lvl>
    <w:lvl w:ilvl="7" w:tplc="041A0019">
      <w:start w:val="1"/>
      <w:numFmt w:val="lowerLetter"/>
      <w:lvlText w:val="%8."/>
      <w:lvlJc w:val="left"/>
      <w:pPr>
        <w:ind w:left="5940" w:hanging="360"/>
      </w:pPr>
    </w:lvl>
    <w:lvl w:ilvl="8" w:tplc="041A001B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44FD5A55"/>
    <w:multiLevelType w:val="hybridMultilevel"/>
    <w:tmpl w:val="55B8D6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C642C7"/>
    <w:multiLevelType w:val="hybridMultilevel"/>
    <w:tmpl w:val="0E4A83DA"/>
    <w:lvl w:ilvl="0" w:tplc="8B02466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4CED7599"/>
    <w:multiLevelType w:val="hybridMultilevel"/>
    <w:tmpl w:val="A5B003C8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4CFA58C4"/>
    <w:multiLevelType w:val="hybridMultilevel"/>
    <w:tmpl w:val="4B9620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2E330B"/>
    <w:multiLevelType w:val="hybridMultilevel"/>
    <w:tmpl w:val="CA7A21C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3B6D0F"/>
    <w:multiLevelType w:val="hybridMultilevel"/>
    <w:tmpl w:val="D57A2716"/>
    <w:lvl w:ilvl="0" w:tplc="F88A86A4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65C349BE"/>
    <w:multiLevelType w:val="hybridMultilevel"/>
    <w:tmpl w:val="EA6A720C"/>
    <w:lvl w:ilvl="0" w:tplc="B37C388E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D85396"/>
    <w:multiLevelType w:val="hybridMultilevel"/>
    <w:tmpl w:val="F692D70A"/>
    <w:lvl w:ilvl="0" w:tplc="041A0019">
      <w:start w:val="1"/>
      <w:numFmt w:val="lowerLetter"/>
      <w:lvlText w:val="%1.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1" w15:restartNumberingAfterBreak="0">
    <w:nsid w:val="67690494"/>
    <w:multiLevelType w:val="hybridMultilevel"/>
    <w:tmpl w:val="7C7C2C3E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C1821B1"/>
    <w:multiLevelType w:val="hybridMultilevel"/>
    <w:tmpl w:val="439638C0"/>
    <w:lvl w:ilvl="0" w:tplc="3252D770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A9EE7C54">
      <w:start w:val="7"/>
      <w:numFmt w:val="decimal"/>
      <w:lvlText w:val="%2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3" w15:restartNumberingAfterBreak="0">
    <w:nsid w:val="6C235985"/>
    <w:multiLevelType w:val="hybridMultilevel"/>
    <w:tmpl w:val="03762C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2E5F76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D180F37"/>
    <w:multiLevelType w:val="hybridMultilevel"/>
    <w:tmpl w:val="75D8492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E41425"/>
    <w:multiLevelType w:val="hybridMultilevel"/>
    <w:tmpl w:val="269A61A8"/>
    <w:lvl w:ilvl="0" w:tplc="43FCB174">
      <w:start w:val="1"/>
      <w:numFmt w:val="lowerLetter"/>
      <w:lvlText w:val="%1)"/>
      <w:lvlJc w:val="left"/>
      <w:pPr>
        <w:ind w:left="126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7" w15:restartNumberingAfterBreak="0">
    <w:nsid w:val="7BE26FCC"/>
    <w:multiLevelType w:val="hybridMultilevel"/>
    <w:tmpl w:val="7A1C252A"/>
    <w:lvl w:ilvl="0" w:tplc="041A0017">
      <w:start w:val="1"/>
      <w:numFmt w:val="lowerLetter"/>
      <w:lvlText w:val="%1)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8" w15:restartNumberingAfterBreak="0">
    <w:nsid w:val="7DD521CB"/>
    <w:multiLevelType w:val="hybridMultilevel"/>
    <w:tmpl w:val="45D42574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 w15:restartNumberingAfterBreak="0">
    <w:nsid w:val="7ED91365"/>
    <w:multiLevelType w:val="hybridMultilevel"/>
    <w:tmpl w:val="29B6AA30"/>
    <w:lvl w:ilvl="0" w:tplc="5BD687A6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0702339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45350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588308">
    <w:abstractNumId w:val="9"/>
  </w:num>
  <w:num w:numId="4" w16cid:durableId="615141162">
    <w:abstractNumId w:val="22"/>
  </w:num>
  <w:num w:numId="5" w16cid:durableId="576980645">
    <w:abstractNumId w:val="32"/>
  </w:num>
  <w:num w:numId="6" w16cid:durableId="306208317">
    <w:abstractNumId w:val="32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8429069">
    <w:abstractNumId w:val="32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37337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42984852">
    <w:abstractNumId w:val="10"/>
  </w:num>
  <w:num w:numId="10" w16cid:durableId="2011909793">
    <w:abstractNumId w:val="4"/>
  </w:num>
  <w:num w:numId="11" w16cid:durableId="996037862">
    <w:abstractNumId w:val="1"/>
  </w:num>
  <w:num w:numId="12" w16cid:durableId="1772779137">
    <w:abstractNumId w:val="36"/>
  </w:num>
  <w:num w:numId="13" w16cid:durableId="599947976">
    <w:abstractNumId w:val="16"/>
  </w:num>
  <w:num w:numId="14" w16cid:durableId="561990679">
    <w:abstractNumId w:val="18"/>
  </w:num>
  <w:num w:numId="15" w16cid:durableId="1128545570">
    <w:abstractNumId w:val="20"/>
  </w:num>
  <w:num w:numId="16" w16cid:durableId="1567566287">
    <w:abstractNumId w:val="33"/>
  </w:num>
  <w:num w:numId="17" w16cid:durableId="848257273">
    <w:abstractNumId w:val="23"/>
  </w:num>
  <w:num w:numId="18" w16cid:durableId="1774014130">
    <w:abstractNumId w:val="27"/>
  </w:num>
  <w:num w:numId="19" w16cid:durableId="2023587126">
    <w:abstractNumId w:val="7"/>
  </w:num>
  <w:num w:numId="20" w16cid:durableId="1106392373">
    <w:abstractNumId w:val="14"/>
  </w:num>
  <w:num w:numId="21" w16cid:durableId="1543596470">
    <w:abstractNumId w:val="30"/>
  </w:num>
  <w:num w:numId="22" w16cid:durableId="1827241975">
    <w:abstractNumId w:val="12"/>
  </w:num>
  <w:num w:numId="23" w16cid:durableId="703601381">
    <w:abstractNumId w:val="26"/>
  </w:num>
  <w:num w:numId="24" w16cid:durableId="505631643">
    <w:abstractNumId w:val="37"/>
  </w:num>
  <w:num w:numId="25" w16cid:durableId="7996305">
    <w:abstractNumId w:val="19"/>
  </w:num>
  <w:num w:numId="26" w16cid:durableId="9722551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32457643">
    <w:abstractNumId w:val="25"/>
  </w:num>
  <w:num w:numId="28" w16cid:durableId="1328512308">
    <w:abstractNumId w:val="21"/>
  </w:num>
  <w:num w:numId="29" w16cid:durableId="1534421780">
    <w:abstractNumId w:val="39"/>
  </w:num>
  <w:num w:numId="30" w16cid:durableId="967979620">
    <w:abstractNumId w:val="2"/>
  </w:num>
  <w:num w:numId="31" w16cid:durableId="109710432">
    <w:abstractNumId w:val="31"/>
  </w:num>
  <w:num w:numId="32" w16cid:durableId="2024550128">
    <w:abstractNumId w:val="8"/>
  </w:num>
  <w:num w:numId="33" w16cid:durableId="1335570482">
    <w:abstractNumId w:val="38"/>
  </w:num>
  <w:num w:numId="34" w16cid:durableId="1877506084">
    <w:abstractNumId w:val="5"/>
  </w:num>
  <w:num w:numId="35" w16cid:durableId="205595892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1295204">
    <w:abstractNumId w:val="34"/>
  </w:num>
  <w:num w:numId="37" w16cid:durableId="712004402">
    <w:abstractNumId w:val="11"/>
  </w:num>
  <w:num w:numId="38" w16cid:durableId="2117017330">
    <w:abstractNumId w:val="17"/>
  </w:num>
  <w:num w:numId="39" w16cid:durableId="354771435">
    <w:abstractNumId w:val="35"/>
  </w:num>
  <w:num w:numId="40" w16cid:durableId="544298247">
    <w:abstractNumId w:val="6"/>
  </w:num>
  <w:num w:numId="41" w16cid:durableId="278462986">
    <w:abstractNumId w:val="29"/>
  </w:num>
  <w:num w:numId="42" w16cid:durableId="972908765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63164558">
    <w:abstractNumId w:val="15"/>
  </w:num>
  <w:num w:numId="44" w16cid:durableId="1325737547">
    <w:abstractNumId w:val="13"/>
  </w:num>
  <w:num w:numId="45" w16cid:durableId="1882086265">
    <w:abstractNumId w:val="28"/>
  </w:num>
  <w:num w:numId="46" w16cid:durableId="18752787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EB4"/>
    <w:rsid w:val="0000354C"/>
    <w:rsid w:val="00013766"/>
    <w:rsid w:val="00014DF8"/>
    <w:rsid w:val="000153BC"/>
    <w:rsid w:val="0001644C"/>
    <w:rsid w:val="0002012B"/>
    <w:rsid w:val="000208FD"/>
    <w:rsid w:val="00020C1A"/>
    <w:rsid w:val="00021B3A"/>
    <w:rsid w:val="0002245B"/>
    <w:rsid w:val="00022B07"/>
    <w:rsid w:val="000343E4"/>
    <w:rsid w:val="00044F9D"/>
    <w:rsid w:val="0005573B"/>
    <w:rsid w:val="00055B96"/>
    <w:rsid w:val="00056BAC"/>
    <w:rsid w:val="00066B2B"/>
    <w:rsid w:val="00066E8E"/>
    <w:rsid w:val="00075121"/>
    <w:rsid w:val="00077903"/>
    <w:rsid w:val="00081286"/>
    <w:rsid w:val="00083E92"/>
    <w:rsid w:val="00084E3C"/>
    <w:rsid w:val="000946F1"/>
    <w:rsid w:val="00096A54"/>
    <w:rsid w:val="000A1C05"/>
    <w:rsid w:val="000A47BA"/>
    <w:rsid w:val="000B6FA9"/>
    <w:rsid w:val="000B72E2"/>
    <w:rsid w:val="000C2259"/>
    <w:rsid w:val="000C2D3B"/>
    <w:rsid w:val="000C377D"/>
    <w:rsid w:val="000C6026"/>
    <w:rsid w:val="000C629F"/>
    <w:rsid w:val="000D2A9E"/>
    <w:rsid w:val="000D3262"/>
    <w:rsid w:val="000D45D4"/>
    <w:rsid w:val="000D5590"/>
    <w:rsid w:val="000D7AA0"/>
    <w:rsid w:val="000E3443"/>
    <w:rsid w:val="000F0DEF"/>
    <w:rsid w:val="000F2479"/>
    <w:rsid w:val="00100EB4"/>
    <w:rsid w:val="00117969"/>
    <w:rsid w:val="001204E6"/>
    <w:rsid w:val="00120DA5"/>
    <w:rsid w:val="00121911"/>
    <w:rsid w:val="00122408"/>
    <w:rsid w:val="00124AE1"/>
    <w:rsid w:val="00124D24"/>
    <w:rsid w:val="00125C2A"/>
    <w:rsid w:val="00126A96"/>
    <w:rsid w:val="001340E9"/>
    <w:rsid w:val="00134D9C"/>
    <w:rsid w:val="001367D7"/>
    <w:rsid w:val="00136A24"/>
    <w:rsid w:val="0014250B"/>
    <w:rsid w:val="00143D60"/>
    <w:rsid w:val="00150203"/>
    <w:rsid w:val="001558F9"/>
    <w:rsid w:val="001629EF"/>
    <w:rsid w:val="00165797"/>
    <w:rsid w:val="00167439"/>
    <w:rsid w:val="001728DD"/>
    <w:rsid w:val="00174AA8"/>
    <w:rsid w:val="00175DA6"/>
    <w:rsid w:val="00175FAC"/>
    <w:rsid w:val="0018122B"/>
    <w:rsid w:val="001816D3"/>
    <w:rsid w:val="0019249C"/>
    <w:rsid w:val="001957D7"/>
    <w:rsid w:val="001A4CE3"/>
    <w:rsid w:val="001B51AC"/>
    <w:rsid w:val="001B5DA1"/>
    <w:rsid w:val="001B62FA"/>
    <w:rsid w:val="001C0A96"/>
    <w:rsid w:val="001C2648"/>
    <w:rsid w:val="001C3ED5"/>
    <w:rsid w:val="001C7A8F"/>
    <w:rsid w:val="001D06B4"/>
    <w:rsid w:val="001E2EDD"/>
    <w:rsid w:val="001E2F61"/>
    <w:rsid w:val="001E37B6"/>
    <w:rsid w:val="001E6E7B"/>
    <w:rsid w:val="001F2E92"/>
    <w:rsid w:val="0020539A"/>
    <w:rsid w:val="0020672B"/>
    <w:rsid w:val="002125DD"/>
    <w:rsid w:val="0022080E"/>
    <w:rsid w:val="00221C48"/>
    <w:rsid w:val="00223D6A"/>
    <w:rsid w:val="0023224D"/>
    <w:rsid w:val="00234A31"/>
    <w:rsid w:val="00240F15"/>
    <w:rsid w:val="00257866"/>
    <w:rsid w:val="00260D8F"/>
    <w:rsid w:val="0026167C"/>
    <w:rsid w:val="00264657"/>
    <w:rsid w:val="00283725"/>
    <w:rsid w:val="002837FA"/>
    <w:rsid w:val="00285614"/>
    <w:rsid w:val="002911B2"/>
    <w:rsid w:val="002947CC"/>
    <w:rsid w:val="0029527D"/>
    <w:rsid w:val="00295592"/>
    <w:rsid w:val="00297C72"/>
    <w:rsid w:val="002A177B"/>
    <w:rsid w:val="002A1B92"/>
    <w:rsid w:val="002A5A2C"/>
    <w:rsid w:val="002A60AC"/>
    <w:rsid w:val="002B2438"/>
    <w:rsid w:val="002B447E"/>
    <w:rsid w:val="002B4D8E"/>
    <w:rsid w:val="002C629C"/>
    <w:rsid w:val="002D13EB"/>
    <w:rsid w:val="002D4D7C"/>
    <w:rsid w:val="002D75E3"/>
    <w:rsid w:val="002D7A8E"/>
    <w:rsid w:val="002D7E65"/>
    <w:rsid w:val="002D7EB7"/>
    <w:rsid w:val="002E127C"/>
    <w:rsid w:val="002E56A1"/>
    <w:rsid w:val="002F0E10"/>
    <w:rsid w:val="002F39F6"/>
    <w:rsid w:val="002F7A3C"/>
    <w:rsid w:val="00301D76"/>
    <w:rsid w:val="003037D1"/>
    <w:rsid w:val="00303B34"/>
    <w:rsid w:val="00315228"/>
    <w:rsid w:val="0032109E"/>
    <w:rsid w:val="0032598B"/>
    <w:rsid w:val="0032777F"/>
    <w:rsid w:val="0033044C"/>
    <w:rsid w:val="0033281E"/>
    <w:rsid w:val="00333F21"/>
    <w:rsid w:val="00336AE0"/>
    <w:rsid w:val="003415EC"/>
    <w:rsid w:val="00344FC3"/>
    <w:rsid w:val="00353CC0"/>
    <w:rsid w:val="00355715"/>
    <w:rsid w:val="00357132"/>
    <w:rsid w:val="00364723"/>
    <w:rsid w:val="00373B49"/>
    <w:rsid w:val="0038242B"/>
    <w:rsid w:val="00384EE6"/>
    <w:rsid w:val="00390D66"/>
    <w:rsid w:val="003964C9"/>
    <w:rsid w:val="00397BFD"/>
    <w:rsid w:val="003A2360"/>
    <w:rsid w:val="003A4F3A"/>
    <w:rsid w:val="003A65B7"/>
    <w:rsid w:val="003B4292"/>
    <w:rsid w:val="003B54E0"/>
    <w:rsid w:val="003B6FED"/>
    <w:rsid w:val="003C45AA"/>
    <w:rsid w:val="003C6B3E"/>
    <w:rsid w:val="003D1DB3"/>
    <w:rsid w:val="003D359E"/>
    <w:rsid w:val="003D6FE9"/>
    <w:rsid w:val="003E4549"/>
    <w:rsid w:val="003E4B09"/>
    <w:rsid w:val="003E65B9"/>
    <w:rsid w:val="003F00A6"/>
    <w:rsid w:val="003F288F"/>
    <w:rsid w:val="003F7DFA"/>
    <w:rsid w:val="004000AA"/>
    <w:rsid w:val="004008D0"/>
    <w:rsid w:val="0040506A"/>
    <w:rsid w:val="00405657"/>
    <w:rsid w:val="0040635B"/>
    <w:rsid w:val="004068D4"/>
    <w:rsid w:val="004076B6"/>
    <w:rsid w:val="00407FD8"/>
    <w:rsid w:val="004115E3"/>
    <w:rsid w:val="00411BFD"/>
    <w:rsid w:val="0041342B"/>
    <w:rsid w:val="0041429F"/>
    <w:rsid w:val="004161F4"/>
    <w:rsid w:val="004210E1"/>
    <w:rsid w:val="00426847"/>
    <w:rsid w:val="00434D22"/>
    <w:rsid w:val="0045203D"/>
    <w:rsid w:val="00462B0A"/>
    <w:rsid w:val="0046302B"/>
    <w:rsid w:val="00464902"/>
    <w:rsid w:val="00465AE3"/>
    <w:rsid w:val="00471CB0"/>
    <w:rsid w:val="00475576"/>
    <w:rsid w:val="0047622A"/>
    <w:rsid w:val="00480247"/>
    <w:rsid w:val="0048377E"/>
    <w:rsid w:val="0048500E"/>
    <w:rsid w:val="00486F32"/>
    <w:rsid w:val="00497718"/>
    <w:rsid w:val="004B29DB"/>
    <w:rsid w:val="004C0029"/>
    <w:rsid w:val="004C13FD"/>
    <w:rsid w:val="004C2404"/>
    <w:rsid w:val="004C4A00"/>
    <w:rsid w:val="004D0B7F"/>
    <w:rsid w:val="004D31BA"/>
    <w:rsid w:val="004E03C9"/>
    <w:rsid w:val="004E118E"/>
    <w:rsid w:val="004E23E6"/>
    <w:rsid w:val="004E2A8A"/>
    <w:rsid w:val="004E3230"/>
    <w:rsid w:val="004E5D89"/>
    <w:rsid w:val="004E7EE5"/>
    <w:rsid w:val="00503CA2"/>
    <w:rsid w:val="005109DF"/>
    <w:rsid w:val="00510CA8"/>
    <w:rsid w:val="00513AE4"/>
    <w:rsid w:val="005233BD"/>
    <w:rsid w:val="00532EDD"/>
    <w:rsid w:val="00535CF5"/>
    <w:rsid w:val="00542050"/>
    <w:rsid w:val="0054607E"/>
    <w:rsid w:val="00546149"/>
    <w:rsid w:val="00550D9D"/>
    <w:rsid w:val="00552A80"/>
    <w:rsid w:val="00552B51"/>
    <w:rsid w:val="00554249"/>
    <w:rsid w:val="00557D8C"/>
    <w:rsid w:val="00560E60"/>
    <w:rsid w:val="00562B52"/>
    <w:rsid w:val="0056316B"/>
    <w:rsid w:val="00564E4A"/>
    <w:rsid w:val="005678D5"/>
    <w:rsid w:val="00570D94"/>
    <w:rsid w:val="00571154"/>
    <w:rsid w:val="005816AA"/>
    <w:rsid w:val="005817DC"/>
    <w:rsid w:val="00590075"/>
    <w:rsid w:val="00592412"/>
    <w:rsid w:val="00596797"/>
    <w:rsid w:val="005A092E"/>
    <w:rsid w:val="005A43D1"/>
    <w:rsid w:val="005A64A8"/>
    <w:rsid w:val="005B1EE5"/>
    <w:rsid w:val="005B1F9B"/>
    <w:rsid w:val="005B3F5B"/>
    <w:rsid w:val="005B6311"/>
    <w:rsid w:val="005B68D7"/>
    <w:rsid w:val="005B7457"/>
    <w:rsid w:val="005C0E50"/>
    <w:rsid w:val="005C4F87"/>
    <w:rsid w:val="005C6B89"/>
    <w:rsid w:val="005D2D47"/>
    <w:rsid w:val="005D3E75"/>
    <w:rsid w:val="005D429B"/>
    <w:rsid w:val="005E00A8"/>
    <w:rsid w:val="005E275A"/>
    <w:rsid w:val="005F1BAE"/>
    <w:rsid w:val="005F3198"/>
    <w:rsid w:val="005F73B8"/>
    <w:rsid w:val="00615FB3"/>
    <w:rsid w:val="00616224"/>
    <w:rsid w:val="00617892"/>
    <w:rsid w:val="00625FF0"/>
    <w:rsid w:val="00633AFD"/>
    <w:rsid w:val="00634CC0"/>
    <w:rsid w:val="00637D26"/>
    <w:rsid w:val="00641D47"/>
    <w:rsid w:val="00645B91"/>
    <w:rsid w:val="00645CCE"/>
    <w:rsid w:val="00646C19"/>
    <w:rsid w:val="006472B1"/>
    <w:rsid w:val="00650938"/>
    <w:rsid w:val="00651C83"/>
    <w:rsid w:val="00652426"/>
    <w:rsid w:val="006533BE"/>
    <w:rsid w:val="00653A52"/>
    <w:rsid w:val="00653D20"/>
    <w:rsid w:val="006556B7"/>
    <w:rsid w:val="006606A8"/>
    <w:rsid w:val="00661D61"/>
    <w:rsid w:val="00665CD7"/>
    <w:rsid w:val="0067792B"/>
    <w:rsid w:val="0068124F"/>
    <w:rsid w:val="00681CA2"/>
    <w:rsid w:val="00682D81"/>
    <w:rsid w:val="006902C9"/>
    <w:rsid w:val="00693577"/>
    <w:rsid w:val="006978E1"/>
    <w:rsid w:val="006A4BA2"/>
    <w:rsid w:val="006B01A4"/>
    <w:rsid w:val="006B171B"/>
    <w:rsid w:val="006B6761"/>
    <w:rsid w:val="006C16B8"/>
    <w:rsid w:val="006C1CC6"/>
    <w:rsid w:val="006C3D8B"/>
    <w:rsid w:val="006C737E"/>
    <w:rsid w:val="006D2471"/>
    <w:rsid w:val="006D4EE8"/>
    <w:rsid w:val="006D5368"/>
    <w:rsid w:val="006D5B88"/>
    <w:rsid w:val="006E59B3"/>
    <w:rsid w:val="006E6C35"/>
    <w:rsid w:val="006F006C"/>
    <w:rsid w:val="006F5AA0"/>
    <w:rsid w:val="006F5DC8"/>
    <w:rsid w:val="00706A90"/>
    <w:rsid w:val="00710F3A"/>
    <w:rsid w:val="00716C44"/>
    <w:rsid w:val="007178AE"/>
    <w:rsid w:val="00720306"/>
    <w:rsid w:val="00723B54"/>
    <w:rsid w:val="007245CE"/>
    <w:rsid w:val="00724E60"/>
    <w:rsid w:val="007251AA"/>
    <w:rsid w:val="007253EA"/>
    <w:rsid w:val="00725B25"/>
    <w:rsid w:val="0074167A"/>
    <w:rsid w:val="00742E67"/>
    <w:rsid w:val="007465BD"/>
    <w:rsid w:val="00753A28"/>
    <w:rsid w:val="007546CE"/>
    <w:rsid w:val="00756E34"/>
    <w:rsid w:val="00762F07"/>
    <w:rsid w:val="00766AB0"/>
    <w:rsid w:val="00767E1E"/>
    <w:rsid w:val="00777334"/>
    <w:rsid w:val="0078014A"/>
    <w:rsid w:val="0078261B"/>
    <w:rsid w:val="00787ECA"/>
    <w:rsid w:val="00790ADE"/>
    <w:rsid w:val="00790E5E"/>
    <w:rsid w:val="007916D1"/>
    <w:rsid w:val="00792106"/>
    <w:rsid w:val="00792530"/>
    <w:rsid w:val="007A35C8"/>
    <w:rsid w:val="007A4332"/>
    <w:rsid w:val="007A5434"/>
    <w:rsid w:val="007A779E"/>
    <w:rsid w:val="007B00BF"/>
    <w:rsid w:val="007C550C"/>
    <w:rsid w:val="007D01D7"/>
    <w:rsid w:val="007D0B2F"/>
    <w:rsid w:val="007D61D1"/>
    <w:rsid w:val="007D64E3"/>
    <w:rsid w:val="007D6558"/>
    <w:rsid w:val="007E37AA"/>
    <w:rsid w:val="007E4F74"/>
    <w:rsid w:val="007E5BA9"/>
    <w:rsid w:val="007E73FE"/>
    <w:rsid w:val="008050E0"/>
    <w:rsid w:val="00805B4D"/>
    <w:rsid w:val="008108F8"/>
    <w:rsid w:val="008110A7"/>
    <w:rsid w:val="00814483"/>
    <w:rsid w:val="00814A92"/>
    <w:rsid w:val="00822AEE"/>
    <w:rsid w:val="008236F1"/>
    <w:rsid w:val="00825B1B"/>
    <w:rsid w:val="0083102E"/>
    <w:rsid w:val="00841B5E"/>
    <w:rsid w:val="00841EC4"/>
    <w:rsid w:val="008423A8"/>
    <w:rsid w:val="008478CE"/>
    <w:rsid w:val="00855087"/>
    <w:rsid w:val="00857824"/>
    <w:rsid w:val="00857D36"/>
    <w:rsid w:val="008612B6"/>
    <w:rsid w:val="008642AB"/>
    <w:rsid w:val="0086664D"/>
    <w:rsid w:val="00870B7B"/>
    <w:rsid w:val="00871294"/>
    <w:rsid w:val="00872BCB"/>
    <w:rsid w:val="0088129F"/>
    <w:rsid w:val="00887F97"/>
    <w:rsid w:val="008941D9"/>
    <w:rsid w:val="00895FB6"/>
    <w:rsid w:val="008A5EE6"/>
    <w:rsid w:val="008A648C"/>
    <w:rsid w:val="008B7E88"/>
    <w:rsid w:val="008C7260"/>
    <w:rsid w:val="008D3D5D"/>
    <w:rsid w:val="008E4DB2"/>
    <w:rsid w:val="008F0BC7"/>
    <w:rsid w:val="008F0D18"/>
    <w:rsid w:val="008F18C2"/>
    <w:rsid w:val="008F52C8"/>
    <w:rsid w:val="008F7611"/>
    <w:rsid w:val="0090013F"/>
    <w:rsid w:val="0090686B"/>
    <w:rsid w:val="00907968"/>
    <w:rsid w:val="00911268"/>
    <w:rsid w:val="00913D11"/>
    <w:rsid w:val="00917F0F"/>
    <w:rsid w:val="0092157D"/>
    <w:rsid w:val="00922B24"/>
    <w:rsid w:val="00923C26"/>
    <w:rsid w:val="00923DEA"/>
    <w:rsid w:val="009243BA"/>
    <w:rsid w:val="00933A29"/>
    <w:rsid w:val="0093468D"/>
    <w:rsid w:val="0093511B"/>
    <w:rsid w:val="0094215A"/>
    <w:rsid w:val="009434AF"/>
    <w:rsid w:val="00943CEA"/>
    <w:rsid w:val="00946272"/>
    <w:rsid w:val="00952929"/>
    <w:rsid w:val="00954F64"/>
    <w:rsid w:val="00960EAF"/>
    <w:rsid w:val="00970C03"/>
    <w:rsid w:val="009718AF"/>
    <w:rsid w:val="009775D0"/>
    <w:rsid w:val="00980A22"/>
    <w:rsid w:val="0098310C"/>
    <w:rsid w:val="00983F4E"/>
    <w:rsid w:val="00987987"/>
    <w:rsid w:val="00996DE4"/>
    <w:rsid w:val="009A649F"/>
    <w:rsid w:val="009A6B55"/>
    <w:rsid w:val="009B1A33"/>
    <w:rsid w:val="009B56FA"/>
    <w:rsid w:val="009C12CF"/>
    <w:rsid w:val="009C14A9"/>
    <w:rsid w:val="009D0711"/>
    <w:rsid w:val="009D2770"/>
    <w:rsid w:val="009E0185"/>
    <w:rsid w:val="009E0C21"/>
    <w:rsid w:val="009F0607"/>
    <w:rsid w:val="009F242D"/>
    <w:rsid w:val="009F250C"/>
    <w:rsid w:val="009F3315"/>
    <w:rsid w:val="009F36D9"/>
    <w:rsid w:val="009F637A"/>
    <w:rsid w:val="009F6A5F"/>
    <w:rsid w:val="009F7164"/>
    <w:rsid w:val="00A05A0C"/>
    <w:rsid w:val="00A10714"/>
    <w:rsid w:val="00A135A3"/>
    <w:rsid w:val="00A13848"/>
    <w:rsid w:val="00A17CBE"/>
    <w:rsid w:val="00A17FE2"/>
    <w:rsid w:val="00A26DC6"/>
    <w:rsid w:val="00A33A03"/>
    <w:rsid w:val="00A33A10"/>
    <w:rsid w:val="00A34D34"/>
    <w:rsid w:val="00A36165"/>
    <w:rsid w:val="00A36FC8"/>
    <w:rsid w:val="00A373A2"/>
    <w:rsid w:val="00A37D61"/>
    <w:rsid w:val="00A404E7"/>
    <w:rsid w:val="00A43B73"/>
    <w:rsid w:val="00A4429C"/>
    <w:rsid w:val="00A55450"/>
    <w:rsid w:val="00A60B79"/>
    <w:rsid w:val="00A621DC"/>
    <w:rsid w:val="00A62BA1"/>
    <w:rsid w:val="00A65938"/>
    <w:rsid w:val="00A70F26"/>
    <w:rsid w:val="00A752E0"/>
    <w:rsid w:val="00A76EBC"/>
    <w:rsid w:val="00A80096"/>
    <w:rsid w:val="00A80707"/>
    <w:rsid w:val="00A80D8B"/>
    <w:rsid w:val="00A81089"/>
    <w:rsid w:val="00A90664"/>
    <w:rsid w:val="00AA0A8F"/>
    <w:rsid w:val="00AA3AE3"/>
    <w:rsid w:val="00AA453E"/>
    <w:rsid w:val="00AA5F28"/>
    <w:rsid w:val="00AB2B22"/>
    <w:rsid w:val="00AB631C"/>
    <w:rsid w:val="00AC2572"/>
    <w:rsid w:val="00AC443D"/>
    <w:rsid w:val="00AC4985"/>
    <w:rsid w:val="00AC787E"/>
    <w:rsid w:val="00AD0C56"/>
    <w:rsid w:val="00AD1C34"/>
    <w:rsid w:val="00AD1EAA"/>
    <w:rsid w:val="00AD2F21"/>
    <w:rsid w:val="00AD4C12"/>
    <w:rsid w:val="00AE48C1"/>
    <w:rsid w:val="00AE5B8B"/>
    <w:rsid w:val="00AF0263"/>
    <w:rsid w:val="00AF1DC4"/>
    <w:rsid w:val="00B00072"/>
    <w:rsid w:val="00B0146B"/>
    <w:rsid w:val="00B0264C"/>
    <w:rsid w:val="00B037F1"/>
    <w:rsid w:val="00B05215"/>
    <w:rsid w:val="00B13513"/>
    <w:rsid w:val="00B13C1B"/>
    <w:rsid w:val="00B14748"/>
    <w:rsid w:val="00B17707"/>
    <w:rsid w:val="00B217E7"/>
    <w:rsid w:val="00B258E9"/>
    <w:rsid w:val="00B276B5"/>
    <w:rsid w:val="00B32806"/>
    <w:rsid w:val="00B41023"/>
    <w:rsid w:val="00B45616"/>
    <w:rsid w:val="00B46A5E"/>
    <w:rsid w:val="00B549C4"/>
    <w:rsid w:val="00B57AB0"/>
    <w:rsid w:val="00B6076B"/>
    <w:rsid w:val="00B61E40"/>
    <w:rsid w:val="00B652EB"/>
    <w:rsid w:val="00B656AE"/>
    <w:rsid w:val="00B730E8"/>
    <w:rsid w:val="00B75C2A"/>
    <w:rsid w:val="00B77E36"/>
    <w:rsid w:val="00B81026"/>
    <w:rsid w:val="00B843B3"/>
    <w:rsid w:val="00B91C65"/>
    <w:rsid w:val="00BA26E9"/>
    <w:rsid w:val="00BA49DD"/>
    <w:rsid w:val="00BB2253"/>
    <w:rsid w:val="00BB4B89"/>
    <w:rsid w:val="00BB5EF4"/>
    <w:rsid w:val="00BC393E"/>
    <w:rsid w:val="00BC6421"/>
    <w:rsid w:val="00BC6C59"/>
    <w:rsid w:val="00BD7E3B"/>
    <w:rsid w:val="00BE062F"/>
    <w:rsid w:val="00BE2D83"/>
    <w:rsid w:val="00BE566A"/>
    <w:rsid w:val="00BE61CA"/>
    <w:rsid w:val="00BE63F6"/>
    <w:rsid w:val="00BE6B8E"/>
    <w:rsid w:val="00BF2124"/>
    <w:rsid w:val="00BF2A00"/>
    <w:rsid w:val="00BF49D2"/>
    <w:rsid w:val="00C00EA8"/>
    <w:rsid w:val="00C0472D"/>
    <w:rsid w:val="00C056E8"/>
    <w:rsid w:val="00C07BD3"/>
    <w:rsid w:val="00C1072F"/>
    <w:rsid w:val="00C15070"/>
    <w:rsid w:val="00C15609"/>
    <w:rsid w:val="00C17871"/>
    <w:rsid w:val="00C21870"/>
    <w:rsid w:val="00C26AA4"/>
    <w:rsid w:val="00C30354"/>
    <w:rsid w:val="00C30A05"/>
    <w:rsid w:val="00C3522C"/>
    <w:rsid w:val="00C46780"/>
    <w:rsid w:val="00C47E28"/>
    <w:rsid w:val="00C52C7E"/>
    <w:rsid w:val="00C5492A"/>
    <w:rsid w:val="00C60619"/>
    <w:rsid w:val="00C606E6"/>
    <w:rsid w:val="00C620E1"/>
    <w:rsid w:val="00C6313D"/>
    <w:rsid w:val="00C64480"/>
    <w:rsid w:val="00C64FC7"/>
    <w:rsid w:val="00C754DA"/>
    <w:rsid w:val="00C811E1"/>
    <w:rsid w:val="00C81A42"/>
    <w:rsid w:val="00C82A4C"/>
    <w:rsid w:val="00C906B5"/>
    <w:rsid w:val="00C9110D"/>
    <w:rsid w:val="00C92955"/>
    <w:rsid w:val="00C941DC"/>
    <w:rsid w:val="00C9444D"/>
    <w:rsid w:val="00C9586E"/>
    <w:rsid w:val="00CA1386"/>
    <w:rsid w:val="00CA2877"/>
    <w:rsid w:val="00CB1EB6"/>
    <w:rsid w:val="00CB34AC"/>
    <w:rsid w:val="00CB3B30"/>
    <w:rsid w:val="00CC03D2"/>
    <w:rsid w:val="00CC1DA5"/>
    <w:rsid w:val="00CC3621"/>
    <w:rsid w:val="00CC6FDB"/>
    <w:rsid w:val="00CD1ABE"/>
    <w:rsid w:val="00CD2735"/>
    <w:rsid w:val="00CD705E"/>
    <w:rsid w:val="00CE0048"/>
    <w:rsid w:val="00CF1A55"/>
    <w:rsid w:val="00CF2383"/>
    <w:rsid w:val="00CF3613"/>
    <w:rsid w:val="00CF3740"/>
    <w:rsid w:val="00CF529B"/>
    <w:rsid w:val="00D015A5"/>
    <w:rsid w:val="00D0320B"/>
    <w:rsid w:val="00D0470C"/>
    <w:rsid w:val="00D05B3F"/>
    <w:rsid w:val="00D1067E"/>
    <w:rsid w:val="00D132C8"/>
    <w:rsid w:val="00D21713"/>
    <w:rsid w:val="00D23F7A"/>
    <w:rsid w:val="00D32603"/>
    <w:rsid w:val="00D351F5"/>
    <w:rsid w:val="00D4368A"/>
    <w:rsid w:val="00D50411"/>
    <w:rsid w:val="00D56F63"/>
    <w:rsid w:val="00D60321"/>
    <w:rsid w:val="00D67D13"/>
    <w:rsid w:val="00D7336A"/>
    <w:rsid w:val="00D832B1"/>
    <w:rsid w:val="00D84F0E"/>
    <w:rsid w:val="00D921BE"/>
    <w:rsid w:val="00D9497C"/>
    <w:rsid w:val="00D9789F"/>
    <w:rsid w:val="00D97EA8"/>
    <w:rsid w:val="00DA1E02"/>
    <w:rsid w:val="00DA2193"/>
    <w:rsid w:val="00DA2648"/>
    <w:rsid w:val="00DA48D3"/>
    <w:rsid w:val="00DB134D"/>
    <w:rsid w:val="00DB6271"/>
    <w:rsid w:val="00DC148F"/>
    <w:rsid w:val="00DC2D6B"/>
    <w:rsid w:val="00DC3708"/>
    <w:rsid w:val="00DD2939"/>
    <w:rsid w:val="00DD2951"/>
    <w:rsid w:val="00DD56B9"/>
    <w:rsid w:val="00DE0228"/>
    <w:rsid w:val="00DE258C"/>
    <w:rsid w:val="00DE4278"/>
    <w:rsid w:val="00DE59D5"/>
    <w:rsid w:val="00DE5CBC"/>
    <w:rsid w:val="00DE5E9A"/>
    <w:rsid w:val="00DF77DB"/>
    <w:rsid w:val="00E019C2"/>
    <w:rsid w:val="00E02690"/>
    <w:rsid w:val="00E02BE1"/>
    <w:rsid w:val="00E11129"/>
    <w:rsid w:val="00E14771"/>
    <w:rsid w:val="00E214E5"/>
    <w:rsid w:val="00E229E1"/>
    <w:rsid w:val="00E24320"/>
    <w:rsid w:val="00E24611"/>
    <w:rsid w:val="00E26415"/>
    <w:rsid w:val="00E27F5C"/>
    <w:rsid w:val="00E316E0"/>
    <w:rsid w:val="00E43951"/>
    <w:rsid w:val="00E50779"/>
    <w:rsid w:val="00E508BE"/>
    <w:rsid w:val="00E51304"/>
    <w:rsid w:val="00E52F34"/>
    <w:rsid w:val="00E61E3E"/>
    <w:rsid w:val="00E61EA1"/>
    <w:rsid w:val="00E64412"/>
    <w:rsid w:val="00E66916"/>
    <w:rsid w:val="00E719DB"/>
    <w:rsid w:val="00E72589"/>
    <w:rsid w:val="00E74605"/>
    <w:rsid w:val="00E82C1E"/>
    <w:rsid w:val="00E84D7B"/>
    <w:rsid w:val="00E85763"/>
    <w:rsid w:val="00E86D2E"/>
    <w:rsid w:val="00E87452"/>
    <w:rsid w:val="00E93472"/>
    <w:rsid w:val="00E93CC7"/>
    <w:rsid w:val="00E962EA"/>
    <w:rsid w:val="00EA4898"/>
    <w:rsid w:val="00EA49D8"/>
    <w:rsid w:val="00EA4A67"/>
    <w:rsid w:val="00EA6AF3"/>
    <w:rsid w:val="00EB1A27"/>
    <w:rsid w:val="00EB36D3"/>
    <w:rsid w:val="00EB565D"/>
    <w:rsid w:val="00EB7877"/>
    <w:rsid w:val="00EC3586"/>
    <w:rsid w:val="00EC40E4"/>
    <w:rsid w:val="00EC4BAF"/>
    <w:rsid w:val="00EC65D8"/>
    <w:rsid w:val="00ED0661"/>
    <w:rsid w:val="00ED2F91"/>
    <w:rsid w:val="00ED34C9"/>
    <w:rsid w:val="00ED5C5E"/>
    <w:rsid w:val="00ED5DE3"/>
    <w:rsid w:val="00ED6D56"/>
    <w:rsid w:val="00EF1E64"/>
    <w:rsid w:val="00F024BF"/>
    <w:rsid w:val="00F2456D"/>
    <w:rsid w:val="00F324F0"/>
    <w:rsid w:val="00F35CE5"/>
    <w:rsid w:val="00F433F8"/>
    <w:rsid w:val="00F4430E"/>
    <w:rsid w:val="00F44BC2"/>
    <w:rsid w:val="00F45032"/>
    <w:rsid w:val="00F45155"/>
    <w:rsid w:val="00F45819"/>
    <w:rsid w:val="00F53100"/>
    <w:rsid w:val="00F5543E"/>
    <w:rsid w:val="00F61DAA"/>
    <w:rsid w:val="00F70C5E"/>
    <w:rsid w:val="00F8672E"/>
    <w:rsid w:val="00F870CF"/>
    <w:rsid w:val="00F906C8"/>
    <w:rsid w:val="00F957DA"/>
    <w:rsid w:val="00F95C83"/>
    <w:rsid w:val="00F960AE"/>
    <w:rsid w:val="00F96EE0"/>
    <w:rsid w:val="00FA3C0D"/>
    <w:rsid w:val="00FA495E"/>
    <w:rsid w:val="00FA60AA"/>
    <w:rsid w:val="00FB105D"/>
    <w:rsid w:val="00FC1A33"/>
    <w:rsid w:val="00FC7F2C"/>
    <w:rsid w:val="00FD1BA6"/>
    <w:rsid w:val="00FD50AE"/>
    <w:rsid w:val="00FD616B"/>
    <w:rsid w:val="00FD6539"/>
    <w:rsid w:val="00FD65B0"/>
    <w:rsid w:val="00FD79F9"/>
    <w:rsid w:val="00FE014C"/>
    <w:rsid w:val="00FE211E"/>
    <w:rsid w:val="00FE2357"/>
    <w:rsid w:val="00FE3BCD"/>
    <w:rsid w:val="00FE56AF"/>
    <w:rsid w:val="00FF01E4"/>
    <w:rsid w:val="00FF1931"/>
    <w:rsid w:val="00FF3BC6"/>
    <w:rsid w:val="00FF4297"/>
    <w:rsid w:val="00FF4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BCD60"/>
  <w15:docId w15:val="{3FA69579-494A-4CD8-A1B4-395AF11A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761"/>
  </w:style>
  <w:style w:type="paragraph" w:styleId="Naslov1">
    <w:name w:val="heading 1"/>
    <w:basedOn w:val="Normal"/>
    <w:next w:val="Normal"/>
    <w:link w:val="Naslov1Char"/>
    <w:qFormat/>
    <w:rsid w:val="006B6761"/>
    <w:pPr>
      <w:keepNext/>
      <w:tabs>
        <w:tab w:val="num" w:pos="1680"/>
      </w:tabs>
      <w:suppressAutoHyphens/>
      <w:spacing w:after="0" w:line="240" w:lineRule="auto"/>
      <w:ind w:left="1680" w:hanging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6B6761"/>
    <w:pPr>
      <w:keepNext/>
      <w:tabs>
        <w:tab w:val="num" w:pos="2400"/>
      </w:tabs>
      <w:suppressAutoHyphens/>
      <w:spacing w:after="0" w:line="240" w:lineRule="auto"/>
      <w:ind w:left="2400" w:hanging="36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97E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B6761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6B676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slov2Char">
    <w:name w:val="Naslov 2 Char"/>
    <w:basedOn w:val="Zadanifontodlomka"/>
    <w:link w:val="Naslov2"/>
    <w:semiHidden/>
    <w:rsid w:val="006B676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94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497C"/>
    <w:rPr>
      <w:rFonts w:ascii="Segoe UI" w:hAnsi="Segoe UI" w:cs="Segoe UI"/>
      <w:sz w:val="18"/>
      <w:szCs w:val="1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97EA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9E018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Zaglavlje">
    <w:name w:val="header"/>
    <w:basedOn w:val="Normal"/>
    <w:link w:val="ZaglavljeChar"/>
    <w:unhideWhenUsed/>
    <w:rsid w:val="008B7E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8B7E8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D4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4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DC783-2BB9-47A5-B037-60599B0A5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SNJEŽANA</dc:creator>
  <cp:lastModifiedBy>Jasmina Kelava</cp:lastModifiedBy>
  <cp:revision>2</cp:revision>
  <cp:lastPrinted>2024-10-24T13:24:00Z</cp:lastPrinted>
  <dcterms:created xsi:type="dcterms:W3CDTF">2024-11-29T08:40:00Z</dcterms:created>
  <dcterms:modified xsi:type="dcterms:W3CDTF">2024-11-29T08:40:00Z</dcterms:modified>
</cp:coreProperties>
</file>