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809C3" w14:textId="695ADD65" w:rsidR="00F024BF" w:rsidRDefault="00F024BF" w:rsidP="00F024BF">
      <w:pPr>
        <w:rPr>
          <w:rFonts w:ascii="Times New Roman" w:hAnsi="Times New Roman" w:cs="Times New Roman"/>
        </w:rPr>
      </w:pPr>
      <w:bookmarkStart w:id="0" w:name="_Hlk492382215"/>
      <w:r>
        <w:rPr>
          <w:rFonts w:ascii="Times New Roman" w:hAnsi="Times New Roman" w:cs="Times New Roman"/>
        </w:rPr>
        <w:t>6</w:t>
      </w:r>
      <w:r w:rsidR="00862B6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sjednica Upravnog vijeća-izvadak iz zapisnika</w:t>
      </w:r>
    </w:p>
    <w:p w14:paraId="381B33B7" w14:textId="2B9BD1AC" w:rsidR="00F024BF" w:rsidRDefault="00F024BF" w:rsidP="00F024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održavanja sjednice: 2</w:t>
      </w:r>
      <w:r w:rsidR="00862B6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1</w:t>
      </w:r>
      <w:r w:rsidR="00862B6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2024. godine</w:t>
      </w:r>
    </w:p>
    <w:p w14:paraId="069BBDF7" w14:textId="77777777" w:rsidR="00F024BF" w:rsidRDefault="00F024BF" w:rsidP="00F024BF">
      <w:pPr>
        <w:spacing w:after="0"/>
        <w:rPr>
          <w:rFonts w:ascii="Times New Roman" w:hAnsi="Times New Roman" w:cs="Times New Roman"/>
        </w:rPr>
      </w:pPr>
    </w:p>
    <w:p w14:paraId="1FD34EFA" w14:textId="77777777" w:rsidR="00F024BF" w:rsidRDefault="00F024BF" w:rsidP="00F024B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Nazočni (online) članovi Upravnog vijeća: Izv.prof.dr.sc. Daniela Širinić – predsjednica - online, Ljubica Lazić Vuletić, dr.med.spec. – član, Mirela Marković, dr.med.spec. – član, Dr.sc. Snježana Ivčić  – član, Franka Luetić, mag.med.techn. – član, te ravnateljica Doma zdravlja  Jelena Rakić Matić  dr.med.spec., zamjenica ravnateljice Doma zdravlja  Željka Zupčić, dipl.oec., </w:t>
      </w:r>
      <w:r>
        <w:rPr>
          <w:rFonts w:ascii="Times New Roman" w:eastAsia="Times New Roman" w:hAnsi="Times New Roman" w:cs="Times New Roman"/>
          <w:lang w:eastAsia="ar-SA"/>
        </w:rPr>
        <w:t>Mirjana Crnković, dipl.oec., Anita Šušković Hukman, dipl.iur. – zapisničar.</w:t>
      </w:r>
    </w:p>
    <w:p w14:paraId="088980AD" w14:textId="77777777" w:rsidR="00F024BF" w:rsidRDefault="00F024BF" w:rsidP="00F024B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C39AE19" w14:textId="60735C04" w:rsidR="00F024BF" w:rsidRPr="00121911" w:rsidRDefault="00F024BF" w:rsidP="001219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  <w:bookmarkEnd w:id="0"/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28E1D3C" w14:textId="5BE880F2" w:rsidR="00862B6C" w:rsidRPr="00FF01E4" w:rsidRDefault="00862B6C" w:rsidP="00862B6C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zapisnik 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60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61.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sjednice Upravnog vijeća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dopune zapisnika s 58. sjednice Upravnog vijeća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1045014" w14:textId="42F8D609" w:rsidR="00862B6C" w:rsidRPr="00FF01E4" w:rsidRDefault="00862B6C" w:rsidP="00862B6C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se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financijsko izvješć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razdoblje od 01.01.2024. –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.2024. godine;</w:t>
      </w:r>
    </w:p>
    <w:p w14:paraId="5D80DB77" w14:textId="0B90570D" w:rsidR="00862B6C" w:rsidRPr="00BD662A" w:rsidRDefault="00862B6C" w:rsidP="00862B6C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87215918"/>
      <w:bookmarkStart w:id="2" w:name="_Hlk151491865"/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FF01E4">
        <w:rPr>
          <w:rFonts w:ascii="Times New Roman" w:hAnsi="Times New Roman" w:cs="Times New Roman"/>
          <w:sz w:val="24"/>
          <w:szCs w:val="24"/>
        </w:rPr>
        <w:t>o</w:t>
      </w:r>
      <w:bookmarkEnd w:id="2"/>
      <w:r w:rsidRPr="00FF01E4">
        <w:rPr>
          <w:rFonts w:ascii="Times New Roman" w:hAnsi="Times New Roman" w:cs="Times New Roman"/>
          <w:sz w:val="24"/>
          <w:szCs w:val="24"/>
        </w:rPr>
        <w:t xml:space="preserve"> Izmjenama i dopunama Plana nabave za 2024. godinu;</w:t>
      </w:r>
    </w:p>
    <w:p w14:paraId="33705A05" w14:textId="1D733628" w:rsidR="00862B6C" w:rsidRPr="008A29B4" w:rsidRDefault="00862B6C" w:rsidP="00862B6C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Odgađa se d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onošenje odgovora na </w:t>
      </w:r>
      <w:r w:rsidRPr="008A29B4">
        <w:rPr>
          <w:rFonts w:ascii="Times New Roman" w:hAnsi="Times New Roman" w:cs="Times New Roman"/>
          <w:sz w:val="24"/>
          <w:szCs w:val="24"/>
        </w:rPr>
        <w:t>podnesenu žalbu radnice</w:t>
      </w:r>
      <w:r w:rsidR="005E455C">
        <w:rPr>
          <w:rFonts w:ascii="Times New Roman" w:hAnsi="Times New Roman" w:cs="Times New Roman"/>
          <w:sz w:val="24"/>
          <w:szCs w:val="24"/>
        </w:rPr>
        <w:t>;</w:t>
      </w:r>
    </w:p>
    <w:p w14:paraId="783A39F8" w14:textId="2427B91E" w:rsidR="00862B6C" w:rsidRPr="008A29B4" w:rsidRDefault="00862B6C" w:rsidP="00862B6C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2B6C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862B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Donosi se Odluka 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o potrebi zapošljavanja :</w:t>
      </w:r>
    </w:p>
    <w:p w14:paraId="6CCEDC39" w14:textId="77777777" w:rsidR="00862B6C" w:rsidRDefault="00862B6C" w:rsidP="00862B6C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560714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</w:t>
      </w:r>
      <w:r w:rsidRPr="00242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sestra/tehničar na neodređeno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Anin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a 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</w:p>
    <w:p w14:paraId="56E35DBB" w14:textId="22F57F0E" w:rsidR="00862B6C" w:rsidRDefault="00862B6C" w:rsidP="00862B6C">
      <w:pPr>
        <w:pStyle w:val="Odlomakpopisa"/>
        <w:suppressAutoHyphens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 radnicom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koja odlazi u mirovinu;</w:t>
      </w:r>
    </w:p>
    <w:p w14:paraId="6B8FC5D8" w14:textId="77777777" w:rsidR="00862B6C" w:rsidRDefault="00862B6C" w:rsidP="00862B6C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</w:t>
      </w:r>
      <w:r w:rsidRPr="00242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sestra/tehničar na neodređeno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Rudeška 148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</w:p>
    <w:p w14:paraId="05A5D36D" w14:textId="3F17F6AE" w:rsidR="00862B6C" w:rsidRDefault="00862B6C" w:rsidP="00862B6C">
      <w:pPr>
        <w:pStyle w:val="Odlomakpopisa"/>
        <w:suppressAutoHyphens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 radnicom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koja odlazi u mirovinu;</w:t>
      </w:r>
    </w:p>
    <w:p w14:paraId="45ACBC10" w14:textId="77777777" w:rsidR="00862B6C" w:rsidRDefault="00862B6C" w:rsidP="00862B6C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</w:t>
      </w:r>
      <w:r w:rsidRPr="00242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sestra/tehničar na neodređeno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Krapinska 45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</w:p>
    <w:p w14:paraId="0EB785E3" w14:textId="155F4CB4" w:rsidR="00862B6C" w:rsidRDefault="00862B6C" w:rsidP="00862B6C">
      <w:pPr>
        <w:pStyle w:val="Odlomakpopisa"/>
        <w:suppressAutoHyphens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 radnicom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koja odlazi u mirovinu;</w:t>
      </w:r>
    </w:p>
    <w:p w14:paraId="3198014D" w14:textId="040E408E" w:rsidR="00862B6C" w:rsidRPr="00725B25" w:rsidRDefault="00862B6C" w:rsidP="00862B6C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doktor/ica medicne, na određeno vrijeme, na lokaciji Vrtlarska 1a, privremeno Ul. G. Ninskog 3, zbog </w:t>
      </w:r>
      <w:r w:rsidRPr="00C959FB">
        <w:rPr>
          <w:rFonts w:ascii="Times New Roman" w:hAnsi="Times New Roman"/>
        </w:rPr>
        <w:t xml:space="preserve">zamjene za </w:t>
      </w:r>
      <w:r>
        <w:rPr>
          <w:rFonts w:ascii="Times New Roman" w:hAnsi="Times New Roman"/>
        </w:rPr>
        <w:t>vrijeme specijalističkog usavršavanja zdravstvene radnice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F76A46A" w14:textId="73F1BF50" w:rsidR="00862B6C" w:rsidRPr="00A54937" w:rsidRDefault="00862B6C" w:rsidP="00862B6C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doktor/ica medicne, na određeno vrijeme, na lokaciji Vrtlarska 1a, privremeno Ul. G. Ninskog 3, zbog </w:t>
      </w:r>
      <w:r w:rsidRPr="00A54937">
        <w:rPr>
          <w:rFonts w:ascii="Times New Roman" w:hAnsi="Times New Roman"/>
        </w:rPr>
        <w:t>zamjene za vrijeme specijalističkog usavršavanja zdravstvenog radnika</w:t>
      </w:r>
      <w:r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58E4E3F" w14:textId="1C45516E" w:rsidR="00862B6C" w:rsidRPr="005B1F9B" w:rsidRDefault="00862B6C" w:rsidP="00862B6C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doktor/ica medicne, na 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II. Zagorska 20, </w:t>
      </w:r>
      <w:r w:rsidRP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>Zagreb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>zamjene za vrijeme specijalističkog usavršavanja zdravstvenog radnika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F5CBB9F" w14:textId="1CA84FC9" w:rsidR="00862B6C" w:rsidRDefault="00862B6C" w:rsidP="00862B6C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doktor/ica medicne, na 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H. Macanovića 2a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Pr="00C959FB">
        <w:rPr>
          <w:rFonts w:ascii="Times New Roman" w:hAnsi="Times New Roman"/>
        </w:rPr>
        <w:t xml:space="preserve">zamjene za </w:t>
      </w:r>
      <w:r>
        <w:rPr>
          <w:rFonts w:ascii="Times New Roman" w:hAnsi="Times New Roman"/>
        </w:rPr>
        <w:t>vrijeme specijalističkog usavršavanja zdravstvene radnice;</w:t>
      </w:r>
    </w:p>
    <w:p w14:paraId="5396C2F7" w14:textId="00099EAD" w:rsidR="00862B6C" w:rsidRDefault="00862B6C" w:rsidP="00862B6C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 na neodređeno vrijeme, na lokaciji</w:t>
      </w:r>
      <w:r w:rsidRP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Prilaz baruna Filipovića 11, privremeno Ul. G. Ninskog 3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, zbog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prelaska na novo radno mjesto radnice;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9C24F7A" w14:textId="12DA87E8" w:rsidR="00862B6C" w:rsidRPr="005B1F9B" w:rsidRDefault="00862B6C" w:rsidP="00862B6C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180676533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 na 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Baštijanova 52,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dugotrajnog bolovanja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nastavno rodiljn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og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radnice;</w:t>
      </w:r>
    </w:p>
    <w:bookmarkEnd w:id="4"/>
    <w:p w14:paraId="0E6FDBAE" w14:textId="61D5AF38" w:rsidR="00862B6C" w:rsidRPr="000A7CF5" w:rsidRDefault="00862B6C" w:rsidP="00862B6C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 na određeno vrijeme, na lokaciji</w:t>
      </w:r>
      <w:r w:rsidRP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Prilaz baruna Filipovića 11, privremeno Ul. G. Ninskog 3,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dugotrajnog bolovanja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nastavno rodiljn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og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radnice;</w:t>
      </w:r>
    </w:p>
    <w:p w14:paraId="744B6C50" w14:textId="77777777" w:rsidR="00862B6C" w:rsidRPr="00725B25" w:rsidRDefault="00862B6C" w:rsidP="00862B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6. 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3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C872B8E" w14:textId="77777777" w:rsidR="00862B6C" w:rsidRDefault="00862B6C" w:rsidP="00862B6C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9EAF0B" w14:textId="77777777" w:rsidR="00862B6C" w:rsidRPr="00F4430E" w:rsidRDefault="00862B6C" w:rsidP="00862B6C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AE0546" w14:textId="77777777" w:rsidR="00862B6C" w:rsidRPr="0067792B" w:rsidRDefault="00862B6C" w:rsidP="00862B6C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PREDSJEDNICA UPRAVNOG VIJEĆA</w:t>
      </w:r>
    </w:p>
    <w:p w14:paraId="410D24D3" w14:textId="77777777" w:rsidR="00862B6C" w:rsidRPr="0067792B" w:rsidRDefault="00862B6C" w:rsidP="00862B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304A76B0" w14:textId="77777777" w:rsidR="00862B6C" w:rsidRPr="0067792B" w:rsidRDefault="00862B6C" w:rsidP="00862B6C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6" w:name="_Hlk148699879"/>
      <w:bookmarkStart w:id="7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6"/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dr.sc. Daniela Širinić</w:t>
      </w:r>
      <w:bookmarkEnd w:id="5"/>
      <w:bookmarkEnd w:id="7"/>
    </w:p>
    <w:p w14:paraId="7DBBE474" w14:textId="5E4F481B" w:rsidR="00A135A3" w:rsidRPr="0067792B" w:rsidRDefault="00A135A3" w:rsidP="00862B6C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E7348" w14:textId="77777777" w:rsidR="002F0E10" w:rsidRDefault="002F0E10" w:rsidP="000D45D4">
      <w:pPr>
        <w:spacing w:after="0" w:line="240" w:lineRule="auto"/>
      </w:pPr>
      <w:r>
        <w:separator/>
      </w:r>
    </w:p>
  </w:endnote>
  <w:endnote w:type="continuationSeparator" w:id="0">
    <w:p w14:paraId="15A5C97B" w14:textId="77777777" w:rsidR="002F0E10" w:rsidRDefault="002F0E10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6C8A4" w14:textId="77777777" w:rsidR="002F0E10" w:rsidRDefault="002F0E10" w:rsidP="000D45D4">
      <w:pPr>
        <w:spacing w:after="0" w:line="240" w:lineRule="auto"/>
      </w:pPr>
      <w:r>
        <w:separator/>
      </w:r>
    </w:p>
  </w:footnote>
  <w:footnote w:type="continuationSeparator" w:id="0">
    <w:p w14:paraId="29044170" w14:textId="77777777" w:rsidR="002F0E10" w:rsidRDefault="002F0E10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642C7"/>
    <w:multiLevelType w:val="hybridMultilevel"/>
    <w:tmpl w:val="0E4A83D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1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3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8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9"/>
  </w:num>
  <w:num w:numId="4" w16cid:durableId="615141162">
    <w:abstractNumId w:val="22"/>
  </w:num>
  <w:num w:numId="5" w16cid:durableId="576980645">
    <w:abstractNumId w:val="32"/>
  </w:num>
  <w:num w:numId="6" w16cid:durableId="306208317">
    <w:abstractNumId w:val="3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0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6"/>
  </w:num>
  <w:num w:numId="13" w16cid:durableId="599947976">
    <w:abstractNumId w:val="16"/>
  </w:num>
  <w:num w:numId="14" w16cid:durableId="561990679">
    <w:abstractNumId w:val="18"/>
  </w:num>
  <w:num w:numId="15" w16cid:durableId="1128545570">
    <w:abstractNumId w:val="20"/>
  </w:num>
  <w:num w:numId="16" w16cid:durableId="1567566287">
    <w:abstractNumId w:val="33"/>
  </w:num>
  <w:num w:numId="17" w16cid:durableId="848257273">
    <w:abstractNumId w:val="23"/>
  </w:num>
  <w:num w:numId="18" w16cid:durableId="1774014130">
    <w:abstractNumId w:val="27"/>
  </w:num>
  <w:num w:numId="19" w16cid:durableId="2023587126">
    <w:abstractNumId w:val="7"/>
  </w:num>
  <w:num w:numId="20" w16cid:durableId="1106392373">
    <w:abstractNumId w:val="14"/>
  </w:num>
  <w:num w:numId="21" w16cid:durableId="1543596470">
    <w:abstractNumId w:val="30"/>
  </w:num>
  <w:num w:numId="22" w16cid:durableId="1827241975">
    <w:abstractNumId w:val="12"/>
  </w:num>
  <w:num w:numId="23" w16cid:durableId="703601381">
    <w:abstractNumId w:val="26"/>
  </w:num>
  <w:num w:numId="24" w16cid:durableId="505631643">
    <w:abstractNumId w:val="37"/>
  </w:num>
  <w:num w:numId="25" w16cid:durableId="7996305">
    <w:abstractNumId w:val="19"/>
  </w:num>
  <w:num w:numId="26" w16cid:durableId="972255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5"/>
  </w:num>
  <w:num w:numId="28" w16cid:durableId="1328512308">
    <w:abstractNumId w:val="21"/>
  </w:num>
  <w:num w:numId="29" w16cid:durableId="1534421780">
    <w:abstractNumId w:val="39"/>
  </w:num>
  <w:num w:numId="30" w16cid:durableId="967979620">
    <w:abstractNumId w:val="2"/>
  </w:num>
  <w:num w:numId="31" w16cid:durableId="109710432">
    <w:abstractNumId w:val="31"/>
  </w:num>
  <w:num w:numId="32" w16cid:durableId="2024550128">
    <w:abstractNumId w:val="8"/>
  </w:num>
  <w:num w:numId="33" w16cid:durableId="1335570482">
    <w:abstractNumId w:val="38"/>
  </w:num>
  <w:num w:numId="34" w16cid:durableId="1877506084">
    <w:abstractNumId w:val="5"/>
  </w:num>
  <w:num w:numId="35" w16cid:durableId="20559589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4"/>
  </w:num>
  <w:num w:numId="37" w16cid:durableId="712004402">
    <w:abstractNumId w:val="11"/>
  </w:num>
  <w:num w:numId="38" w16cid:durableId="2117017330">
    <w:abstractNumId w:val="17"/>
  </w:num>
  <w:num w:numId="39" w16cid:durableId="354771435">
    <w:abstractNumId w:val="35"/>
  </w:num>
  <w:num w:numId="40" w16cid:durableId="544298247">
    <w:abstractNumId w:val="6"/>
  </w:num>
  <w:num w:numId="41" w16cid:durableId="278462986">
    <w:abstractNumId w:val="29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5"/>
  </w:num>
  <w:num w:numId="44" w16cid:durableId="1325737547">
    <w:abstractNumId w:val="13"/>
  </w:num>
  <w:num w:numId="45" w16cid:durableId="1882086265">
    <w:abstractNumId w:val="28"/>
  </w:num>
  <w:num w:numId="46" w16cid:durableId="1875278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6B2B"/>
    <w:rsid w:val="00066E8E"/>
    <w:rsid w:val="00075121"/>
    <w:rsid w:val="00077903"/>
    <w:rsid w:val="00081286"/>
    <w:rsid w:val="00083E92"/>
    <w:rsid w:val="00084E3C"/>
    <w:rsid w:val="000946F1"/>
    <w:rsid w:val="00096A54"/>
    <w:rsid w:val="000A1C05"/>
    <w:rsid w:val="000A47BA"/>
    <w:rsid w:val="000B6FA9"/>
    <w:rsid w:val="000B72E2"/>
    <w:rsid w:val="000C2259"/>
    <w:rsid w:val="000C2D3B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F0DEF"/>
    <w:rsid w:val="000F2479"/>
    <w:rsid w:val="00100EB4"/>
    <w:rsid w:val="00117969"/>
    <w:rsid w:val="001204E6"/>
    <w:rsid w:val="00120DA5"/>
    <w:rsid w:val="00121911"/>
    <w:rsid w:val="00122408"/>
    <w:rsid w:val="00124AE1"/>
    <w:rsid w:val="00124D24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57866"/>
    <w:rsid w:val="00260D8F"/>
    <w:rsid w:val="0026167C"/>
    <w:rsid w:val="00264657"/>
    <w:rsid w:val="00283725"/>
    <w:rsid w:val="002837FA"/>
    <w:rsid w:val="00285614"/>
    <w:rsid w:val="002911B2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0E10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3CC0"/>
    <w:rsid w:val="00355715"/>
    <w:rsid w:val="00357132"/>
    <w:rsid w:val="00364723"/>
    <w:rsid w:val="00373B49"/>
    <w:rsid w:val="0038242B"/>
    <w:rsid w:val="00384EE6"/>
    <w:rsid w:val="00390D66"/>
    <w:rsid w:val="003964C9"/>
    <w:rsid w:val="00397BFD"/>
    <w:rsid w:val="003A2360"/>
    <w:rsid w:val="003A4F3A"/>
    <w:rsid w:val="003A65B7"/>
    <w:rsid w:val="003B4292"/>
    <w:rsid w:val="003B54E0"/>
    <w:rsid w:val="003B6FED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0A78"/>
    <w:rsid w:val="004115E3"/>
    <w:rsid w:val="00411BFD"/>
    <w:rsid w:val="0041342B"/>
    <w:rsid w:val="0041429F"/>
    <w:rsid w:val="004161F4"/>
    <w:rsid w:val="004210E1"/>
    <w:rsid w:val="00426847"/>
    <w:rsid w:val="00434D22"/>
    <w:rsid w:val="0045203D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E455C"/>
    <w:rsid w:val="005F1BAE"/>
    <w:rsid w:val="005F3198"/>
    <w:rsid w:val="005F73B8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06A90"/>
    <w:rsid w:val="00710F3A"/>
    <w:rsid w:val="00716C44"/>
    <w:rsid w:val="007178AE"/>
    <w:rsid w:val="00720306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46CE"/>
    <w:rsid w:val="00756E34"/>
    <w:rsid w:val="00762F07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7824"/>
    <w:rsid w:val="00857D36"/>
    <w:rsid w:val="008612B6"/>
    <w:rsid w:val="00862B6C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5EE6"/>
    <w:rsid w:val="008A648C"/>
    <w:rsid w:val="008B7E88"/>
    <w:rsid w:val="008C7260"/>
    <w:rsid w:val="008D3D5D"/>
    <w:rsid w:val="008E4DB2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649F"/>
    <w:rsid w:val="009A6B55"/>
    <w:rsid w:val="009B1A33"/>
    <w:rsid w:val="009B56FA"/>
    <w:rsid w:val="009C12CF"/>
    <w:rsid w:val="009C14A9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3A10"/>
    <w:rsid w:val="00A34D34"/>
    <w:rsid w:val="00A36165"/>
    <w:rsid w:val="00A36FC8"/>
    <w:rsid w:val="00A373A2"/>
    <w:rsid w:val="00A37D61"/>
    <w:rsid w:val="00A404E7"/>
    <w:rsid w:val="00A43B73"/>
    <w:rsid w:val="00A4429C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06B5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3621"/>
    <w:rsid w:val="00CC6FDB"/>
    <w:rsid w:val="00CD1ABE"/>
    <w:rsid w:val="00CD2735"/>
    <w:rsid w:val="00CD705E"/>
    <w:rsid w:val="00CE0048"/>
    <w:rsid w:val="00CE5C32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4368A"/>
    <w:rsid w:val="00D50411"/>
    <w:rsid w:val="00D56F63"/>
    <w:rsid w:val="00D60321"/>
    <w:rsid w:val="00D67D13"/>
    <w:rsid w:val="00D7336A"/>
    <w:rsid w:val="00D832B1"/>
    <w:rsid w:val="00D84F0E"/>
    <w:rsid w:val="00D921BE"/>
    <w:rsid w:val="00D9497C"/>
    <w:rsid w:val="00D9789F"/>
    <w:rsid w:val="00D97EA8"/>
    <w:rsid w:val="00DA1E02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DB"/>
    <w:rsid w:val="00E72589"/>
    <w:rsid w:val="00E74605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024BF"/>
    <w:rsid w:val="00F2456D"/>
    <w:rsid w:val="00F324F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61DAA"/>
    <w:rsid w:val="00F70C5E"/>
    <w:rsid w:val="00F84B1E"/>
    <w:rsid w:val="00F8672E"/>
    <w:rsid w:val="00F870CF"/>
    <w:rsid w:val="00F906C8"/>
    <w:rsid w:val="00F957DA"/>
    <w:rsid w:val="00F95C83"/>
    <w:rsid w:val="00F960AE"/>
    <w:rsid w:val="00F96EE0"/>
    <w:rsid w:val="00FA3C0D"/>
    <w:rsid w:val="00FA495E"/>
    <w:rsid w:val="00FA60AA"/>
    <w:rsid w:val="00FB105D"/>
    <w:rsid w:val="00FC1A33"/>
    <w:rsid w:val="00FC7F2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3</cp:revision>
  <cp:lastPrinted>2024-10-24T13:24:00Z</cp:lastPrinted>
  <dcterms:created xsi:type="dcterms:W3CDTF">2025-01-08T07:10:00Z</dcterms:created>
  <dcterms:modified xsi:type="dcterms:W3CDTF">2025-01-08T07:47:00Z</dcterms:modified>
</cp:coreProperties>
</file>