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4199" w14:textId="6DEF3CF7" w:rsidR="007541CE" w:rsidRDefault="007541CE" w:rsidP="007541CE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sjednica Upravnog vijeća-izvadak iz zapisnika</w:t>
      </w:r>
    </w:p>
    <w:p w14:paraId="6B194EB1" w14:textId="0CD84309" w:rsidR="007541CE" w:rsidRDefault="007541CE" w:rsidP="00754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</w:t>
      </w:r>
    </w:p>
    <w:p w14:paraId="44ECBA69" w14:textId="77777777" w:rsidR="007541CE" w:rsidRDefault="007541CE" w:rsidP="007541CE">
      <w:pPr>
        <w:spacing w:after="0"/>
        <w:rPr>
          <w:rFonts w:ascii="Times New Roman" w:hAnsi="Times New Roman" w:cs="Times New Roman"/>
        </w:rPr>
      </w:pPr>
    </w:p>
    <w:p w14:paraId="48B82D61" w14:textId="4C83D1C9" w:rsidR="007541CE" w:rsidRDefault="007541CE" w:rsidP="007541C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Nazočni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članovi Upravnog vijeća: Izv.prof.dr.sc. Daniela Širinić – predsjednica 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 xml:space="preserve">. – član, te ravnateljica Doma zdravlja  Jelena Rakić Matić 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., zamjenica ravnateljice Doma zdravlja  Željka </w:t>
      </w:r>
      <w:proofErr w:type="spellStart"/>
      <w:r>
        <w:rPr>
          <w:rFonts w:ascii="Times New Roman" w:hAnsi="Times New Roman" w:cs="Times New Roman"/>
        </w:rPr>
        <w:t>Zupčić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., Anita Šušković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5CB1B6E8" w14:textId="77777777" w:rsidR="007541CE" w:rsidRDefault="007541CE" w:rsidP="007541C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124EEFC" w14:textId="525C89BF" w:rsidR="006B6761" w:rsidRPr="007541CE" w:rsidRDefault="007541CE" w:rsidP="007541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28CD2AB1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277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472203CF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2778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 w:rsidR="002778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5E7F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E7F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65011BF" w14:textId="79943D50" w:rsidR="005B1F9B" w:rsidRPr="00BD662A" w:rsidRDefault="002778A4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2778A4">
        <w:rPr>
          <w:rFonts w:ascii="Times New Roman" w:hAnsi="Times New Roman" w:cs="Times New Roman"/>
          <w:sz w:val="24"/>
          <w:szCs w:val="24"/>
        </w:rPr>
        <w:t xml:space="preserve">Donosi se Odluka </w:t>
      </w:r>
      <w:r w:rsidR="005B1F9B" w:rsidRPr="00FF01E4">
        <w:rPr>
          <w:rFonts w:ascii="Times New Roman" w:hAnsi="Times New Roman" w:cs="Times New Roman"/>
          <w:sz w:val="24"/>
          <w:szCs w:val="24"/>
        </w:rPr>
        <w:t>o</w:t>
      </w:r>
      <w:bookmarkEnd w:id="1"/>
      <w:r w:rsidR="005B1F9B"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3B579204" w14:textId="28DE8A2A" w:rsidR="00BD662A" w:rsidRPr="005E7FFA" w:rsidRDefault="002778A4" w:rsidP="00BD662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hAnsi="Times New Roman" w:cs="Times New Roman"/>
          <w:sz w:val="24"/>
          <w:szCs w:val="24"/>
        </w:rPr>
        <w:t xml:space="preserve">Donosi se Odluka </w:t>
      </w:r>
      <w:r w:rsidR="00BD662A" w:rsidRPr="00FF01E4">
        <w:rPr>
          <w:rFonts w:ascii="Times New Roman" w:hAnsi="Times New Roman" w:cs="Times New Roman"/>
          <w:sz w:val="24"/>
          <w:szCs w:val="24"/>
        </w:rPr>
        <w:t xml:space="preserve">o </w:t>
      </w:r>
      <w:r w:rsidR="00BD662A">
        <w:rPr>
          <w:rFonts w:ascii="Times New Roman" w:hAnsi="Times New Roman" w:cs="Times New Roman"/>
          <w:sz w:val="24"/>
          <w:szCs w:val="24"/>
        </w:rPr>
        <w:t>usvajanju Financijskog p</w:t>
      </w:r>
      <w:r w:rsidR="00BD662A" w:rsidRPr="00FF01E4">
        <w:rPr>
          <w:rFonts w:ascii="Times New Roman" w:hAnsi="Times New Roman" w:cs="Times New Roman"/>
          <w:sz w:val="24"/>
          <w:szCs w:val="24"/>
        </w:rPr>
        <w:t>lana za 202</w:t>
      </w:r>
      <w:r w:rsidR="00BD662A">
        <w:rPr>
          <w:rFonts w:ascii="Times New Roman" w:hAnsi="Times New Roman" w:cs="Times New Roman"/>
          <w:sz w:val="24"/>
          <w:szCs w:val="24"/>
        </w:rPr>
        <w:t>5</w:t>
      </w:r>
      <w:r w:rsidR="00BD662A"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51DE8012" w14:textId="68703E83" w:rsidR="005E7FFA" w:rsidRPr="005E7FFA" w:rsidRDefault="002778A4" w:rsidP="005E7FF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hAnsi="Times New Roman"/>
          <w:sz w:val="24"/>
          <w:szCs w:val="24"/>
        </w:rPr>
        <w:t xml:space="preserve">Donosi se Odluka </w:t>
      </w:r>
      <w:r w:rsidR="005E7FFA" w:rsidRPr="005E7FFA">
        <w:rPr>
          <w:rFonts w:ascii="Times New Roman" w:hAnsi="Times New Roman"/>
          <w:sz w:val="24"/>
          <w:szCs w:val="24"/>
        </w:rPr>
        <w:t xml:space="preserve">o </w:t>
      </w:r>
      <w:r w:rsidR="005E7FFA" w:rsidRPr="005E7FFA">
        <w:rPr>
          <w:rFonts w:ascii="Times New Roman" w:hAnsi="Times New Roman" w:cs="Times New Roman"/>
          <w:sz w:val="24"/>
          <w:szCs w:val="24"/>
        </w:rPr>
        <w:t>usvajanju Plana prioriteta decentraliziranih sredstava za 2025. godinu;</w:t>
      </w:r>
    </w:p>
    <w:p w14:paraId="7CAAE407" w14:textId="4480D690" w:rsidR="005E7FFA" w:rsidRPr="005E7FFA" w:rsidRDefault="002778A4" w:rsidP="005E7FF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hAnsi="Times New Roman" w:cs="Times New Roman"/>
          <w:sz w:val="24"/>
          <w:szCs w:val="24"/>
        </w:rPr>
        <w:t xml:space="preserve">Donosi se Odluka </w:t>
      </w:r>
      <w:r w:rsidR="005E7FFA" w:rsidRPr="00FF01E4">
        <w:rPr>
          <w:rFonts w:ascii="Times New Roman" w:hAnsi="Times New Roman" w:cs="Times New Roman"/>
          <w:sz w:val="24"/>
          <w:szCs w:val="24"/>
        </w:rPr>
        <w:t xml:space="preserve">o </w:t>
      </w:r>
      <w:r w:rsidR="005E7FFA">
        <w:rPr>
          <w:rFonts w:ascii="Times New Roman" w:hAnsi="Times New Roman" w:cs="Times New Roman"/>
          <w:sz w:val="24"/>
          <w:szCs w:val="24"/>
        </w:rPr>
        <w:t>usvajanju P</w:t>
      </w:r>
      <w:r w:rsidR="005E7FFA" w:rsidRPr="00FF01E4">
        <w:rPr>
          <w:rFonts w:ascii="Times New Roman" w:hAnsi="Times New Roman" w:cs="Times New Roman"/>
          <w:sz w:val="24"/>
          <w:szCs w:val="24"/>
        </w:rPr>
        <w:t>lana</w:t>
      </w:r>
      <w:r w:rsidR="005E7FFA">
        <w:rPr>
          <w:rFonts w:ascii="Times New Roman" w:hAnsi="Times New Roman" w:cs="Times New Roman"/>
          <w:sz w:val="24"/>
          <w:szCs w:val="24"/>
        </w:rPr>
        <w:t xml:space="preserve"> nabave</w:t>
      </w:r>
      <w:r w:rsidR="005E7FFA" w:rsidRPr="00FF01E4">
        <w:rPr>
          <w:rFonts w:ascii="Times New Roman" w:hAnsi="Times New Roman" w:cs="Times New Roman"/>
          <w:sz w:val="24"/>
          <w:szCs w:val="24"/>
        </w:rPr>
        <w:t xml:space="preserve"> za 202</w:t>
      </w:r>
      <w:r w:rsidR="005E7FFA">
        <w:rPr>
          <w:rFonts w:ascii="Times New Roman" w:hAnsi="Times New Roman" w:cs="Times New Roman"/>
          <w:sz w:val="24"/>
          <w:szCs w:val="24"/>
        </w:rPr>
        <w:t>5</w:t>
      </w:r>
      <w:r w:rsidR="005E7FFA"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4B96C4C1" w14:textId="299A6BD6" w:rsidR="005E7FFA" w:rsidRPr="005E7FFA" w:rsidRDefault="002778A4" w:rsidP="00BD662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hAnsi="Times New Roman" w:cs="Times New Roman"/>
          <w:sz w:val="24"/>
          <w:szCs w:val="24"/>
        </w:rPr>
        <w:t xml:space="preserve">Donosi se Odluka </w:t>
      </w:r>
      <w:r w:rsidR="005E7FFA" w:rsidRPr="00FF01E4">
        <w:rPr>
          <w:rFonts w:ascii="Times New Roman" w:hAnsi="Times New Roman" w:cs="Times New Roman"/>
          <w:sz w:val="24"/>
          <w:szCs w:val="24"/>
        </w:rPr>
        <w:t>o</w:t>
      </w:r>
      <w:r w:rsidR="005E7FFA">
        <w:rPr>
          <w:rFonts w:ascii="Times New Roman" w:hAnsi="Times New Roman" w:cs="Times New Roman"/>
          <w:sz w:val="24"/>
          <w:szCs w:val="24"/>
        </w:rPr>
        <w:t xml:space="preserve"> davanju prethodne suglasnosti </w:t>
      </w:r>
      <w:r w:rsidR="005E7FFA" w:rsidRPr="00550353">
        <w:rPr>
          <w:rFonts w:ascii="Times New Roman" w:hAnsi="Times New Roman" w:cs="Times New Roman"/>
        </w:rPr>
        <w:t xml:space="preserve">za pokretanje postupka javne nabave </w:t>
      </w:r>
      <w:r w:rsidR="005E7FFA">
        <w:rPr>
          <w:rFonts w:ascii="Times New Roman" w:hAnsi="Times New Roman" w:cs="Times New Roman"/>
        </w:rPr>
        <w:t>:</w:t>
      </w:r>
    </w:p>
    <w:p w14:paraId="44A6090D" w14:textId="7879B71D" w:rsidR="005E7FF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8E5C46">
        <w:rPr>
          <w:rFonts w:ascii="Times New Roman" w:hAnsi="Times New Roman" w:cs="Times New Roman"/>
        </w:rPr>
        <w:t xml:space="preserve"> Toneri</w:t>
      </w:r>
    </w:p>
    <w:p w14:paraId="311B81A5" w14:textId="33615BDD" w:rsidR="005E7FF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45286C">
        <w:rPr>
          <w:rFonts w:ascii="Times New Roman" w:hAnsi="Times New Roman" w:cs="Times New Roman"/>
        </w:rPr>
        <w:t xml:space="preserve"> Održavanje poslovnog informatičkog programa</w:t>
      </w:r>
    </w:p>
    <w:p w14:paraId="6E4C3A07" w14:textId="1380F270" w:rsidR="005E7FFA" w:rsidRPr="00BD662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>c)</w:t>
      </w:r>
      <w:r w:rsidRPr="00550353">
        <w:rPr>
          <w:rFonts w:ascii="Times New Roman" w:hAnsi="Times New Roman" w:cs="Times New Roman"/>
        </w:rPr>
        <w:t xml:space="preserve"> </w:t>
      </w:r>
      <w:r w:rsidR="0045286C">
        <w:rPr>
          <w:rFonts w:ascii="Times New Roman" w:hAnsi="Times New Roman" w:cs="Times New Roman"/>
        </w:rPr>
        <w:t>Somatološki materijal</w:t>
      </w:r>
    </w:p>
    <w:p w14:paraId="37D6DA57" w14:textId="260E88F3" w:rsidR="008A29B4" w:rsidRPr="008A29B4" w:rsidRDefault="008A29B4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27E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43727E" w:rsidRPr="0043727E">
        <w:rPr>
          <w:rFonts w:ascii="Times New Roman" w:eastAsia="Times New Roman" w:hAnsi="Times New Roman" w:cs="Times New Roman"/>
          <w:sz w:val="24"/>
          <w:szCs w:val="24"/>
          <w:lang w:eastAsia="ar-SA"/>
        </w:rPr>
        <w:t>onosi se</w:t>
      </w:r>
      <w:r w:rsidRPr="00437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odgovor na </w:t>
      </w:r>
      <w:r w:rsidRPr="008A29B4">
        <w:rPr>
          <w:rFonts w:ascii="Times New Roman" w:hAnsi="Times New Roman" w:cs="Times New Roman"/>
          <w:sz w:val="24"/>
          <w:szCs w:val="24"/>
        </w:rPr>
        <w:t>podnesenu žalbu radnice;</w:t>
      </w:r>
    </w:p>
    <w:p w14:paraId="4353C641" w14:textId="3CF73B4F" w:rsidR="00550D9D" w:rsidRPr="008A29B4" w:rsidRDefault="002778A4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</w:t>
      </w:r>
      <w:r w:rsidR="00B656AE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07F5C5E7" w14:textId="614C711C" w:rsidR="00A54937" w:rsidRDefault="00A54937" w:rsidP="005E7FF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medicne</w:t>
      </w:r>
      <w:proofErr w:type="spellEnd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ginekologije i opstetricije 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 w:rsidR="008E5C46" w:rsidRPr="008E5C46">
        <w:rPr>
          <w:rFonts w:ascii="Times New Roman" w:eastAsia="Times New Roman" w:hAnsi="Times New Roman" w:cs="Times New Roman"/>
          <w:lang w:eastAsia="ar-SA"/>
        </w:rPr>
        <w:t xml:space="preserve"> </w:t>
      </w:r>
      <w:r w:rsidR="008E5C46" w:rsidRPr="001B57B4">
        <w:rPr>
          <w:rFonts w:ascii="Times New Roman" w:eastAsia="Times New Roman" w:hAnsi="Times New Roman" w:cs="Times New Roman"/>
          <w:lang w:eastAsia="ar-SA"/>
        </w:rPr>
        <w:t>sporazumnog raskida radnog odnosa s radni</w:t>
      </w:r>
      <w:r w:rsidR="008E5C46">
        <w:rPr>
          <w:rFonts w:ascii="Times New Roman" w:eastAsia="Times New Roman" w:hAnsi="Times New Roman" w:cs="Times New Roman"/>
          <w:lang w:eastAsia="ar-SA"/>
        </w:rPr>
        <w:t>k</w:t>
      </w:r>
      <w:r w:rsidR="008E5C46" w:rsidRPr="001B57B4">
        <w:rPr>
          <w:rFonts w:ascii="Times New Roman" w:eastAsia="Times New Roman" w:hAnsi="Times New Roman" w:cs="Times New Roman"/>
          <w:lang w:eastAsia="ar-SA"/>
        </w:rPr>
        <w:t>om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3416BAC" w14:textId="4C9C3077" w:rsidR="00955957" w:rsidRPr="00931C10" w:rsidRDefault="00931C10" w:rsidP="0095595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7B4">
        <w:rPr>
          <w:rFonts w:ascii="Times New Roman" w:eastAsia="Times New Roman" w:hAnsi="Times New Roman" w:cs="Times New Roman"/>
          <w:lang w:eastAsia="ar-SA"/>
        </w:rPr>
        <w:t>doktor/</w:t>
      </w:r>
      <w:proofErr w:type="spellStart"/>
      <w:r w:rsidRPr="001B57B4">
        <w:rPr>
          <w:rFonts w:ascii="Times New Roman" w:eastAsia="Times New Roman" w:hAnsi="Times New Roman" w:cs="Times New Roman"/>
          <w:lang w:eastAsia="ar-SA"/>
        </w:rPr>
        <w:t>ica</w:t>
      </w:r>
      <w:proofErr w:type="spellEnd"/>
      <w:r w:rsidRPr="001B57B4">
        <w:rPr>
          <w:rFonts w:ascii="Times New Roman" w:eastAsia="Times New Roman" w:hAnsi="Times New Roman" w:cs="Times New Roman"/>
          <w:lang w:eastAsia="ar-SA"/>
        </w:rPr>
        <w:t xml:space="preserve"> medicine, specijalist</w:t>
      </w:r>
      <w:r>
        <w:rPr>
          <w:rFonts w:ascii="Times New Roman" w:eastAsia="Times New Roman" w:hAnsi="Times New Roman" w:cs="Times New Roman"/>
          <w:lang w:eastAsia="ar-SA"/>
        </w:rPr>
        <w:t xml:space="preserve"> pedijatar</w:t>
      </w:r>
      <w:r w:rsidRPr="001B57B4">
        <w:rPr>
          <w:rFonts w:ascii="Times New Roman" w:eastAsia="Times New Roman" w:hAnsi="Times New Roman" w:cs="Times New Roman"/>
          <w:lang w:eastAsia="ar-SA"/>
        </w:rPr>
        <w:t>, na neodređeno vrijeme, na lokaciji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Zvonigradska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9</w:t>
      </w:r>
      <w:r w:rsidRPr="001B57B4">
        <w:rPr>
          <w:rFonts w:ascii="Times New Roman" w:eastAsia="Times New Roman" w:hAnsi="Times New Roman" w:cs="Times New Roman"/>
          <w:lang w:eastAsia="ar-SA"/>
        </w:rPr>
        <w:t>, Zagreb, zbog sporazumnog raskida radnog odnosa s radnicom;</w:t>
      </w:r>
    </w:p>
    <w:p w14:paraId="056BA9BA" w14:textId="1EFC1149" w:rsidR="006C3F5D" w:rsidRDefault="00725B25" w:rsidP="006C3F5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neodređeno vrijeme, na lokaciji</w:t>
      </w:r>
      <w:r w:rsidR="000A7CF5"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novo radno mjesto;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323BA86" w14:textId="7FA99F8E" w:rsidR="0063257B" w:rsidRPr="0063257B" w:rsidRDefault="0063257B" w:rsidP="0063257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medicinska sestra/tehničar, na određeno vrijeme, na lokaciji R. </w:t>
      </w:r>
      <w:proofErr w:type="spellStart"/>
      <w:r>
        <w:rPr>
          <w:rFonts w:ascii="Times New Roman" w:hAnsi="Times New Roman"/>
          <w:iCs/>
          <w:sz w:val="24"/>
          <w:szCs w:val="24"/>
        </w:rPr>
        <w:t>Bićanića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3, zbog </w:t>
      </w:r>
      <w:r w:rsidRPr="0063257B">
        <w:rPr>
          <w:rFonts w:ascii="Times New Roman" w:hAnsi="Times New Roman"/>
          <w:iCs/>
          <w:sz w:val="24"/>
          <w:szCs w:val="24"/>
        </w:rPr>
        <w:t>dugotrajnog bolovanja radnice;</w:t>
      </w:r>
    </w:p>
    <w:p w14:paraId="0D8A1532" w14:textId="47F31EF7" w:rsidR="006C3F5D" w:rsidRPr="0063257B" w:rsidRDefault="002778A4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8A4">
        <w:rPr>
          <w:rFonts w:ascii="Times New Roman" w:hAnsi="Times New Roman"/>
          <w:sz w:val="24"/>
          <w:szCs w:val="24"/>
        </w:rPr>
        <w:t xml:space="preserve">Donosi se Odluka </w:t>
      </w:r>
      <w:r w:rsidR="006C3F5D" w:rsidRPr="0063257B">
        <w:rPr>
          <w:rFonts w:ascii="Times New Roman" w:hAnsi="Times New Roman"/>
          <w:sz w:val="24"/>
          <w:szCs w:val="24"/>
        </w:rPr>
        <w:t>o otpisu potraživanj</w:t>
      </w:r>
      <w:r w:rsidR="006C3F5D" w:rsidRPr="0063257B">
        <w:rPr>
          <w:rFonts w:ascii="Times New Roman" w:hAnsi="Times New Roman" w:cs="Times New Roman"/>
          <w:sz w:val="24"/>
          <w:szCs w:val="24"/>
        </w:rPr>
        <w:t>a Doma zdravlja Zagreb-Zapad;</w:t>
      </w:r>
    </w:p>
    <w:p w14:paraId="486EA437" w14:textId="4F1AFB1A" w:rsidR="0063257B" w:rsidRDefault="002778A4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778A4">
        <w:rPr>
          <w:rFonts w:ascii="Times New Roman" w:eastAsia="Times New Roman" w:hAnsi="Times New Roman"/>
          <w:lang w:eastAsia="ar-SA"/>
        </w:rPr>
        <w:t xml:space="preserve">Donosi se Odluka </w:t>
      </w:r>
      <w:r w:rsidR="0063257B">
        <w:rPr>
          <w:rFonts w:ascii="Times New Roman" w:eastAsia="Times New Roman" w:hAnsi="Times New Roman"/>
          <w:lang w:eastAsia="ar-SA"/>
        </w:rPr>
        <w:t>o raskidu Ugovora o zakupu poslovnog prostora;</w:t>
      </w:r>
    </w:p>
    <w:p w14:paraId="1D36109B" w14:textId="4DFE972D" w:rsidR="0063257B" w:rsidRPr="0063257B" w:rsidRDefault="002778A4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8A4">
        <w:rPr>
          <w:rFonts w:ascii="Times New Roman" w:eastAsia="Times New Roman" w:hAnsi="Times New Roman"/>
          <w:lang w:eastAsia="ar-SA"/>
        </w:rPr>
        <w:t xml:space="preserve">Donosi se Odluka </w:t>
      </w:r>
      <w:r w:rsidR="0063257B">
        <w:rPr>
          <w:rFonts w:ascii="Times New Roman" w:eastAsia="Times New Roman" w:hAnsi="Times New Roman"/>
          <w:lang w:eastAsia="ar-SA"/>
        </w:rPr>
        <w:t xml:space="preserve">o preuzimanju tima obiteljske medicine i potrebi zapošljavanja doktora medicine i medicinske sestre/tehničara, na lokaciji H. </w:t>
      </w:r>
      <w:proofErr w:type="spellStart"/>
      <w:r w:rsidR="0063257B">
        <w:rPr>
          <w:rFonts w:ascii="Times New Roman" w:eastAsia="Times New Roman" w:hAnsi="Times New Roman"/>
          <w:lang w:eastAsia="ar-SA"/>
        </w:rPr>
        <w:t>Macanovića</w:t>
      </w:r>
      <w:proofErr w:type="spellEnd"/>
      <w:r w:rsidR="0063257B">
        <w:rPr>
          <w:rFonts w:ascii="Times New Roman" w:eastAsia="Times New Roman" w:hAnsi="Times New Roman"/>
          <w:lang w:eastAsia="ar-SA"/>
        </w:rPr>
        <w:t xml:space="preserve"> 2a, Zagreb;</w:t>
      </w:r>
    </w:p>
    <w:p w14:paraId="6F9D1D71" w14:textId="2F9289C0" w:rsidR="009B56FA" w:rsidRPr="00725B25" w:rsidRDefault="006C3F5D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</w:t>
      </w:r>
      <w:r w:rsidR="0063257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90E540" w14:textId="77777777" w:rsidR="0063257B" w:rsidRPr="0063257B" w:rsidRDefault="0063257B" w:rsidP="0063257B">
      <w:pPr>
        <w:suppressAutoHyphens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83D3E49" w14:textId="77777777" w:rsidR="0063257B" w:rsidRDefault="0063257B" w:rsidP="0063257B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9B43" w14:textId="77777777" w:rsidR="00B214AF" w:rsidRDefault="00B214AF" w:rsidP="000D45D4">
      <w:pPr>
        <w:spacing w:after="0" w:line="240" w:lineRule="auto"/>
      </w:pPr>
      <w:r>
        <w:separator/>
      </w:r>
    </w:p>
  </w:endnote>
  <w:endnote w:type="continuationSeparator" w:id="0">
    <w:p w14:paraId="70DBFC25" w14:textId="77777777" w:rsidR="00B214AF" w:rsidRDefault="00B214AF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14A7" w14:textId="77777777" w:rsidR="00B214AF" w:rsidRDefault="00B214AF" w:rsidP="000D45D4">
      <w:pPr>
        <w:spacing w:after="0" w:line="240" w:lineRule="auto"/>
      </w:pPr>
      <w:r>
        <w:separator/>
      </w:r>
    </w:p>
  </w:footnote>
  <w:footnote w:type="continuationSeparator" w:id="0">
    <w:p w14:paraId="60EFBB14" w14:textId="77777777" w:rsidR="00B214AF" w:rsidRDefault="00B214AF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5E4F"/>
    <w:rsid w:val="00066B2B"/>
    <w:rsid w:val="00066E8E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57866"/>
    <w:rsid w:val="00260D8F"/>
    <w:rsid w:val="0026167C"/>
    <w:rsid w:val="00264657"/>
    <w:rsid w:val="002778A4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50F6"/>
    <w:rsid w:val="00426847"/>
    <w:rsid w:val="00434D22"/>
    <w:rsid w:val="0043727E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7FFA"/>
    <w:rsid w:val="005F1BAE"/>
    <w:rsid w:val="005F3198"/>
    <w:rsid w:val="005F73B8"/>
    <w:rsid w:val="00615FB3"/>
    <w:rsid w:val="00616224"/>
    <w:rsid w:val="00617892"/>
    <w:rsid w:val="00625FF0"/>
    <w:rsid w:val="0063257B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1CE"/>
    <w:rsid w:val="007546CE"/>
    <w:rsid w:val="00756E34"/>
    <w:rsid w:val="00762F07"/>
    <w:rsid w:val="00766AB0"/>
    <w:rsid w:val="00767E1E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DA9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303C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3566B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068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2024-10-24T13:24:00Z</cp:lastPrinted>
  <dcterms:created xsi:type="dcterms:W3CDTF">2025-02-10T12:31:00Z</dcterms:created>
  <dcterms:modified xsi:type="dcterms:W3CDTF">2025-02-10T12:31:00Z</dcterms:modified>
</cp:coreProperties>
</file>